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C1" w:rsidRDefault="00C500C1" w:rsidP="001A1C74">
      <w:pPr>
        <w:spacing w:before="480" w:after="360" w:line="240" w:lineRule="auto"/>
        <w:jc w:val="center"/>
        <w:outlineLvl w:val="0"/>
        <w:rPr>
          <w:rFonts w:ascii="Times New Roman" w:hAnsi="Times New Roman" w:cs="Times New Roman"/>
          <w:b/>
          <w:color w:val="000000" w:themeColor="text1"/>
          <w:sz w:val="28"/>
          <w:szCs w:val="28"/>
        </w:rPr>
      </w:pPr>
      <w:bookmarkStart w:id="0" w:name="_GoBack"/>
      <w:r>
        <w:rPr>
          <w:rFonts w:ascii="Times New Roman" w:hAnsi="Times New Roman" w:cs="Times New Roman"/>
          <w:b/>
          <w:noProof/>
          <w:color w:val="000000" w:themeColor="text1"/>
          <w:sz w:val="24"/>
          <w:szCs w:val="24"/>
        </w:rPr>
        <w:drawing>
          <wp:inline distT="0" distB="0" distL="0" distR="0">
            <wp:extent cx="5940425" cy="8476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476950"/>
                    </a:xfrm>
                    <a:prstGeom prst="rect">
                      <a:avLst/>
                    </a:prstGeom>
                    <a:noFill/>
                    <a:ln>
                      <a:noFill/>
                    </a:ln>
                  </pic:spPr>
                </pic:pic>
              </a:graphicData>
            </a:graphic>
          </wp:inline>
        </w:drawing>
      </w:r>
      <w:bookmarkEnd w:id="0"/>
    </w:p>
    <w:p w:rsidR="001A1C74" w:rsidRPr="004B4F74" w:rsidRDefault="00B231EC" w:rsidP="001A1C74">
      <w:pPr>
        <w:spacing w:before="480" w:after="360" w:line="240" w:lineRule="auto"/>
        <w:jc w:val="center"/>
        <w:outlineLvl w:val="0"/>
        <w:rPr>
          <w:rFonts w:ascii="Times New Roman" w:hAnsi="Times New Roman" w:cs="Times New Roman"/>
          <w:b/>
          <w:color w:val="000000" w:themeColor="text1"/>
          <w:sz w:val="28"/>
          <w:szCs w:val="28"/>
        </w:rPr>
      </w:pPr>
      <w:r w:rsidRPr="004B4F74">
        <w:rPr>
          <w:rFonts w:ascii="Times New Roman" w:hAnsi="Times New Roman" w:cs="Times New Roman"/>
          <w:b/>
          <w:color w:val="000000" w:themeColor="text1"/>
          <w:sz w:val="28"/>
          <w:szCs w:val="28"/>
        </w:rPr>
        <w:lastRenderedPageBreak/>
        <w:t>Содержание</w:t>
      </w:r>
    </w:p>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383"/>
      </w:tblGrid>
      <w:tr w:rsidR="00B231EC" w:rsidRPr="004B4F74" w:rsidTr="00A44ECC">
        <w:tc>
          <w:tcPr>
            <w:tcW w:w="8188" w:type="dxa"/>
          </w:tcPr>
          <w:p w:rsidR="00B231EC" w:rsidRPr="004B4F74" w:rsidRDefault="00B231E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1. ОБЩИЕ ПОЛОЖЕНИЯ</w:t>
            </w:r>
            <w:proofErr w:type="gramStart"/>
            <w:r w:rsidRPr="004B4F74">
              <w:rPr>
                <w:rFonts w:ascii="Times New Roman" w:hAnsi="Times New Roman" w:cs="Times New Roman"/>
                <w:color w:val="000000" w:themeColor="text1"/>
                <w:sz w:val="28"/>
                <w:szCs w:val="28"/>
              </w:rPr>
              <w:t>1</w:t>
            </w:r>
            <w:proofErr w:type="gramEnd"/>
            <w:r w:rsidRPr="004B4F74">
              <w:rPr>
                <w:rFonts w:ascii="Times New Roman" w:hAnsi="Times New Roman" w:cs="Times New Roman"/>
                <w:color w:val="000000" w:themeColor="text1"/>
                <w:sz w:val="28"/>
                <w:szCs w:val="28"/>
              </w:rPr>
              <w:t>. ОБЩИЕ ПОЛОЖЕНИЯ</w:t>
            </w:r>
          </w:p>
        </w:tc>
        <w:tc>
          <w:tcPr>
            <w:tcW w:w="1383" w:type="dxa"/>
          </w:tcPr>
          <w:p w:rsidR="00B231EC" w:rsidRPr="004B4F74" w:rsidRDefault="00B231E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3 - 8</w:t>
            </w:r>
          </w:p>
        </w:tc>
      </w:tr>
      <w:tr w:rsidR="00B231EC" w:rsidRPr="004B4F74" w:rsidTr="00A44ECC">
        <w:tc>
          <w:tcPr>
            <w:tcW w:w="8188" w:type="dxa"/>
          </w:tcPr>
          <w:p w:rsidR="00B231EC" w:rsidRPr="004B4F74" w:rsidRDefault="00B231E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2.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6.2)</w:t>
            </w:r>
            <w:r w:rsidRPr="004B4F74">
              <w:rPr>
                <w:rFonts w:ascii="Times New Roman" w:hAnsi="Times New Roman" w:cs="Times New Roman"/>
                <w:color w:val="000000" w:themeColor="text1"/>
                <w:sz w:val="28"/>
                <w:szCs w:val="28"/>
              </w:rPr>
              <w:tab/>
              <w:t xml:space="preserve">                                                                            </w:t>
            </w:r>
          </w:p>
        </w:tc>
        <w:tc>
          <w:tcPr>
            <w:tcW w:w="1383" w:type="dxa"/>
          </w:tcPr>
          <w:p w:rsidR="00B231EC" w:rsidRPr="004B4F74" w:rsidRDefault="00B231E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9</w:t>
            </w:r>
          </w:p>
        </w:tc>
      </w:tr>
      <w:tr w:rsidR="00B231EC" w:rsidRPr="004B4F74" w:rsidTr="00A44ECC">
        <w:tc>
          <w:tcPr>
            <w:tcW w:w="8188" w:type="dxa"/>
          </w:tcPr>
          <w:p w:rsidR="00B231EC" w:rsidRPr="004B4F74" w:rsidRDefault="00B231E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2.1. Целевой раздел</w:t>
            </w:r>
            <w:r w:rsidRPr="004B4F74">
              <w:rPr>
                <w:rFonts w:ascii="Times New Roman" w:hAnsi="Times New Roman" w:cs="Times New Roman"/>
                <w:color w:val="000000" w:themeColor="text1"/>
                <w:sz w:val="28"/>
                <w:szCs w:val="28"/>
              </w:rPr>
              <w:tab/>
              <w:t xml:space="preserve">                                                                                      </w:t>
            </w:r>
          </w:p>
        </w:tc>
        <w:tc>
          <w:tcPr>
            <w:tcW w:w="1383" w:type="dxa"/>
          </w:tcPr>
          <w:p w:rsidR="00B231EC" w:rsidRPr="004B4F74" w:rsidRDefault="00B231E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9</w:t>
            </w:r>
          </w:p>
        </w:tc>
      </w:tr>
      <w:tr w:rsidR="00B231EC" w:rsidRPr="004B4F74" w:rsidTr="00A44ECC">
        <w:trPr>
          <w:trHeight w:val="286"/>
        </w:trPr>
        <w:tc>
          <w:tcPr>
            <w:tcW w:w="8188" w:type="dxa"/>
          </w:tcPr>
          <w:p w:rsidR="00B231EC" w:rsidRPr="004B4F74" w:rsidRDefault="00B231EC" w:rsidP="00B231EC">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2.1.1. Пояснительная записка                                                                     </w:t>
            </w:r>
          </w:p>
          <w:p w:rsidR="00B231EC" w:rsidRPr="004B4F74" w:rsidRDefault="00B231EC" w:rsidP="001A1C74">
            <w:pPr>
              <w:rPr>
                <w:rFonts w:ascii="Times New Roman" w:hAnsi="Times New Roman" w:cs="Times New Roman"/>
                <w:color w:val="000000" w:themeColor="text1"/>
                <w:sz w:val="28"/>
                <w:szCs w:val="28"/>
              </w:rPr>
            </w:pPr>
          </w:p>
        </w:tc>
        <w:tc>
          <w:tcPr>
            <w:tcW w:w="1383" w:type="dxa"/>
          </w:tcPr>
          <w:p w:rsidR="00B231EC" w:rsidRPr="004B4F74" w:rsidRDefault="00A44EC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9</w:t>
            </w:r>
          </w:p>
        </w:tc>
      </w:tr>
      <w:tr w:rsidR="00B231EC" w:rsidRPr="004B4F74" w:rsidTr="00A44ECC">
        <w:tc>
          <w:tcPr>
            <w:tcW w:w="8188" w:type="dxa"/>
          </w:tcPr>
          <w:p w:rsidR="00B231EC" w:rsidRPr="004B4F74" w:rsidRDefault="00B231E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2.1.2. </w:t>
            </w:r>
            <w:proofErr w:type="gramStart"/>
            <w:r w:rsidRPr="004B4F74">
              <w:rPr>
                <w:rFonts w:ascii="Times New Roman" w:hAnsi="Times New Roman" w:cs="Times New Roman"/>
                <w:color w:val="000000" w:themeColor="text1"/>
                <w:sz w:val="28"/>
                <w:szCs w:val="28"/>
              </w:rPr>
              <w:t>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proofErr w:type="gramEnd"/>
          </w:p>
        </w:tc>
        <w:tc>
          <w:tcPr>
            <w:tcW w:w="1383" w:type="dxa"/>
          </w:tcPr>
          <w:p w:rsidR="00B231EC" w:rsidRPr="004B4F74" w:rsidRDefault="00A44EC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13-17</w:t>
            </w:r>
          </w:p>
        </w:tc>
      </w:tr>
      <w:tr w:rsidR="00B231EC" w:rsidRPr="004B4F74" w:rsidTr="00A44ECC">
        <w:tc>
          <w:tcPr>
            <w:tcW w:w="8188" w:type="dxa"/>
          </w:tcPr>
          <w:p w:rsidR="00B231EC" w:rsidRPr="004B4F74" w:rsidRDefault="00B231EC" w:rsidP="00A44ECC">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2.1.3. </w:t>
            </w:r>
            <w:proofErr w:type="gramStart"/>
            <w:r w:rsidRPr="004B4F74">
              <w:rPr>
                <w:rFonts w:ascii="Times New Roman" w:hAnsi="Times New Roman" w:cs="Times New Roman"/>
                <w:color w:val="000000" w:themeColor="text1"/>
                <w:sz w:val="28"/>
                <w:szCs w:val="28"/>
              </w:rPr>
              <w:t>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4B4F74">
              <w:rPr>
                <w:rFonts w:ascii="Times New Roman" w:hAnsi="Times New Roman" w:cs="Times New Roman"/>
                <w:color w:val="000000" w:themeColor="text1"/>
                <w:sz w:val="28"/>
                <w:szCs w:val="28"/>
              </w:rPr>
              <w:tab/>
            </w:r>
            <w:proofErr w:type="gramEnd"/>
          </w:p>
        </w:tc>
        <w:tc>
          <w:tcPr>
            <w:tcW w:w="1383" w:type="dxa"/>
          </w:tcPr>
          <w:p w:rsidR="00B231EC" w:rsidRPr="004B4F74" w:rsidRDefault="00A44EC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17-18</w:t>
            </w:r>
          </w:p>
        </w:tc>
      </w:tr>
      <w:tr w:rsidR="00B231EC" w:rsidRPr="004B4F74" w:rsidTr="00A44ECC">
        <w:tc>
          <w:tcPr>
            <w:tcW w:w="8188" w:type="dxa"/>
          </w:tcPr>
          <w:p w:rsidR="00B231EC" w:rsidRPr="004B4F74" w:rsidRDefault="00B231E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3.2. Содержательный раздел</w:t>
            </w:r>
          </w:p>
        </w:tc>
        <w:tc>
          <w:tcPr>
            <w:tcW w:w="1383" w:type="dxa"/>
          </w:tcPr>
          <w:p w:rsidR="00B231EC" w:rsidRPr="004B4F74" w:rsidRDefault="00A44EC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18</w:t>
            </w:r>
          </w:p>
        </w:tc>
      </w:tr>
      <w:tr w:rsidR="00B231EC" w:rsidRPr="004B4F74" w:rsidTr="00A44ECC">
        <w:tc>
          <w:tcPr>
            <w:tcW w:w="8188" w:type="dxa"/>
          </w:tcPr>
          <w:p w:rsidR="00B231EC" w:rsidRPr="004B4F74" w:rsidRDefault="00B231E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3.2.1. Программа формирования универсальных учебных действий</w:t>
            </w:r>
          </w:p>
        </w:tc>
        <w:tc>
          <w:tcPr>
            <w:tcW w:w="1383" w:type="dxa"/>
          </w:tcPr>
          <w:p w:rsidR="00B231EC" w:rsidRPr="004B4F74" w:rsidRDefault="00A44EC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18-19</w:t>
            </w:r>
          </w:p>
        </w:tc>
      </w:tr>
      <w:tr w:rsidR="00B231EC" w:rsidRPr="004B4F74" w:rsidTr="00A44ECC">
        <w:tc>
          <w:tcPr>
            <w:tcW w:w="8188" w:type="dxa"/>
          </w:tcPr>
          <w:p w:rsidR="00B231EC" w:rsidRPr="004B4F74" w:rsidRDefault="00B231E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3.2.2. Программы учебных предметов, курсов  коррекционно-развивающей области</w:t>
            </w:r>
          </w:p>
        </w:tc>
        <w:tc>
          <w:tcPr>
            <w:tcW w:w="1383" w:type="dxa"/>
          </w:tcPr>
          <w:p w:rsidR="00B231EC" w:rsidRPr="004B4F74" w:rsidRDefault="00A44EC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20-58</w:t>
            </w:r>
          </w:p>
        </w:tc>
      </w:tr>
      <w:tr w:rsidR="00B231EC" w:rsidRPr="004B4F74" w:rsidTr="00A44ECC">
        <w:tc>
          <w:tcPr>
            <w:tcW w:w="8188" w:type="dxa"/>
          </w:tcPr>
          <w:p w:rsidR="00B231EC" w:rsidRPr="004B4F74" w:rsidRDefault="00B231E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3.2.3. Программа духовно-нравственного развития, воспитания</w:t>
            </w:r>
          </w:p>
        </w:tc>
        <w:tc>
          <w:tcPr>
            <w:tcW w:w="1383" w:type="dxa"/>
          </w:tcPr>
          <w:p w:rsidR="00B231EC" w:rsidRPr="004B4F74" w:rsidRDefault="00A44EC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58-60</w:t>
            </w:r>
          </w:p>
        </w:tc>
      </w:tr>
      <w:tr w:rsidR="00B231EC" w:rsidRPr="004B4F74" w:rsidTr="00A44ECC">
        <w:tc>
          <w:tcPr>
            <w:tcW w:w="8188" w:type="dxa"/>
          </w:tcPr>
          <w:p w:rsidR="00B231EC" w:rsidRPr="004B4F74" w:rsidRDefault="00B231E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3.2.4. Программа формирования экологической культуры, здорового и безопасного образа жизни</w:t>
            </w:r>
          </w:p>
        </w:tc>
        <w:tc>
          <w:tcPr>
            <w:tcW w:w="1383" w:type="dxa"/>
          </w:tcPr>
          <w:p w:rsidR="00B231EC" w:rsidRPr="004B4F74" w:rsidRDefault="00A44EC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60</w:t>
            </w:r>
          </w:p>
        </w:tc>
      </w:tr>
      <w:tr w:rsidR="00B231EC" w:rsidRPr="004B4F74" w:rsidTr="00A44ECC">
        <w:tc>
          <w:tcPr>
            <w:tcW w:w="8188" w:type="dxa"/>
          </w:tcPr>
          <w:p w:rsidR="00B231EC" w:rsidRPr="004B4F74" w:rsidRDefault="00B231E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3.2.5. Программа коррекционной работы</w:t>
            </w:r>
            <w:r w:rsidRPr="004B4F74">
              <w:rPr>
                <w:rFonts w:ascii="Times New Roman" w:hAnsi="Times New Roman" w:cs="Times New Roman"/>
                <w:color w:val="000000" w:themeColor="text1"/>
                <w:sz w:val="28"/>
                <w:szCs w:val="28"/>
              </w:rPr>
              <w:tab/>
            </w:r>
          </w:p>
        </w:tc>
        <w:tc>
          <w:tcPr>
            <w:tcW w:w="1383" w:type="dxa"/>
          </w:tcPr>
          <w:p w:rsidR="00B231EC" w:rsidRPr="004B4F74" w:rsidRDefault="00A44EC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62-64</w:t>
            </w:r>
          </w:p>
        </w:tc>
      </w:tr>
      <w:tr w:rsidR="00B231EC" w:rsidRPr="004B4F74" w:rsidTr="00A44ECC">
        <w:tc>
          <w:tcPr>
            <w:tcW w:w="8188" w:type="dxa"/>
          </w:tcPr>
          <w:p w:rsidR="00B231EC" w:rsidRPr="004B4F74" w:rsidRDefault="00B231E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3.2.6. Программа внеурочной деятельности</w:t>
            </w:r>
          </w:p>
        </w:tc>
        <w:tc>
          <w:tcPr>
            <w:tcW w:w="1383" w:type="dxa"/>
          </w:tcPr>
          <w:p w:rsidR="00B231EC" w:rsidRPr="004B4F74" w:rsidRDefault="00A44EC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65</w:t>
            </w:r>
          </w:p>
        </w:tc>
      </w:tr>
      <w:tr w:rsidR="00B231EC" w:rsidRPr="004B4F74" w:rsidTr="00A44ECC">
        <w:tc>
          <w:tcPr>
            <w:tcW w:w="8188" w:type="dxa"/>
          </w:tcPr>
          <w:p w:rsidR="00B231EC" w:rsidRPr="004B4F74" w:rsidRDefault="00B231E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3.3. Организационный раздел</w:t>
            </w:r>
          </w:p>
        </w:tc>
        <w:tc>
          <w:tcPr>
            <w:tcW w:w="1383" w:type="dxa"/>
          </w:tcPr>
          <w:p w:rsidR="00B231EC" w:rsidRPr="004B4F74" w:rsidRDefault="00A44EC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65</w:t>
            </w:r>
          </w:p>
        </w:tc>
      </w:tr>
      <w:tr w:rsidR="00B231EC" w:rsidRPr="004B4F74" w:rsidTr="00A44ECC">
        <w:tc>
          <w:tcPr>
            <w:tcW w:w="8188" w:type="dxa"/>
          </w:tcPr>
          <w:p w:rsidR="00B231EC" w:rsidRPr="004B4F74" w:rsidRDefault="00B231E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3.3.1. Учебный план</w:t>
            </w:r>
          </w:p>
        </w:tc>
        <w:tc>
          <w:tcPr>
            <w:tcW w:w="1383" w:type="dxa"/>
          </w:tcPr>
          <w:p w:rsidR="00B231EC" w:rsidRPr="004B4F74" w:rsidRDefault="00A44EC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65-78</w:t>
            </w:r>
          </w:p>
        </w:tc>
      </w:tr>
      <w:tr w:rsidR="00B231EC" w:rsidRPr="004B4F74" w:rsidTr="00A44ECC">
        <w:tc>
          <w:tcPr>
            <w:tcW w:w="8188" w:type="dxa"/>
          </w:tcPr>
          <w:p w:rsidR="00B231EC" w:rsidRPr="004B4F74" w:rsidRDefault="00B231E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3.3.2. Система условий реализации адаптированной основной общеобразовательной программы начального общего образования</w:t>
            </w:r>
          </w:p>
        </w:tc>
        <w:tc>
          <w:tcPr>
            <w:tcW w:w="1383" w:type="dxa"/>
          </w:tcPr>
          <w:p w:rsidR="00B231EC" w:rsidRPr="004B4F74" w:rsidRDefault="00A44ECC" w:rsidP="001A1C74">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78-87</w:t>
            </w:r>
          </w:p>
        </w:tc>
      </w:tr>
    </w:tbl>
    <w:p w:rsidR="006B25BA" w:rsidRPr="004B4F74" w:rsidRDefault="006B25BA" w:rsidP="001A1C74">
      <w:pPr>
        <w:rPr>
          <w:rFonts w:ascii="Times New Roman" w:hAnsi="Times New Roman" w:cs="Times New Roman"/>
          <w:color w:val="000000" w:themeColor="text1"/>
          <w:sz w:val="28"/>
          <w:szCs w:val="28"/>
        </w:rPr>
      </w:pPr>
    </w:p>
    <w:p w:rsidR="001A1C74" w:rsidRPr="004B4F74" w:rsidRDefault="001A1C74" w:rsidP="00B231EC">
      <w:pPr>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ab/>
      </w:r>
      <w:r w:rsidR="00B231EC" w:rsidRPr="004B4F74">
        <w:rPr>
          <w:rFonts w:ascii="Times New Roman" w:hAnsi="Times New Roman" w:cs="Times New Roman"/>
          <w:color w:val="000000" w:themeColor="text1"/>
          <w:sz w:val="28"/>
          <w:szCs w:val="28"/>
        </w:rPr>
        <w:t xml:space="preserve">                    </w:t>
      </w:r>
    </w:p>
    <w:p w:rsidR="004B4F74" w:rsidRPr="004B4F74" w:rsidRDefault="004B4F74" w:rsidP="004933BE">
      <w:pPr>
        <w:pStyle w:val="1"/>
        <w:rPr>
          <w:color w:val="000000" w:themeColor="text1"/>
        </w:rPr>
      </w:pPr>
      <w:bookmarkStart w:id="1" w:name="_Toc413974290"/>
      <w:bookmarkStart w:id="2" w:name="_Toc289117660"/>
    </w:p>
    <w:p w:rsidR="00EC0937" w:rsidRPr="004B4F74" w:rsidRDefault="001A1C74" w:rsidP="004933BE">
      <w:pPr>
        <w:pStyle w:val="1"/>
        <w:rPr>
          <w:color w:val="000000" w:themeColor="text1"/>
        </w:rPr>
      </w:pPr>
      <w:r w:rsidRPr="004B4F74">
        <w:rPr>
          <w:color w:val="000000" w:themeColor="text1"/>
        </w:rPr>
        <w:t>1</w:t>
      </w:r>
      <w:r w:rsidR="00EC0937" w:rsidRPr="004B4F74">
        <w:rPr>
          <w:color w:val="000000" w:themeColor="text1"/>
        </w:rPr>
        <w:t>. ОБЩИЕ ПОЛОЖЕНИЯ</w:t>
      </w:r>
      <w:bookmarkEnd w:id="1"/>
      <w:bookmarkEnd w:id="2"/>
    </w:p>
    <w:p w:rsidR="00EC0937" w:rsidRPr="004B4F74" w:rsidRDefault="00EC0937" w:rsidP="00221D9A">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b/>
          <w:color w:val="000000" w:themeColor="text1"/>
          <w:sz w:val="28"/>
          <w:szCs w:val="28"/>
        </w:rPr>
        <w:t xml:space="preserve">Определение и назначение адаптированной основной общеобразовательной программы начального общего образования </w:t>
      </w:r>
      <w:proofErr w:type="gramStart"/>
      <w:r w:rsidRPr="004B4F74">
        <w:rPr>
          <w:rFonts w:ascii="Times New Roman" w:hAnsi="Times New Roman" w:cs="Times New Roman"/>
          <w:b/>
          <w:color w:val="000000" w:themeColor="text1"/>
          <w:sz w:val="28"/>
          <w:szCs w:val="28"/>
        </w:rPr>
        <w:t>обучающихся</w:t>
      </w:r>
      <w:proofErr w:type="gramEnd"/>
      <w:r w:rsidRPr="004B4F74">
        <w:rPr>
          <w:rFonts w:ascii="Times New Roman" w:hAnsi="Times New Roman" w:cs="Times New Roman"/>
          <w:b/>
          <w:color w:val="000000" w:themeColor="text1"/>
          <w:sz w:val="28"/>
          <w:szCs w:val="28"/>
        </w:rPr>
        <w:t xml:space="preserve"> с нарушениями </w:t>
      </w:r>
      <w:proofErr w:type="spellStart"/>
      <w:r w:rsidRPr="004B4F74">
        <w:rPr>
          <w:rFonts w:ascii="Times New Roman" w:hAnsi="Times New Roman" w:cs="Times New Roman"/>
          <w:b/>
          <w:color w:val="000000" w:themeColor="text1"/>
          <w:sz w:val="28"/>
          <w:szCs w:val="28"/>
        </w:rPr>
        <w:t>опопрно</w:t>
      </w:r>
      <w:proofErr w:type="spellEnd"/>
      <w:r w:rsidRPr="004B4F74">
        <w:rPr>
          <w:rFonts w:ascii="Times New Roman" w:hAnsi="Times New Roman" w:cs="Times New Roman"/>
          <w:b/>
          <w:color w:val="000000" w:themeColor="text1"/>
          <w:sz w:val="28"/>
          <w:szCs w:val="28"/>
        </w:rPr>
        <w:t>-двигательного аппарата</w:t>
      </w:r>
    </w:p>
    <w:p w:rsidR="00EC0937" w:rsidRPr="004B4F74" w:rsidRDefault="00EC0937" w:rsidP="00221D9A">
      <w:pPr>
        <w:spacing w:after="0" w:line="360" w:lineRule="auto"/>
        <w:ind w:firstLine="709"/>
        <w:jc w:val="both"/>
        <w:rPr>
          <w:rFonts w:ascii="Times New Roman" w:hAnsi="Times New Roman" w:cs="Times New Roman"/>
          <w:color w:val="000000" w:themeColor="text1"/>
          <w:sz w:val="28"/>
          <w:szCs w:val="28"/>
        </w:rPr>
      </w:pPr>
      <w:proofErr w:type="gramStart"/>
      <w:r w:rsidRPr="004B4F74">
        <w:rPr>
          <w:rFonts w:ascii="Times New Roman" w:hAnsi="Times New Roman" w:cs="Times New Roman"/>
          <w:color w:val="000000" w:themeColor="text1"/>
          <w:sz w:val="28"/>
          <w:szCs w:val="28"/>
        </w:rPr>
        <w:t>Адаптированная основная общеобразовательная программа (далееАООП) начального общего образования (далее НОО) для обучающихся 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roofErr w:type="gramEnd"/>
    </w:p>
    <w:p w:rsidR="00EC0937" w:rsidRPr="004B4F74" w:rsidRDefault="00EC0937" w:rsidP="00221D9A">
      <w:pPr>
        <w:pStyle w:val="ConsPlusNormal"/>
        <w:spacing w:line="360" w:lineRule="auto"/>
        <w:ind w:firstLine="709"/>
        <w:jc w:val="both"/>
        <w:rPr>
          <w:rFonts w:ascii="Times New Roman" w:hAnsi="Times New Roman" w:cs="Times New Roman"/>
          <w:color w:val="000000" w:themeColor="text1"/>
          <w:sz w:val="28"/>
          <w:szCs w:val="28"/>
        </w:rPr>
      </w:pPr>
      <w:proofErr w:type="gramStart"/>
      <w:r w:rsidRPr="004B4F74">
        <w:rPr>
          <w:rFonts w:ascii="Times New Roman" w:hAnsi="Times New Roman" w:cs="Times New Roman"/>
          <w:color w:val="000000" w:themeColor="text1"/>
          <w:sz w:val="28"/>
          <w:szCs w:val="28"/>
        </w:rPr>
        <w:t xml:space="preserve">АООП НОО для обучающихся с НОДА самостоятельно </w:t>
      </w:r>
      <w:proofErr w:type="spellStart"/>
      <w:r w:rsidRPr="004B4F74">
        <w:rPr>
          <w:rFonts w:ascii="Times New Roman" w:hAnsi="Times New Roman" w:cs="Times New Roman"/>
          <w:color w:val="000000" w:themeColor="text1"/>
          <w:sz w:val="28"/>
          <w:szCs w:val="28"/>
        </w:rPr>
        <w:t>разрабат</w:t>
      </w:r>
      <w:r w:rsidR="00ED5EDB" w:rsidRPr="004B4F74">
        <w:rPr>
          <w:rFonts w:ascii="Times New Roman" w:hAnsi="Times New Roman" w:cs="Times New Roman"/>
          <w:color w:val="000000" w:themeColor="text1"/>
          <w:sz w:val="28"/>
          <w:szCs w:val="28"/>
        </w:rPr>
        <w:t>ана</w:t>
      </w:r>
      <w:proofErr w:type="spellEnd"/>
      <w:r w:rsidRPr="004B4F74">
        <w:rPr>
          <w:rFonts w:ascii="Times New Roman" w:hAnsi="Times New Roman" w:cs="Times New Roman"/>
          <w:color w:val="000000" w:themeColor="text1"/>
          <w:sz w:val="28"/>
          <w:szCs w:val="28"/>
        </w:rPr>
        <w:t xml:space="preserve"> и утвержд</w:t>
      </w:r>
      <w:r w:rsidR="00ED5EDB" w:rsidRPr="004B4F74">
        <w:rPr>
          <w:rFonts w:ascii="Times New Roman" w:hAnsi="Times New Roman" w:cs="Times New Roman"/>
          <w:color w:val="000000" w:themeColor="text1"/>
          <w:sz w:val="28"/>
          <w:szCs w:val="28"/>
        </w:rPr>
        <w:t>ена</w:t>
      </w:r>
      <w:r w:rsidR="008616A0" w:rsidRPr="004B4F74">
        <w:rPr>
          <w:rFonts w:ascii="Times New Roman" w:hAnsi="Times New Roman" w:cs="Times New Roman"/>
          <w:color w:val="000000" w:themeColor="text1"/>
          <w:sz w:val="28"/>
          <w:szCs w:val="28"/>
        </w:rPr>
        <w:t xml:space="preserve"> </w:t>
      </w:r>
      <w:r w:rsidR="00ED5EDB" w:rsidRPr="004B4F74">
        <w:rPr>
          <w:rFonts w:ascii="Times New Roman" w:hAnsi="Times New Roman" w:cs="Times New Roman"/>
          <w:color w:val="000000" w:themeColor="text1"/>
          <w:sz w:val="28"/>
          <w:szCs w:val="28"/>
        </w:rPr>
        <w:t>МБОУ «СОШ №70»</w:t>
      </w:r>
      <w:r w:rsidRPr="004B4F74">
        <w:rPr>
          <w:rFonts w:ascii="Times New Roman" w:hAnsi="Times New Roman" w:cs="Times New Roman"/>
          <w:color w:val="000000" w:themeColor="text1"/>
          <w:sz w:val="28"/>
          <w:szCs w:val="28"/>
        </w:rPr>
        <w:t>,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детей с НОДА на основе Примерной адаптированной основнойобщеобразовательной программы начального общего образования для обучающихся с НОДА.</w:t>
      </w:r>
      <w:proofErr w:type="gramEnd"/>
    </w:p>
    <w:p w:rsidR="00EC0937" w:rsidRPr="004B4F74" w:rsidRDefault="00EC0937" w:rsidP="00221D9A">
      <w:pPr>
        <w:pStyle w:val="ConsPlusNormal"/>
        <w:spacing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Адаптированная основная образовательная программа начального общего образования для </w:t>
      </w:r>
      <w:proofErr w:type="gramStart"/>
      <w:r w:rsidRPr="004B4F74">
        <w:rPr>
          <w:rFonts w:ascii="Times New Roman" w:hAnsi="Times New Roman" w:cs="Times New Roman"/>
          <w:color w:val="000000" w:themeColor="text1"/>
          <w:sz w:val="28"/>
          <w:szCs w:val="28"/>
        </w:rPr>
        <w:t>обучающихся</w:t>
      </w:r>
      <w:proofErr w:type="gramEnd"/>
      <w:r w:rsidRPr="004B4F74">
        <w:rPr>
          <w:rFonts w:ascii="Times New Roman" w:hAnsi="Times New Roman" w:cs="Times New Roman"/>
          <w:color w:val="000000" w:themeColor="text1"/>
          <w:sz w:val="28"/>
          <w:szCs w:val="28"/>
        </w:rPr>
        <w:t xml:space="preserve"> с НОДА определяет содержание образования, ожидаемые результаты и условия ее реализации.</w:t>
      </w:r>
    </w:p>
    <w:p w:rsidR="00EC0937" w:rsidRPr="004B4F74" w:rsidRDefault="00EC0937" w:rsidP="00221D9A">
      <w:pPr>
        <w:pStyle w:val="a5"/>
        <w:spacing w:line="360" w:lineRule="auto"/>
        <w:ind w:firstLine="709"/>
        <w:rPr>
          <w:color w:val="000000" w:themeColor="text1"/>
          <w:sz w:val="28"/>
          <w:szCs w:val="28"/>
        </w:rPr>
      </w:pPr>
      <w:r w:rsidRPr="004B4F74">
        <w:rPr>
          <w:color w:val="000000" w:themeColor="text1"/>
          <w:sz w:val="28"/>
          <w:szCs w:val="28"/>
        </w:rPr>
        <w:t xml:space="preserve">Нормативно-правовую базу разработки АООП НОО дляобучающихся с НОДА составляют: </w:t>
      </w:r>
    </w:p>
    <w:p w:rsidR="00EC0937" w:rsidRPr="004B4F74" w:rsidRDefault="00EC0937" w:rsidP="00221D9A">
      <w:pPr>
        <w:pStyle w:val="a6"/>
        <w:numPr>
          <w:ilvl w:val="0"/>
          <w:numId w:val="1"/>
        </w:numPr>
        <w:spacing w:after="0" w:line="360" w:lineRule="auto"/>
        <w:ind w:left="0" w:firstLine="709"/>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4B4F74" w:rsidRDefault="00EC0937" w:rsidP="00221D9A">
      <w:pPr>
        <w:pStyle w:val="a6"/>
        <w:numPr>
          <w:ilvl w:val="0"/>
          <w:numId w:val="1"/>
        </w:numPr>
        <w:spacing w:after="0" w:line="360" w:lineRule="auto"/>
        <w:ind w:left="0" w:firstLine="709"/>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 xml:space="preserve">Федеральный государственный образовательный стандарт начального общего образования для </w:t>
      </w:r>
      <w:proofErr w:type="gramStart"/>
      <w:r w:rsidRPr="004B4F74">
        <w:rPr>
          <w:rFonts w:ascii="Times New Roman" w:hAnsi="Times New Roman"/>
          <w:color w:val="000000" w:themeColor="text1"/>
          <w:sz w:val="28"/>
          <w:szCs w:val="28"/>
        </w:rPr>
        <w:t>обучающихся</w:t>
      </w:r>
      <w:proofErr w:type="gramEnd"/>
      <w:r w:rsidRPr="004B4F74">
        <w:rPr>
          <w:rFonts w:ascii="Times New Roman" w:hAnsi="Times New Roman"/>
          <w:color w:val="000000" w:themeColor="text1"/>
          <w:sz w:val="28"/>
          <w:szCs w:val="28"/>
        </w:rPr>
        <w:t xml:space="preserve"> с ОВЗ; </w:t>
      </w:r>
    </w:p>
    <w:p w:rsidR="00EC0937" w:rsidRPr="004B4F74" w:rsidRDefault="00EC0937" w:rsidP="00221D9A">
      <w:pPr>
        <w:pStyle w:val="a6"/>
        <w:numPr>
          <w:ilvl w:val="0"/>
          <w:numId w:val="1"/>
        </w:numPr>
        <w:spacing w:after="0" w:line="360" w:lineRule="auto"/>
        <w:ind w:left="0" w:firstLine="709"/>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 xml:space="preserve">Нормативно-методические документы </w:t>
      </w:r>
      <w:proofErr w:type="spellStart"/>
      <w:r w:rsidRPr="004B4F74">
        <w:rPr>
          <w:rFonts w:ascii="Times New Roman" w:hAnsi="Times New Roman"/>
          <w:color w:val="000000" w:themeColor="text1"/>
          <w:sz w:val="28"/>
          <w:szCs w:val="28"/>
        </w:rPr>
        <w:t>Минобрнауки</w:t>
      </w:r>
      <w:proofErr w:type="spellEnd"/>
      <w:r w:rsidRPr="004B4F74">
        <w:rPr>
          <w:rFonts w:ascii="Times New Roman" w:hAnsi="Times New Roman"/>
          <w:color w:val="000000" w:themeColor="text1"/>
          <w:sz w:val="28"/>
          <w:szCs w:val="28"/>
        </w:rPr>
        <w:t xml:space="preserve"> Российской Федерации и другие нормативно-правовые акты в области образования;</w:t>
      </w:r>
    </w:p>
    <w:p w:rsidR="00EC0937" w:rsidRPr="004B4F74" w:rsidRDefault="00EC0937" w:rsidP="00221D9A">
      <w:pPr>
        <w:pStyle w:val="a6"/>
        <w:numPr>
          <w:ilvl w:val="0"/>
          <w:numId w:val="1"/>
        </w:numPr>
        <w:spacing w:after="0" w:line="360" w:lineRule="auto"/>
        <w:ind w:left="0" w:firstLine="709"/>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Примерная адаптированная основная общеобразовательная программа начального общего образования (</w:t>
      </w:r>
      <w:proofErr w:type="spellStart"/>
      <w:r w:rsidRPr="004B4F74">
        <w:rPr>
          <w:rFonts w:ascii="Times New Roman" w:hAnsi="Times New Roman"/>
          <w:color w:val="000000" w:themeColor="text1"/>
          <w:sz w:val="28"/>
          <w:szCs w:val="28"/>
        </w:rPr>
        <w:t>ПрАООП</w:t>
      </w:r>
      <w:proofErr w:type="spellEnd"/>
      <w:r w:rsidRPr="004B4F74">
        <w:rPr>
          <w:rFonts w:ascii="Times New Roman" w:hAnsi="Times New Roman"/>
          <w:color w:val="000000" w:themeColor="text1"/>
          <w:sz w:val="28"/>
          <w:szCs w:val="28"/>
        </w:rPr>
        <w:t xml:space="preserve">) на основе ФГОС для </w:t>
      </w:r>
      <w:proofErr w:type="gramStart"/>
      <w:r w:rsidRPr="004B4F74">
        <w:rPr>
          <w:rFonts w:ascii="Times New Roman" w:hAnsi="Times New Roman"/>
          <w:color w:val="000000" w:themeColor="text1"/>
          <w:sz w:val="28"/>
          <w:szCs w:val="28"/>
        </w:rPr>
        <w:t>обучающихся</w:t>
      </w:r>
      <w:proofErr w:type="gramEnd"/>
      <w:r w:rsidRPr="004B4F74">
        <w:rPr>
          <w:rFonts w:ascii="Times New Roman" w:hAnsi="Times New Roman"/>
          <w:color w:val="000000" w:themeColor="text1"/>
          <w:sz w:val="28"/>
          <w:szCs w:val="28"/>
        </w:rPr>
        <w:t xml:space="preserve"> с ОВЗ;</w:t>
      </w:r>
    </w:p>
    <w:p w:rsidR="00EC0937" w:rsidRPr="004B4F74" w:rsidRDefault="00EC0937" w:rsidP="00221D9A">
      <w:pPr>
        <w:pStyle w:val="a6"/>
        <w:numPr>
          <w:ilvl w:val="0"/>
          <w:numId w:val="1"/>
        </w:numPr>
        <w:spacing w:after="0" w:line="360" w:lineRule="auto"/>
        <w:ind w:left="0" w:firstLine="709"/>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Устав образовательной организации</w:t>
      </w:r>
      <w:r w:rsidR="008616A0" w:rsidRPr="004B4F74">
        <w:rPr>
          <w:rFonts w:ascii="Times New Roman" w:hAnsi="Times New Roman"/>
          <w:color w:val="000000" w:themeColor="text1"/>
          <w:sz w:val="28"/>
          <w:szCs w:val="28"/>
        </w:rPr>
        <w:t xml:space="preserve"> (МБОУ «СОШ № 70»)</w:t>
      </w:r>
      <w:r w:rsidRPr="004B4F74">
        <w:rPr>
          <w:rFonts w:ascii="Times New Roman" w:hAnsi="Times New Roman"/>
          <w:color w:val="000000" w:themeColor="text1"/>
          <w:sz w:val="28"/>
          <w:szCs w:val="28"/>
        </w:rPr>
        <w:t>.</w:t>
      </w:r>
    </w:p>
    <w:p w:rsidR="00EC0937" w:rsidRPr="004B4F74" w:rsidRDefault="00EC0937" w:rsidP="00221D9A">
      <w:pPr>
        <w:tabs>
          <w:tab w:val="left" w:pos="0"/>
          <w:tab w:val="right" w:leader="dot" w:pos="9639"/>
        </w:tabs>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b/>
          <w:color w:val="000000" w:themeColor="text1"/>
          <w:sz w:val="28"/>
          <w:szCs w:val="28"/>
        </w:rPr>
        <w:lastRenderedPageBreak/>
        <w:t xml:space="preserve">Структура адаптированной основной общеобразовательной программы начального общего образования </w:t>
      </w:r>
      <w:proofErr w:type="gramStart"/>
      <w:r w:rsidRPr="004B4F74">
        <w:rPr>
          <w:rFonts w:ascii="Times New Roman" w:hAnsi="Times New Roman" w:cs="Times New Roman"/>
          <w:b/>
          <w:color w:val="000000" w:themeColor="text1"/>
          <w:sz w:val="28"/>
          <w:szCs w:val="28"/>
        </w:rPr>
        <w:t>обучающихся</w:t>
      </w:r>
      <w:proofErr w:type="gramEnd"/>
      <w:r w:rsidRPr="004B4F74">
        <w:rPr>
          <w:rFonts w:ascii="Times New Roman" w:hAnsi="Times New Roman" w:cs="Times New Roman"/>
          <w:b/>
          <w:color w:val="000000" w:themeColor="text1"/>
          <w:sz w:val="28"/>
          <w:szCs w:val="28"/>
        </w:rPr>
        <w:t xml:space="preserve"> с нарушениями опорно-двигательного аппарата </w:t>
      </w:r>
    </w:p>
    <w:p w:rsidR="00EC0937" w:rsidRPr="004B4F74" w:rsidRDefault="00EC0937" w:rsidP="00221D9A">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Адаптированная основная образовательная программа начального общего образования для обучающихся с НОДА состоит из двух частей</w:t>
      </w:r>
      <w:r w:rsidRPr="004B4F74">
        <w:rPr>
          <w:rStyle w:val="a3"/>
          <w:rFonts w:ascii="Times New Roman" w:hAnsi="Times New Roman" w:cs="Times New Roman"/>
          <w:color w:val="000000" w:themeColor="text1"/>
        </w:rPr>
        <w:footnoteReference w:id="1"/>
      </w:r>
      <w:r w:rsidRPr="004B4F74">
        <w:rPr>
          <w:rFonts w:ascii="Times New Roman" w:hAnsi="Times New Roman" w:cs="Times New Roman"/>
          <w:color w:val="000000" w:themeColor="text1"/>
          <w:sz w:val="28"/>
          <w:szCs w:val="28"/>
        </w:rPr>
        <w:t>:</w:t>
      </w:r>
    </w:p>
    <w:p w:rsidR="00EC0937" w:rsidRPr="004B4F74" w:rsidRDefault="00EC0937" w:rsidP="00221D9A">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обязательной части,</w:t>
      </w:r>
    </w:p>
    <w:p w:rsidR="00EC0937" w:rsidRPr="004B4F74" w:rsidRDefault="00EC0937" w:rsidP="00221D9A">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части, формируемой участниками образовательных отношений.</w:t>
      </w:r>
    </w:p>
    <w:p w:rsidR="00EC0937" w:rsidRPr="004B4F74" w:rsidRDefault="00EC0937" w:rsidP="00221D9A">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Соотношение частей и их объем определяется ФГОС начального общего образования </w:t>
      </w:r>
      <w:proofErr w:type="gramStart"/>
      <w:r w:rsidRPr="004B4F74">
        <w:rPr>
          <w:rFonts w:ascii="Times New Roman" w:hAnsi="Times New Roman" w:cs="Times New Roman"/>
          <w:color w:val="000000" w:themeColor="text1"/>
          <w:sz w:val="28"/>
          <w:szCs w:val="28"/>
        </w:rPr>
        <w:t>для</w:t>
      </w:r>
      <w:proofErr w:type="gramEnd"/>
      <w:r w:rsidRPr="004B4F74">
        <w:rPr>
          <w:rFonts w:ascii="Times New Roman" w:hAnsi="Times New Roman" w:cs="Times New Roman"/>
          <w:color w:val="000000" w:themeColor="text1"/>
          <w:sz w:val="28"/>
          <w:szCs w:val="28"/>
        </w:rPr>
        <w:t xml:space="preserve"> обучающихся с НОДА.</w:t>
      </w:r>
    </w:p>
    <w:p w:rsidR="00EC0937" w:rsidRPr="004B4F74" w:rsidRDefault="00EC0937" w:rsidP="00221D9A">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В соответствии с требованиями ФГОС НОО для обучающихся с нарушениями опорно-двигательного аппарата образовательная организация созда</w:t>
      </w:r>
      <w:r w:rsidR="00ED5EDB" w:rsidRPr="004B4F74">
        <w:rPr>
          <w:rFonts w:ascii="Times New Roman" w:hAnsi="Times New Roman" w:cs="Times New Roman"/>
          <w:color w:val="000000" w:themeColor="text1"/>
          <w:sz w:val="28"/>
          <w:szCs w:val="28"/>
        </w:rPr>
        <w:t>ла</w:t>
      </w:r>
      <w:r w:rsidRPr="004B4F74">
        <w:rPr>
          <w:rFonts w:ascii="Times New Roman" w:hAnsi="Times New Roman" w:cs="Times New Roman"/>
          <w:color w:val="000000" w:themeColor="text1"/>
          <w:sz w:val="28"/>
          <w:szCs w:val="28"/>
        </w:rPr>
        <w:t xml:space="preserve"> дифференцированные адаптированные общеобразовательные программы с учетом особых образовательных потребностей разных групп обучающихся (в соответствии с ФГОС варианты 6.2).</w:t>
      </w:r>
    </w:p>
    <w:p w:rsidR="00EC0937" w:rsidRPr="004B4F74" w:rsidRDefault="00EC0937" w:rsidP="00221D9A">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В структуре каждого варианта адаптированной программы представлены:</w:t>
      </w:r>
    </w:p>
    <w:p w:rsidR="00EC0937" w:rsidRPr="004B4F74" w:rsidRDefault="00EC0937" w:rsidP="00221D9A">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1.Пояснительная записка, в которой раскрыты: </w:t>
      </w:r>
      <w:r w:rsidRPr="004B4F74">
        <w:rPr>
          <w:rFonts w:ascii="Times New Roman" w:hAnsi="Times New Roman" w:cs="Times New Roman"/>
          <w:iCs/>
          <w:color w:val="000000" w:themeColor="text1"/>
          <w:sz w:val="28"/>
          <w:szCs w:val="28"/>
        </w:rPr>
        <w:t xml:space="preserve">цель и задачи ОП, срок освоения АООП и АОП, </w:t>
      </w:r>
      <w:r w:rsidRPr="004B4F74">
        <w:rPr>
          <w:rFonts w:ascii="Times New Roman" w:hAnsi="Times New Roman" w:cs="Times New Roman"/>
          <w:color w:val="000000" w:themeColor="text1"/>
          <w:sz w:val="28"/>
          <w:szCs w:val="28"/>
        </w:rPr>
        <w:t xml:space="preserve">психолого-педагогическая характеристика </w:t>
      </w:r>
      <w:proofErr w:type="gramStart"/>
      <w:r w:rsidRPr="004B4F74">
        <w:rPr>
          <w:rFonts w:ascii="Times New Roman" w:hAnsi="Times New Roman" w:cs="Times New Roman"/>
          <w:color w:val="000000" w:themeColor="text1"/>
          <w:sz w:val="28"/>
          <w:szCs w:val="28"/>
        </w:rPr>
        <w:t>обучающихся</w:t>
      </w:r>
      <w:proofErr w:type="gramEnd"/>
      <w:r w:rsidRPr="004B4F74">
        <w:rPr>
          <w:rFonts w:ascii="Times New Roman" w:hAnsi="Times New Roman" w:cs="Times New Roman"/>
          <w:color w:val="000000" w:themeColor="text1"/>
          <w:sz w:val="28"/>
          <w:szCs w:val="28"/>
        </w:rPr>
        <w:t xml:space="preserve"> (требования к развитию обучающихся).</w:t>
      </w:r>
    </w:p>
    <w:p w:rsidR="00EC0937" w:rsidRPr="004B4F74" w:rsidRDefault="00EC0937" w:rsidP="00221D9A">
      <w:pPr>
        <w:spacing w:after="0" w:line="360" w:lineRule="auto"/>
        <w:ind w:firstLine="709"/>
        <w:jc w:val="both"/>
        <w:rPr>
          <w:rFonts w:ascii="Times New Roman" w:hAnsi="Times New Roman" w:cs="Times New Roman"/>
          <w:color w:val="000000" w:themeColor="text1"/>
          <w:spacing w:val="2"/>
          <w:sz w:val="28"/>
          <w:szCs w:val="28"/>
        </w:rPr>
      </w:pPr>
      <w:r w:rsidRPr="004B4F74">
        <w:rPr>
          <w:rFonts w:ascii="Times New Roman" w:hAnsi="Times New Roman" w:cs="Times New Roman"/>
          <w:color w:val="000000" w:themeColor="text1"/>
          <w:sz w:val="28"/>
          <w:szCs w:val="28"/>
        </w:rPr>
        <w:t xml:space="preserve">2. </w:t>
      </w:r>
      <w:r w:rsidRPr="004B4F74">
        <w:rPr>
          <w:rFonts w:ascii="Times New Roman" w:hAnsi="Times New Roman" w:cs="Times New Roman"/>
          <w:color w:val="000000" w:themeColor="text1"/>
          <w:spacing w:val="2"/>
          <w:sz w:val="28"/>
          <w:szCs w:val="28"/>
        </w:rPr>
        <w:t xml:space="preserve">Планируемые результаты освоения </w:t>
      </w:r>
      <w:proofErr w:type="gramStart"/>
      <w:r w:rsidRPr="004B4F74">
        <w:rPr>
          <w:rFonts w:ascii="Times New Roman" w:hAnsi="Times New Roman" w:cs="Times New Roman"/>
          <w:color w:val="000000" w:themeColor="text1"/>
          <w:spacing w:val="2"/>
          <w:sz w:val="28"/>
          <w:szCs w:val="28"/>
        </w:rPr>
        <w:t>обучающимися</w:t>
      </w:r>
      <w:proofErr w:type="gramEnd"/>
      <w:r w:rsidRPr="004B4F74">
        <w:rPr>
          <w:rFonts w:ascii="Times New Roman" w:hAnsi="Times New Roman" w:cs="Times New Roman"/>
          <w:color w:val="000000" w:themeColor="text1"/>
          <w:spacing w:val="2"/>
          <w:sz w:val="28"/>
          <w:szCs w:val="28"/>
        </w:rPr>
        <w:t xml:space="preserve"> адаптированных образовательных программ начального общего образования.</w:t>
      </w:r>
    </w:p>
    <w:p w:rsidR="00EC0937" w:rsidRPr="004B4F74" w:rsidRDefault="00EC0937" w:rsidP="00221D9A">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3. Содержание образования:</w:t>
      </w:r>
    </w:p>
    <w:p w:rsidR="00EC0937" w:rsidRPr="004B4F74" w:rsidRDefault="00EC0937" w:rsidP="00221D9A">
      <w:pPr>
        <w:spacing w:after="0" w:line="360" w:lineRule="auto"/>
        <w:ind w:firstLine="709"/>
        <w:jc w:val="both"/>
        <w:rPr>
          <w:rFonts w:ascii="Times New Roman" w:hAnsi="Times New Roman" w:cs="Times New Roman"/>
          <w:iCs/>
          <w:color w:val="000000" w:themeColor="text1"/>
          <w:sz w:val="28"/>
          <w:szCs w:val="28"/>
        </w:rPr>
      </w:pPr>
      <w:r w:rsidRPr="004B4F74">
        <w:rPr>
          <w:rFonts w:ascii="Times New Roman" w:hAnsi="Times New Roman" w:cs="Times New Roman"/>
          <w:color w:val="000000" w:themeColor="text1"/>
          <w:sz w:val="28"/>
          <w:szCs w:val="28"/>
        </w:rPr>
        <w:lastRenderedPageBreak/>
        <w:t xml:space="preserve">- Учебный план, включающий </w:t>
      </w:r>
      <w:r w:rsidRPr="004B4F74">
        <w:rPr>
          <w:rFonts w:ascii="Times New Roman" w:hAnsi="Times New Roman" w:cs="Times New Roman"/>
          <w:iCs/>
          <w:color w:val="000000" w:themeColor="text1"/>
          <w:sz w:val="28"/>
          <w:szCs w:val="28"/>
        </w:rPr>
        <w:t>календарный график организации учебного процесса (</w:t>
      </w:r>
      <w:r w:rsidRPr="004B4F74">
        <w:rPr>
          <w:rFonts w:ascii="Times New Roman" w:hAnsi="Times New Roman" w:cs="Times New Roman"/>
          <w:color w:val="000000" w:themeColor="text1"/>
          <w:sz w:val="28"/>
          <w:szCs w:val="28"/>
        </w:rPr>
        <w:t>Примерный календарный учебный график).</w:t>
      </w:r>
    </w:p>
    <w:p w:rsidR="00EC0937" w:rsidRPr="004B4F74" w:rsidRDefault="00EC0937" w:rsidP="00221D9A">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iCs/>
          <w:color w:val="000000" w:themeColor="text1"/>
          <w:spacing w:val="-2"/>
          <w:sz w:val="28"/>
          <w:szCs w:val="28"/>
        </w:rPr>
        <w:t xml:space="preserve">- </w:t>
      </w:r>
      <w:r w:rsidRPr="004B4F74">
        <w:rPr>
          <w:rFonts w:ascii="Times New Roman" w:hAnsi="Times New Roman" w:cs="Times New Roman"/>
          <w:color w:val="000000" w:themeColor="text1"/>
          <w:sz w:val="28"/>
          <w:szCs w:val="28"/>
        </w:rPr>
        <w:t>Рабочие программы учебных предметов</w:t>
      </w:r>
      <w:r w:rsidRPr="004B4F74">
        <w:rPr>
          <w:rFonts w:ascii="Times New Roman" w:hAnsi="Times New Roman" w:cs="Times New Roman"/>
          <w:iCs/>
          <w:color w:val="000000" w:themeColor="text1"/>
          <w:spacing w:val="-2"/>
          <w:sz w:val="28"/>
          <w:szCs w:val="28"/>
        </w:rPr>
        <w:t>.</w:t>
      </w:r>
    </w:p>
    <w:p w:rsidR="00EC0937" w:rsidRPr="004B4F74" w:rsidRDefault="00EC0937" w:rsidP="00221D9A">
      <w:pPr>
        <w:pStyle w:val="14TexstOSNOVA1012"/>
        <w:spacing w:line="360" w:lineRule="auto"/>
        <w:ind w:firstLine="709"/>
        <w:rPr>
          <w:rFonts w:ascii="Times New Roman" w:hAnsi="Times New Roman" w:cs="Times New Roman"/>
          <w:caps/>
          <w:color w:val="000000" w:themeColor="text1"/>
          <w:spacing w:val="2"/>
          <w:sz w:val="28"/>
          <w:szCs w:val="28"/>
        </w:rPr>
      </w:pPr>
      <w:r w:rsidRPr="004B4F74">
        <w:rPr>
          <w:rFonts w:ascii="Times New Roman" w:hAnsi="Times New Roman" w:cs="Times New Roman"/>
          <w:color w:val="000000" w:themeColor="text1"/>
          <w:spacing w:val="2"/>
          <w:sz w:val="28"/>
          <w:szCs w:val="28"/>
        </w:rPr>
        <w:t>- Программа духовно-нравственного развития.</w:t>
      </w:r>
    </w:p>
    <w:p w:rsidR="00EC0937" w:rsidRPr="004B4F74" w:rsidRDefault="00EC0937" w:rsidP="00221D9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pacing w:val="2"/>
          <w:sz w:val="28"/>
          <w:szCs w:val="28"/>
        </w:rPr>
        <w:t>- Программы коррекционных курсов.</w:t>
      </w:r>
    </w:p>
    <w:p w:rsidR="00EC0937" w:rsidRPr="004B4F74" w:rsidRDefault="00EC0937" w:rsidP="00221D9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4B4F74">
        <w:rPr>
          <w:rFonts w:ascii="Times New Roman" w:hAnsi="Times New Roman" w:cs="Times New Roman"/>
          <w:color w:val="000000" w:themeColor="text1"/>
          <w:sz w:val="28"/>
          <w:szCs w:val="28"/>
        </w:rPr>
        <w:t>- Программа формирования универсальных учебных действий у обучающихся с НОДА на ступени начального общего образования.</w:t>
      </w:r>
      <w:proofErr w:type="gramEnd"/>
    </w:p>
    <w:p w:rsidR="00EC0937" w:rsidRPr="004B4F74" w:rsidRDefault="00EC0937" w:rsidP="00221D9A">
      <w:pPr>
        <w:pStyle w:val="14TexstOSNOVA1012"/>
        <w:spacing w:line="360" w:lineRule="auto"/>
        <w:ind w:firstLine="709"/>
        <w:rPr>
          <w:rFonts w:ascii="Times New Roman" w:hAnsi="Times New Roman" w:cs="Times New Roman"/>
          <w:caps/>
          <w:color w:val="000000" w:themeColor="text1"/>
          <w:spacing w:val="2"/>
          <w:sz w:val="28"/>
          <w:szCs w:val="28"/>
        </w:rPr>
      </w:pPr>
      <w:r w:rsidRPr="004B4F74">
        <w:rPr>
          <w:rFonts w:ascii="Times New Roman" w:hAnsi="Times New Roman" w:cs="Times New Roman"/>
          <w:color w:val="000000" w:themeColor="text1"/>
          <w:spacing w:val="2"/>
          <w:sz w:val="28"/>
          <w:szCs w:val="28"/>
        </w:rPr>
        <w:t>- Программа формирования экологической культуры, здорового и безопасного образа жизни.</w:t>
      </w:r>
    </w:p>
    <w:p w:rsidR="00EC0937" w:rsidRPr="004B4F74" w:rsidRDefault="00EC0937" w:rsidP="00221D9A">
      <w:pPr>
        <w:pStyle w:val="14TexstOSNOVA1012"/>
        <w:spacing w:line="360" w:lineRule="auto"/>
        <w:ind w:firstLine="709"/>
        <w:rPr>
          <w:rFonts w:ascii="Times New Roman" w:hAnsi="Times New Roman" w:cs="Times New Roman"/>
          <w:caps/>
          <w:color w:val="000000" w:themeColor="text1"/>
          <w:spacing w:val="2"/>
          <w:sz w:val="28"/>
          <w:szCs w:val="28"/>
        </w:rPr>
      </w:pPr>
      <w:r w:rsidRPr="004B4F74">
        <w:rPr>
          <w:rFonts w:ascii="Times New Roman" w:hAnsi="Times New Roman" w:cs="Times New Roman"/>
          <w:color w:val="000000" w:themeColor="text1"/>
          <w:spacing w:val="2"/>
          <w:sz w:val="28"/>
          <w:szCs w:val="28"/>
        </w:rPr>
        <w:t>- Программа внеурочной деятельности.</w:t>
      </w:r>
    </w:p>
    <w:p w:rsidR="00EC0937" w:rsidRPr="004B4F74" w:rsidRDefault="00EC0937" w:rsidP="00221D9A">
      <w:pPr>
        <w:spacing w:after="0" w:line="360" w:lineRule="auto"/>
        <w:ind w:firstLine="709"/>
        <w:jc w:val="both"/>
        <w:rPr>
          <w:rFonts w:ascii="Times New Roman" w:hAnsi="Times New Roman" w:cs="Times New Roman"/>
          <w:i/>
          <w:color w:val="000000" w:themeColor="text1"/>
          <w:sz w:val="28"/>
          <w:szCs w:val="28"/>
        </w:rPr>
      </w:pPr>
      <w:r w:rsidRPr="004B4F74">
        <w:rPr>
          <w:rFonts w:ascii="Times New Roman" w:hAnsi="Times New Roman" w:cs="Times New Roman"/>
          <w:color w:val="000000" w:themeColor="text1"/>
          <w:sz w:val="28"/>
          <w:szCs w:val="28"/>
        </w:rPr>
        <w:t>4.</w:t>
      </w:r>
      <w:r w:rsidRPr="004B4F74">
        <w:rPr>
          <w:rFonts w:ascii="Times New Roman" w:hAnsi="Times New Roman" w:cs="Times New Roman"/>
          <w:color w:val="000000" w:themeColor="text1"/>
          <w:spacing w:val="2"/>
          <w:sz w:val="28"/>
          <w:szCs w:val="28"/>
        </w:rPr>
        <w:t>Система оценки достижения обучающимисяпланируемых результатов освоения адаптированной основной образовательной программы начального общего образования.</w:t>
      </w:r>
    </w:p>
    <w:p w:rsidR="00EC0937" w:rsidRPr="004B4F74" w:rsidRDefault="00EC0937" w:rsidP="00221D9A">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5. Условия реализации ООП: </w:t>
      </w:r>
    </w:p>
    <w:p w:rsidR="00EC0937" w:rsidRPr="004B4F74" w:rsidRDefault="00EC0937" w:rsidP="00221D9A">
      <w:pPr>
        <w:pStyle w:val="10"/>
        <w:shd w:val="clear" w:color="auto" w:fill="FFFFFF"/>
        <w:ind w:left="0" w:firstLine="709"/>
        <w:jc w:val="both"/>
        <w:rPr>
          <w:color w:val="000000" w:themeColor="text1"/>
          <w:kern w:val="28"/>
          <w:sz w:val="28"/>
          <w:szCs w:val="28"/>
        </w:rPr>
      </w:pPr>
      <w:r w:rsidRPr="004B4F74">
        <w:rPr>
          <w:color w:val="000000" w:themeColor="text1"/>
          <w:kern w:val="28"/>
          <w:sz w:val="28"/>
          <w:szCs w:val="28"/>
        </w:rPr>
        <w:t xml:space="preserve">- кадровые условия, </w:t>
      </w:r>
    </w:p>
    <w:p w:rsidR="00EC0937" w:rsidRPr="004B4F74" w:rsidRDefault="00EC0937" w:rsidP="00221D9A">
      <w:pPr>
        <w:pStyle w:val="10"/>
        <w:shd w:val="clear" w:color="auto" w:fill="FFFFFF"/>
        <w:ind w:left="0" w:firstLine="709"/>
        <w:jc w:val="both"/>
        <w:rPr>
          <w:color w:val="000000" w:themeColor="text1"/>
          <w:kern w:val="28"/>
          <w:sz w:val="28"/>
          <w:szCs w:val="28"/>
        </w:rPr>
      </w:pPr>
      <w:r w:rsidRPr="004B4F74">
        <w:rPr>
          <w:color w:val="000000" w:themeColor="text1"/>
          <w:kern w:val="28"/>
          <w:sz w:val="28"/>
          <w:szCs w:val="28"/>
        </w:rPr>
        <w:t xml:space="preserve">- финансово-экономические условия, </w:t>
      </w:r>
    </w:p>
    <w:p w:rsidR="00EC0937" w:rsidRPr="004B4F74" w:rsidRDefault="00EC0937" w:rsidP="00221D9A">
      <w:pPr>
        <w:pStyle w:val="10"/>
        <w:shd w:val="clear" w:color="auto" w:fill="FFFFFF"/>
        <w:ind w:left="0" w:firstLine="709"/>
        <w:jc w:val="both"/>
        <w:rPr>
          <w:color w:val="000000" w:themeColor="text1"/>
          <w:kern w:val="28"/>
          <w:sz w:val="28"/>
          <w:szCs w:val="28"/>
        </w:rPr>
      </w:pPr>
      <w:r w:rsidRPr="004B4F74">
        <w:rPr>
          <w:color w:val="000000" w:themeColor="text1"/>
          <w:kern w:val="28"/>
          <w:sz w:val="28"/>
          <w:szCs w:val="28"/>
        </w:rPr>
        <w:t>- материально-технические условия.</w:t>
      </w:r>
    </w:p>
    <w:p w:rsidR="00EC0937" w:rsidRPr="004B4F74" w:rsidRDefault="00EC0937" w:rsidP="00221D9A">
      <w:pPr>
        <w:tabs>
          <w:tab w:val="left" w:pos="0"/>
          <w:tab w:val="right" w:leader="dot" w:pos="9639"/>
        </w:tabs>
        <w:spacing w:after="0" w:line="360" w:lineRule="auto"/>
        <w:ind w:firstLine="709"/>
        <w:jc w:val="both"/>
        <w:rPr>
          <w:rFonts w:ascii="Times New Roman" w:hAnsi="Times New Roman" w:cs="Times New Roman"/>
          <w:b/>
          <w:caps/>
          <w:color w:val="000000" w:themeColor="text1"/>
          <w:sz w:val="28"/>
          <w:szCs w:val="28"/>
        </w:rPr>
      </w:pPr>
      <w:r w:rsidRPr="004B4F74">
        <w:rPr>
          <w:rFonts w:ascii="Times New Roman" w:hAnsi="Times New Roman" w:cs="Times New Roman"/>
          <w:b/>
          <w:color w:val="000000" w:themeColor="text1"/>
          <w:sz w:val="28"/>
          <w:szCs w:val="28"/>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4B4F74">
        <w:rPr>
          <w:rFonts w:ascii="Times New Roman" w:hAnsi="Times New Roman" w:cs="Times New Roman"/>
          <w:b/>
          <w:color w:val="000000" w:themeColor="text1"/>
          <w:sz w:val="28"/>
          <w:szCs w:val="28"/>
        </w:rPr>
        <w:t>обучающихся</w:t>
      </w:r>
      <w:proofErr w:type="gramEnd"/>
      <w:r w:rsidRPr="004B4F74">
        <w:rPr>
          <w:rFonts w:ascii="Times New Roman" w:hAnsi="Times New Roman" w:cs="Times New Roman"/>
          <w:b/>
          <w:color w:val="000000" w:themeColor="text1"/>
          <w:sz w:val="28"/>
          <w:szCs w:val="28"/>
        </w:rPr>
        <w:t xml:space="preserve"> с нарушениями опорно-двигательного аппарата</w:t>
      </w:r>
    </w:p>
    <w:p w:rsidR="00EC0937" w:rsidRPr="004B4F74" w:rsidRDefault="00EC0937" w:rsidP="00221D9A">
      <w:pPr>
        <w:spacing w:after="0" w:line="360" w:lineRule="auto"/>
        <w:ind w:firstLine="709"/>
        <w:jc w:val="both"/>
        <w:rPr>
          <w:rFonts w:ascii="Times New Roman" w:hAnsi="Times New Roman" w:cs="Times New Roman"/>
          <w:color w:val="000000" w:themeColor="text1"/>
          <w:kern w:val="28"/>
          <w:sz w:val="28"/>
          <w:szCs w:val="28"/>
        </w:rPr>
      </w:pPr>
      <w:r w:rsidRPr="004B4F74">
        <w:rPr>
          <w:rFonts w:ascii="Times New Roman" w:hAnsi="Times New Roman" w:cs="Times New Roman"/>
          <w:color w:val="000000" w:themeColor="text1"/>
          <w:kern w:val="28"/>
          <w:sz w:val="28"/>
          <w:szCs w:val="28"/>
        </w:rPr>
        <w:t>В основу разработки АООП</w:t>
      </w:r>
      <w:r w:rsidRPr="004B4F74">
        <w:rPr>
          <w:rFonts w:ascii="Times New Roman" w:hAnsi="Times New Roman" w:cs="Times New Roman"/>
          <w:bCs/>
          <w:iCs/>
          <w:color w:val="000000" w:themeColor="text1"/>
          <w:kern w:val="28"/>
          <w:sz w:val="28"/>
          <w:szCs w:val="28"/>
        </w:rPr>
        <w:t xml:space="preserve"> НОО</w:t>
      </w:r>
      <w:r w:rsidRPr="004B4F74">
        <w:rPr>
          <w:rFonts w:ascii="Times New Roman" w:hAnsi="Times New Roman" w:cs="Times New Roman"/>
          <w:color w:val="000000" w:themeColor="text1"/>
          <w:kern w:val="28"/>
          <w:sz w:val="28"/>
          <w:szCs w:val="28"/>
        </w:rPr>
        <w:t xml:space="preserve"> дляобучающихся с нарушениями опорно-двигательного аппарата заложены </w:t>
      </w:r>
      <w:proofErr w:type="gramStart"/>
      <w:r w:rsidRPr="004B4F74">
        <w:rPr>
          <w:rFonts w:ascii="Times New Roman" w:hAnsi="Times New Roman" w:cs="Times New Roman"/>
          <w:color w:val="000000" w:themeColor="text1"/>
          <w:kern w:val="28"/>
          <w:sz w:val="28"/>
          <w:szCs w:val="28"/>
        </w:rPr>
        <w:t>дифференцированный</w:t>
      </w:r>
      <w:proofErr w:type="gramEnd"/>
      <w:r w:rsidRPr="004B4F74">
        <w:rPr>
          <w:rFonts w:ascii="Times New Roman" w:hAnsi="Times New Roman" w:cs="Times New Roman"/>
          <w:color w:val="000000" w:themeColor="text1"/>
          <w:kern w:val="28"/>
          <w:sz w:val="28"/>
          <w:szCs w:val="28"/>
        </w:rPr>
        <w:t xml:space="preserve"> и </w:t>
      </w:r>
      <w:proofErr w:type="spellStart"/>
      <w:r w:rsidRPr="004B4F74">
        <w:rPr>
          <w:rFonts w:ascii="Times New Roman" w:hAnsi="Times New Roman" w:cs="Times New Roman"/>
          <w:color w:val="000000" w:themeColor="text1"/>
          <w:kern w:val="28"/>
          <w:sz w:val="28"/>
          <w:szCs w:val="28"/>
        </w:rPr>
        <w:t>деятельностный</w:t>
      </w:r>
      <w:proofErr w:type="spellEnd"/>
      <w:r w:rsidRPr="004B4F74">
        <w:rPr>
          <w:rFonts w:ascii="Times New Roman" w:hAnsi="Times New Roman" w:cs="Times New Roman"/>
          <w:color w:val="000000" w:themeColor="text1"/>
          <w:kern w:val="28"/>
          <w:sz w:val="28"/>
          <w:szCs w:val="28"/>
        </w:rPr>
        <w:t xml:space="preserve"> подходы.</w:t>
      </w:r>
    </w:p>
    <w:p w:rsidR="00EC0937" w:rsidRPr="004B4F74" w:rsidRDefault="00EC0937" w:rsidP="00221D9A">
      <w:pPr>
        <w:spacing w:after="0" w:line="360" w:lineRule="auto"/>
        <w:ind w:firstLine="709"/>
        <w:jc w:val="both"/>
        <w:rPr>
          <w:rFonts w:ascii="Times New Roman" w:hAnsi="Times New Roman" w:cs="Times New Roman"/>
          <w:bCs/>
          <w:iCs/>
          <w:color w:val="000000" w:themeColor="text1"/>
          <w:kern w:val="28"/>
          <w:sz w:val="28"/>
          <w:szCs w:val="28"/>
        </w:rPr>
      </w:pPr>
      <w:r w:rsidRPr="004B4F74">
        <w:rPr>
          <w:rFonts w:ascii="Times New Roman" w:hAnsi="Times New Roman" w:cs="Times New Roman"/>
          <w:b/>
          <w:bCs/>
          <w:i/>
          <w:iCs/>
          <w:color w:val="000000" w:themeColor="text1"/>
          <w:kern w:val="28"/>
          <w:sz w:val="28"/>
          <w:szCs w:val="28"/>
        </w:rPr>
        <w:t>Дифференцированный</w:t>
      </w:r>
      <w:r w:rsidRPr="004B4F74">
        <w:rPr>
          <w:rFonts w:ascii="Times New Roman" w:hAnsi="Times New Roman" w:cs="Times New Roman"/>
          <w:bCs/>
          <w:iCs/>
          <w:color w:val="000000" w:themeColor="text1"/>
          <w:kern w:val="28"/>
          <w:sz w:val="28"/>
          <w:szCs w:val="28"/>
        </w:rPr>
        <w:t xml:space="preserve"> подход к построению АООП НОО </w:t>
      </w:r>
      <w:proofErr w:type="spellStart"/>
      <w:r w:rsidRPr="004B4F74">
        <w:rPr>
          <w:rFonts w:ascii="Times New Roman" w:hAnsi="Times New Roman" w:cs="Times New Roman"/>
          <w:bCs/>
          <w:iCs/>
          <w:color w:val="000000" w:themeColor="text1"/>
          <w:kern w:val="28"/>
          <w:sz w:val="28"/>
          <w:szCs w:val="28"/>
        </w:rPr>
        <w:t>для</w:t>
      </w:r>
      <w:r w:rsidRPr="004B4F74">
        <w:rPr>
          <w:rFonts w:ascii="Times New Roman" w:hAnsi="Times New Roman" w:cs="Times New Roman"/>
          <w:color w:val="000000" w:themeColor="text1"/>
          <w:kern w:val="28"/>
          <w:sz w:val="28"/>
          <w:szCs w:val="28"/>
        </w:rPr>
        <w:t>детей</w:t>
      </w:r>
      <w:r w:rsidRPr="004B4F74">
        <w:rPr>
          <w:rFonts w:ascii="Times New Roman" w:hAnsi="Times New Roman" w:cs="Times New Roman"/>
          <w:bCs/>
          <w:iCs/>
          <w:color w:val="000000" w:themeColor="text1"/>
          <w:kern w:val="28"/>
          <w:sz w:val="28"/>
          <w:szCs w:val="28"/>
        </w:rPr>
        <w:t>с</w:t>
      </w:r>
      <w:proofErr w:type="spellEnd"/>
      <w:r w:rsidRPr="004B4F74">
        <w:rPr>
          <w:rFonts w:ascii="Times New Roman" w:hAnsi="Times New Roman" w:cs="Times New Roman"/>
          <w:bCs/>
          <w:iCs/>
          <w:color w:val="000000" w:themeColor="text1"/>
          <w:kern w:val="28"/>
          <w:sz w:val="28"/>
          <w:szCs w:val="28"/>
        </w:rPr>
        <w:t xml:space="preserve">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w:t>
      </w:r>
      <w:r w:rsidRPr="004B4F74">
        <w:rPr>
          <w:rFonts w:ascii="Times New Roman" w:hAnsi="Times New Roman" w:cs="Times New Roman"/>
          <w:bCs/>
          <w:iCs/>
          <w:color w:val="000000" w:themeColor="text1"/>
          <w:kern w:val="28"/>
          <w:sz w:val="28"/>
          <w:szCs w:val="28"/>
        </w:rPr>
        <w:lastRenderedPageBreak/>
        <w:t xml:space="preserve">с дифференцированно сформулированными в ФГОС НОО </w:t>
      </w:r>
      <w:proofErr w:type="gramStart"/>
      <w:r w:rsidRPr="004B4F74">
        <w:rPr>
          <w:rFonts w:ascii="Times New Roman" w:hAnsi="Times New Roman" w:cs="Times New Roman"/>
          <w:color w:val="000000" w:themeColor="text1"/>
          <w:kern w:val="28"/>
          <w:sz w:val="28"/>
          <w:szCs w:val="28"/>
        </w:rPr>
        <w:t>обучающихся</w:t>
      </w:r>
      <w:proofErr w:type="gramEnd"/>
      <w:r w:rsidRPr="004B4F74">
        <w:rPr>
          <w:rFonts w:ascii="Times New Roman" w:hAnsi="Times New Roman" w:cs="Times New Roman"/>
          <w:color w:val="000000" w:themeColor="text1"/>
          <w:kern w:val="28"/>
          <w:sz w:val="28"/>
          <w:szCs w:val="28"/>
        </w:rPr>
        <w:t xml:space="preserve"> с НОДА</w:t>
      </w:r>
      <w:r w:rsidRPr="004B4F74">
        <w:rPr>
          <w:rFonts w:ascii="Times New Roman" w:hAnsi="Times New Roman" w:cs="Times New Roman"/>
          <w:bCs/>
          <w:iCs/>
          <w:color w:val="000000" w:themeColor="text1"/>
          <w:kern w:val="28"/>
          <w:sz w:val="28"/>
          <w:szCs w:val="28"/>
        </w:rPr>
        <w:t xml:space="preserve"> требованиями к:</w:t>
      </w:r>
    </w:p>
    <w:p w:rsidR="00EC0937" w:rsidRPr="004B4F74" w:rsidRDefault="00EC0937" w:rsidP="00221D9A">
      <w:pPr>
        <w:autoSpaceDE w:val="0"/>
        <w:autoSpaceDN w:val="0"/>
        <w:adjustRightInd w:val="0"/>
        <w:spacing w:after="0" w:line="360" w:lineRule="auto"/>
        <w:ind w:firstLine="709"/>
        <w:jc w:val="both"/>
        <w:rPr>
          <w:rFonts w:ascii="Times New Roman" w:hAnsi="Times New Roman" w:cs="Times New Roman"/>
          <w:bCs/>
          <w:iCs/>
          <w:color w:val="000000" w:themeColor="text1"/>
          <w:kern w:val="28"/>
          <w:sz w:val="28"/>
          <w:szCs w:val="28"/>
        </w:rPr>
      </w:pPr>
      <w:r w:rsidRPr="004B4F74">
        <w:rPr>
          <w:rFonts w:ascii="Times New Roman" w:hAnsi="Times New Roman" w:cs="Times New Roman"/>
          <w:bCs/>
          <w:iCs/>
          <w:color w:val="000000" w:themeColor="text1"/>
          <w:kern w:val="28"/>
          <w:sz w:val="28"/>
          <w:szCs w:val="28"/>
        </w:rPr>
        <w:t>- структуре образовательной программы;</w:t>
      </w:r>
    </w:p>
    <w:p w:rsidR="00EC0937" w:rsidRPr="004B4F74" w:rsidRDefault="00EC0937" w:rsidP="00221D9A">
      <w:pPr>
        <w:autoSpaceDE w:val="0"/>
        <w:autoSpaceDN w:val="0"/>
        <w:adjustRightInd w:val="0"/>
        <w:spacing w:after="0" w:line="360" w:lineRule="auto"/>
        <w:ind w:firstLine="709"/>
        <w:jc w:val="both"/>
        <w:rPr>
          <w:rFonts w:ascii="Times New Roman" w:hAnsi="Times New Roman" w:cs="Times New Roman"/>
          <w:bCs/>
          <w:iCs/>
          <w:color w:val="000000" w:themeColor="text1"/>
          <w:kern w:val="28"/>
          <w:sz w:val="28"/>
          <w:szCs w:val="28"/>
        </w:rPr>
      </w:pPr>
      <w:r w:rsidRPr="004B4F74">
        <w:rPr>
          <w:rFonts w:ascii="Times New Roman" w:hAnsi="Times New Roman" w:cs="Times New Roman"/>
          <w:bCs/>
          <w:iCs/>
          <w:color w:val="000000" w:themeColor="text1"/>
          <w:kern w:val="28"/>
          <w:sz w:val="28"/>
          <w:szCs w:val="28"/>
        </w:rPr>
        <w:t xml:space="preserve">- условиям реализации образовательной программы; </w:t>
      </w:r>
    </w:p>
    <w:p w:rsidR="00EC0937" w:rsidRPr="004B4F74" w:rsidRDefault="00EC0937" w:rsidP="00221D9A">
      <w:pPr>
        <w:autoSpaceDE w:val="0"/>
        <w:autoSpaceDN w:val="0"/>
        <w:adjustRightInd w:val="0"/>
        <w:spacing w:after="0" w:line="360" w:lineRule="auto"/>
        <w:ind w:firstLine="709"/>
        <w:jc w:val="both"/>
        <w:rPr>
          <w:rFonts w:ascii="Times New Roman" w:hAnsi="Times New Roman" w:cs="Times New Roman"/>
          <w:bCs/>
          <w:iCs/>
          <w:color w:val="000000" w:themeColor="text1"/>
          <w:kern w:val="28"/>
          <w:sz w:val="28"/>
          <w:szCs w:val="28"/>
        </w:rPr>
      </w:pPr>
      <w:r w:rsidRPr="004B4F74">
        <w:rPr>
          <w:rFonts w:ascii="Times New Roman" w:hAnsi="Times New Roman" w:cs="Times New Roman"/>
          <w:bCs/>
          <w:iCs/>
          <w:color w:val="000000" w:themeColor="text1"/>
          <w:kern w:val="28"/>
          <w:sz w:val="28"/>
          <w:szCs w:val="28"/>
        </w:rPr>
        <w:t>- результатам образования.</w:t>
      </w:r>
    </w:p>
    <w:p w:rsidR="00EC0937" w:rsidRPr="004B4F74" w:rsidRDefault="00EC0937" w:rsidP="00221D9A">
      <w:pPr>
        <w:autoSpaceDE w:val="0"/>
        <w:autoSpaceDN w:val="0"/>
        <w:adjustRightInd w:val="0"/>
        <w:spacing w:after="0" w:line="360" w:lineRule="auto"/>
        <w:ind w:firstLine="709"/>
        <w:jc w:val="both"/>
        <w:rPr>
          <w:rFonts w:ascii="Times New Roman" w:hAnsi="Times New Roman" w:cs="Times New Roman"/>
          <w:bCs/>
          <w:iCs/>
          <w:color w:val="000000" w:themeColor="text1"/>
          <w:kern w:val="28"/>
          <w:sz w:val="28"/>
          <w:szCs w:val="28"/>
        </w:rPr>
      </w:pPr>
      <w:r w:rsidRPr="004B4F74">
        <w:rPr>
          <w:rFonts w:ascii="Times New Roman" w:hAnsi="Times New Roman" w:cs="Times New Roman"/>
          <w:bCs/>
          <w:iCs/>
          <w:color w:val="000000" w:themeColor="text1"/>
          <w:kern w:val="28"/>
          <w:sz w:val="28"/>
          <w:szCs w:val="28"/>
        </w:rPr>
        <w:t xml:space="preserve">Применение дифференцированного подхода к созданию образовательных программ обеспечивает </w:t>
      </w:r>
      <w:r w:rsidRPr="004B4F74">
        <w:rPr>
          <w:rFonts w:ascii="Times New Roman" w:hAnsi="Times New Roman" w:cs="Times New Roman"/>
          <w:color w:val="000000" w:themeColor="text1"/>
          <w:kern w:val="28"/>
          <w:sz w:val="28"/>
          <w:szCs w:val="28"/>
        </w:rPr>
        <w:t xml:space="preserve">разнообразие содержания, предоставляя детям с НОДА возможность реализовать индивидуальный потенциал развития. </w:t>
      </w:r>
    </w:p>
    <w:p w:rsidR="00EC0937" w:rsidRPr="004B4F74" w:rsidRDefault="00EC0937" w:rsidP="00221D9A">
      <w:pPr>
        <w:spacing w:after="0" w:line="360" w:lineRule="auto"/>
        <w:ind w:firstLine="709"/>
        <w:jc w:val="both"/>
        <w:rPr>
          <w:rFonts w:ascii="Times New Roman" w:hAnsi="Times New Roman" w:cs="Times New Roman"/>
          <w:color w:val="000000" w:themeColor="text1"/>
          <w:kern w:val="28"/>
          <w:sz w:val="28"/>
          <w:szCs w:val="28"/>
        </w:rPr>
      </w:pPr>
      <w:proofErr w:type="spellStart"/>
      <w:r w:rsidRPr="004B4F74">
        <w:rPr>
          <w:rFonts w:ascii="Times New Roman" w:hAnsi="Times New Roman" w:cs="Times New Roman"/>
          <w:b/>
          <w:bCs/>
          <w:i/>
          <w:iCs/>
          <w:color w:val="000000" w:themeColor="text1"/>
          <w:kern w:val="28"/>
          <w:sz w:val="28"/>
          <w:szCs w:val="28"/>
        </w:rPr>
        <w:t>Деятельностный</w:t>
      </w:r>
      <w:proofErr w:type="spellEnd"/>
      <w:r w:rsidRPr="004B4F74">
        <w:rPr>
          <w:rFonts w:ascii="Times New Roman" w:hAnsi="Times New Roman" w:cs="Times New Roman"/>
          <w:color w:val="000000" w:themeColor="text1"/>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w:t>
      </w:r>
      <w:proofErr w:type="spellStart"/>
      <w:r w:rsidRPr="004B4F74">
        <w:rPr>
          <w:rFonts w:ascii="Times New Roman" w:hAnsi="Times New Roman" w:cs="Times New Roman"/>
          <w:color w:val="000000" w:themeColor="text1"/>
          <w:kern w:val="28"/>
          <w:sz w:val="28"/>
          <w:szCs w:val="28"/>
        </w:rPr>
        <w:t>обучащихся</w:t>
      </w:r>
      <w:proofErr w:type="spellEnd"/>
      <w:r w:rsidRPr="004B4F74">
        <w:rPr>
          <w:rFonts w:ascii="Times New Roman" w:hAnsi="Times New Roman" w:cs="Times New Roman"/>
          <w:color w:val="000000" w:themeColor="text1"/>
          <w:kern w:val="28"/>
          <w:sz w:val="28"/>
          <w:szCs w:val="28"/>
        </w:rPr>
        <w:t>, структуру образовательной деятельности с учетом общих закономерностей развития детей с нормальным и нарушенным развитием.</w:t>
      </w:r>
    </w:p>
    <w:p w:rsidR="00EC0937" w:rsidRPr="004B4F74" w:rsidRDefault="00EC0937" w:rsidP="00221D9A">
      <w:pPr>
        <w:spacing w:after="0" w:line="360" w:lineRule="auto"/>
        <w:ind w:firstLine="709"/>
        <w:jc w:val="both"/>
        <w:rPr>
          <w:rFonts w:ascii="Times New Roman" w:hAnsi="Times New Roman" w:cs="Times New Roman"/>
          <w:color w:val="000000" w:themeColor="text1"/>
          <w:kern w:val="28"/>
          <w:sz w:val="28"/>
          <w:szCs w:val="28"/>
        </w:rPr>
      </w:pPr>
      <w:proofErr w:type="spellStart"/>
      <w:r w:rsidRPr="004B4F74">
        <w:rPr>
          <w:rFonts w:ascii="Times New Roman" w:hAnsi="Times New Roman" w:cs="Times New Roman"/>
          <w:color w:val="000000" w:themeColor="text1"/>
          <w:kern w:val="28"/>
          <w:sz w:val="28"/>
          <w:szCs w:val="28"/>
        </w:rPr>
        <w:t>Деятельностный</w:t>
      </w:r>
      <w:proofErr w:type="spellEnd"/>
      <w:r w:rsidRPr="004B4F74">
        <w:rPr>
          <w:rFonts w:ascii="Times New Roman" w:hAnsi="Times New Roman" w:cs="Times New Roman"/>
          <w:color w:val="000000" w:themeColor="text1"/>
          <w:kern w:val="28"/>
          <w:sz w:val="28"/>
          <w:szCs w:val="28"/>
        </w:rPr>
        <w:t xml:space="preserve"> подход в образовании строится на признании того, что развитие личности </w:t>
      </w:r>
      <w:proofErr w:type="gramStart"/>
      <w:r w:rsidRPr="004B4F74">
        <w:rPr>
          <w:rFonts w:ascii="Times New Roman" w:hAnsi="Times New Roman" w:cs="Times New Roman"/>
          <w:color w:val="000000" w:themeColor="text1"/>
          <w:kern w:val="28"/>
          <w:sz w:val="28"/>
          <w:szCs w:val="28"/>
        </w:rPr>
        <w:t>обучающихся</w:t>
      </w:r>
      <w:proofErr w:type="gramEnd"/>
      <w:r w:rsidRPr="004B4F74">
        <w:rPr>
          <w:rFonts w:ascii="Times New Roman" w:hAnsi="Times New Roman" w:cs="Times New Roman"/>
          <w:color w:val="000000" w:themeColor="text1"/>
          <w:kern w:val="28"/>
          <w:sz w:val="28"/>
          <w:szCs w:val="28"/>
        </w:rPr>
        <w:t xml:space="preserve"> с НОДА младшего школьного возраста определяется характером организации доступной им деятельности (предметно-практической и учебной). </w:t>
      </w:r>
    </w:p>
    <w:p w:rsidR="00EC0937" w:rsidRPr="004B4F74" w:rsidRDefault="00EC0937" w:rsidP="00221D9A">
      <w:pPr>
        <w:spacing w:after="0" w:line="360" w:lineRule="auto"/>
        <w:ind w:firstLine="709"/>
        <w:jc w:val="both"/>
        <w:rPr>
          <w:rFonts w:ascii="Times New Roman" w:hAnsi="Times New Roman" w:cs="Times New Roman"/>
          <w:color w:val="000000" w:themeColor="text1"/>
          <w:kern w:val="28"/>
          <w:sz w:val="28"/>
          <w:szCs w:val="28"/>
        </w:rPr>
      </w:pPr>
      <w:r w:rsidRPr="004B4F74">
        <w:rPr>
          <w:rFonts w:ascii="Times New Roman" w:hAnsi="Times New Roman" w:cs="Times New Roman"/>
          <w:color w:val="000000" w:themeColor="text1"/>
          <w:kern w:val="28"/>
          <w:sz w:val="28"/>
          <w:szCs w:val="28"/>
        </w:rPr>
        <w:t xml:space="preserve">Основным средством реализации </w:t>
      </w:r>
      <w:proofErr w:type="spellStart"/>
      <w:r w:rsidRPr="004B4F74">
        <w:rPr>
          <w:rFonts w:ascii="Times New Roman" w:hAnsi="Times New Roman" w:cs="Times New Roman"/>
          <w:color w:val="000000" w:themeColor="text1"/>
          <w:kern w:val="28"/>
          <w:sz w:val="28"/>
          <w:szCs w:val="28"/>
        </w:rPr>
        <w:t>деятельностного</w:t>
      </w:r>
      <w:proofErr w:type="spellEnd"/>
      <w:r w:rsidRPr="004B4F74">
        <w:rPr>
          <w:rFonts w:ascii="Times New Roman" w:hAnsi="Times New Roman" w:cs="Times New Roman"/>
          <w:color w:val="000000" w:themeColor="text1"/>
          <w:kern w:val="28"/>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4B4F74">
        <w:rPr>
          <w:rFonts w:ascii="Times New Roman" w:hAnsi="Times New Roman" w:cs="Times New Roman"/>
          <w:color w:val="000000" w:themeColor="text1"/>
          <w:kern w:val="28"/>
          <w:sz w:val="28"/>
          <w:szCs w:val="28"/>
        </w:rPr>
        <w:t>обучающихся</w:t>
      </w:r>
      <w:proofErr w:type="gramEnd"/>
      <w:r w:rsidRPr="004B4F74">
        <w:rPr>
          <w:rFonts w:ascii="Times New Roman" w:hAnsi="Times New Roman" w:cs="Times New Roman"/>
          <w:color w:val="000000" w:themeColor="text1"/>
          <w:kern w:val="28"/>
          <w:sz w:val="28"/>
          <w:szCs w:val="28"/>
        </w:rPr>
        <w:t>, обеспечивающий овладение ими содержания образования.</w:t>
      </w:r>
    </w:p>
    <w:p w:rsidR="00EC0937" w:rsidRPr="004B4F74" w:rsidRDefault="00EC0937" w:rsidP="00221D9A">
      <w:pPr>
        <w:spacing w:after="0" w:line="360" w:lineRule="auto"/>
        <w:ind w:firstLine="709"/>
        <w:jc w:val="both"/>
        <w:rPr>
          <w:rFonts w:ascii="Times New Roman" w:hAnsi="Times New Roman" w:cs="Times New Roman"/>
          <w:color w:val="000000" w:themeColor="text1"/>
          <w:kern w:val="28"/>
          <w:sz w:val="28"/>
          <w:szCs w:val="28"/>
        </w:rPr>
      </w:pPr>
      <w:r w:rsidRPr="004B4F74">
        <w:rPr>
          <w:rFonts w:ascii="Times New Roman" w:hAnsi="Times New Roman" w:cs="Times New Roman"/>
          <w:color w:val="000000" w:themeColor="text1"/>
          <w:kern w:val="28"/>
          <w:sz w:val="28"/>
          <w:szCs w:val="28"/>
        </w:rPr>
        <w:t xml:space="preserve">В контексте разработки АООП начального общего образования </w:t>
      </w:r>
      <w:proofErr w:type="spellStart"/>
      <w:r w:rsidRPr="004B4F74">
        <w:rPr>
          <w:rFonts w:ascii="Times New Roman" w:hAnsi="Times New Roman" w:cs="Times New Roman"/>
          <w:color w:val="000000" w:themeColor="text1"/>
          <w:kern w:val="28"/>
          <w:sz w:val="28"/>
          <w:szCs w:val="28"/>
        </w:rPr>
        <w:t>дляобучающихсяс</w:t>
      </w:r>
      <w:proofErr w:type="spellEnd"/>
      <w:r w:rsidRPr="004B4F74">
        <w:rPr>
          <w:rFonts w:ascii="Times New Roman" w:hAnsi="Times New Roman" w:cs="Times New Roman"/>
          <w:color w:val="000000" w:themeColor="text1"/>
          <w:kern w:val="28"/>
          <w:sz w:val="28"/>
          <w:szCs w:val="28"/>
        </w:rPr>
        <w:t xml:space="preserve"> НОДА реализация </w:t>
      </w:r>
      <w:proofErr w:type="spellStart"/>
      <w:r w:rsidRPr="004B4F74">
        <w:rPr>
          <w:rFonts w:ascii="Times New Roman" w:hAnsi="Times New Roman" w:cs="Times New Roman"/>
          <w:color w:val="000000" w:themeColor="text1"/>
          <w:kern w:val="28"/>
          <w:sz w:val="28"/>
          <w:szCs w:val="28"/>
        </w:rPr>
        <w:t>деятельностного</w:t>
      </w:r>
      <w:proofErr w:type="spellEnd"/>
      <w:r w:rsidRPr="004B4F74">
        <w:rPr>
          <w:rFonts w:ascii="Times New Roman" w:hAnsi="Times New Roman" w:cs="Times New Roman"/>
          <w:color w:val="000000" w:themeColor="text1"/>
          <w:kern w:val="28"/>
          <w:sz w:val="28"/>
          <w:szCs w:val="28"/>
        </w:rPr>
        <w:t xml:space="preserve"> подхода обеспечивает:</w:t>
      </w:r>
    </w:p>
    <w:p w:rsidR="00EC0937" w:rsidRPr="004B4F74" w:rsidRDefault="00EC0937" w:rsidP="00221D9A">
      <w:pPr>
        <w:numPr>
          <w:ilvl w:val="0"/>
          <w:numId w:val="2"/>
        </w:numPr>
        <w:spacing w:after="0" w:line="360" w:lineRule="auto"/>
        <w:ind w:left="0" w:firstLine="709"/>
        <w:jc w:val="both"/>
        <w:rPr>
          <w:rFonts w:ascii="Times New Roman" w:hAnsi="Times New Roman" w:cs="Times New Roman"/>
          <w:color w:val="000000" w:themeColor="text1"/>
          <w:kern w:val="28"/>
          <w:sz w:val="28"/>
          <w:szCs w:val="28"/>
        </w:rPr>
      </w:pPr>
      <w:r w:rsidRPr="004B4F74">
        <w:rPr>
          <w:rFonts w:ascii="Times New Roman" w:hAnsi="Times New Roman" w:cs="Times New Roman"/>
          <w:color w:val="000000" w:themeColor="text1"/>
          <w:kern w:val="28"/>
          <w:sz w:val="28"/>
          <w:szCs w:val="28"/>
        </w:rPr>
        <w:t>придание результатам образования социально и личностно значимого характера;</w:t>
      </w:r>
    </w:p>
    <w:p w:rsidR="00EC0937" w:rsidRPr="004B4F74" w:rsidRDefault="00EC0937" w:rsidP="00221D9A">
      <w:pPr>
        <w:numPr>
          <w:ilvl w:val="0"/>
          <w:numId w:val="2"/>
        </w:numPr>
        <w:spacing w:after="0" w:line="360" w:lineRule="auto"/>
        <w:ind w:left="0" w:firstLine="709"/>
        <w:jc w:val="both"/>
        <w:rPr>
          <w:rFonts w:ascii="Times New Roman" w:hAnsi="Times New Roman" w:cs="Times New Roman"/>
          <w:color w:val="000000" w:themeColor="text1"/>
          <w:kern w:val="28"/>
          <w:sz w:val="28"/>
          <w:szCs w:val="28"/>
        </w:rPr>
      </w:pPr>
      <w:r w:rsidRPr="004B4F74">
        <w:rPr>
          <w:rFonts w:ascii="Times New Roman" w:hAnsi="Times New Roman" w:cs="Times New Roman"/>
          <w:color w:val="000000" w:themeColor="text1"/>
          <w:kern w:val="28"/>
          <w:sz w:val="28"/>
          <w:szCs w:val="28"/>
        </w:rPr>
        <w:t xml:space="preserve">прочное усвоение </w:t>
      </w:r>
      <w:proofErr w:type="gramStart"/>
      <w:r w:rsidRPr="004B4F74">
        <w:rPr>
          <w:rFonts w:ascii="Times New Roman" w:hAnsi="Times New Roman" w:cs="Times New Roman"/>
          <w:color w:val="000000" w:themeColor="text1"/>
          <w:kern w:val="28"/>
          <w:sz w:val="28"/>
          <w:szCs w:val="28"/>
        </w:rPr>
        <w:t>обучающимися</w:t>
      </w:r>
      <w:proofErr w:type="gramEnd"/>
      <w:r w:rsidRPr="004B4F74">
        <w:rPr>
          <w:rFonts w:ascii="Times New Roman" w:hAnsi="Times New Roman" w:cs="Times New Roman"/>
          <w:color w:val="000000" w:themeColor="text1"/>
          <w:kern w:val="28"/>
          <w:sz w:val="28"/>
          <w:szCs w:val="28"/>
        </w:rPr>
        <w:t xml:space="preserve">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4B4F74" w:rsidRDefault="00EC0937" w:rsidP="00221D9A">
      <w:pPr>
        <w:numPr>
          <w:ilvl w:val="0"/>
          <w:numId w:val="2"/>
        </w:numPr>
        <w:spacing w:after="0" w:line="360" w:lineRule="auto"/>
        <w:ind w:left="0" w:firstLine="709"/>
        <w:jc w:val="both"/>
        <w:rPr>
          <w:rFonts w:ascii="Times New Roman" w:hAnsi="Times New Roman" w:cs="Times New Roman"/>
          <w:color w:val="000000" w:themeColor="text1"/>
          <w:kern w:val="28"/>
          <w:sz w:val="28"/>
          <w:szCs w:val="28"/>
        </w:rPr>
      </w:pPr>
      <w:r w:rsidRPr="004B4F74">
        <w:rPr>
          <w:rFonts w:ascii="Times New Roman" w:hAnsi="Times New Roman" w:cs="Times New Roman"/>
          <w:color w:val="000000" w:themeColor="text1"/>
          <w:kern w:val="28"/>
          <w:sz w:val="28"/>
          <w:szCs w:val="28"/>
        </w:rPr>
        <w:lastRenderedPageBreak/>
        <w:t>существенное повышение мотивации и интереса к учению, приобретению нового опыта деятельности и поведения;</w:t>
      </w:r>
    </w:p>
    <w:p w:rsidR="00EC0937" w:rsidRPr="004B4F74" w:rsidRDefault="00EC0937" w:rsidP="00221D9A">
      <w:pPr>
        <w:numPr>
          <w:ilvl w:val="0"/>
          <w:numId w:val="2"/>
        </w:numPr>
        <w:tabs>
          <w:tab w:val="clear" w:pos="720"/>
        </w:tabs>
        <w:spacing w:after="0" w:line="360" w:lineRule="auto"/>
        <w:ind w:left="0" w:firstLine="709"/>
        <w:jc w:val="both"/>
        <w:rPr>
          <w:rFonts w:ascii="Times New Roman" w:hAnsi="Times New Roman" w:cs="Times New Roman"/>
          <w:color w:val="000000" w:themeColor="text1"/>
          <w:kern w:val="28"/>
          <w:sz w:val="28"/>
          <w:szCs w:val="28"/>
        </w:rPr>
      </w:pPr>
      <w:r w:rsidRPr="004B4F74">
        <w:rPr>
          <w:rFonts w:ascii="Times New Roman" w:hAnsi="Times New Roman" w:cs="Times New Roman"/>
          <w:color w:val="000000" w:themeColor="text1"/>
          <w:kern w:val="28"/>
          <w:sz w:val="28"/>
          <w:szCs w:val="28"/>
        </w:rPr>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C0937" w:rsidRPr="004B4F74" w:rsidRDefault="00EC0937" w:rsidP="00221D9A">
      <w:pPr>
        <w:spacing w:after="0" w:line="360" w:lineRule="auto"/>
        <w:ind w:firstLine="709"/>
        <w:jc w:val="both"/>
        <w:rPr>
          <w:rFonts w:ascii="Times New Roman" w:hAnsi="Times New Roman" w:cs="Times New Roman"/>
          <w:color w:val="000000" w:themeColor="text1"/>
          <w:kern w:val="28"/>
          <w:sz w:val="28"/>
          <w:szCs w:val="28"/>
        </w:rPr>
      </w:pPr>
      <w:proofErr w:type="gramStart"/>
      <w:r w:rsidRPr="004B4F74">
        <w:rPr>
          <w:rFonts w:ascii="Times New Roman" w:hAnsi="Times New Roman" w:cs="Times New Roman"/>
          <w:color w:val="000000" w:themeColor="text1"/>
          <w:kern w:val="28"/>
          <w:sz w:val="28"/>
          <w:szCs w:val="28"/>
        </w:rPr>
        <w:t xml:space="preserve">В основу </w:t>
      </w:r>
      <w:r w:rsidRPr="004B4F74">
        <w:rPr>
          <w:rFonts w:ascii="Times New Roman" w:hAnsi="Times New Roman" w:cs="Times New Roman"/>
          <w:color w:val="000000" w:themeColor="text1"/>
          <w:spacing w:val="2"/>
          <w:kern w:val="28"/>
          <w:sz w:val="28"/>
          <w:szCs w:val="28"/>
        </w:rPr>
        <w:t xml:space="preserve">формирования адаптированной основной общеобразовательной программы начального общего образования </w:t>
      </w:r>
      <w:r w:rsidRPr="004B4F74">
        <w:rPr>
          <w:rFonts w:ascii="Times New Roman" w:hAnsi="Times New Roman" w:cs="Times New Roman"/>
          <w:color w:val="000000" w:themeColor="text1"/>
          <w:kern w:val="28"/>
          <w:sz w:val="28"/>
          <w:szCs w:val="28"/>
        </w:rPr>
        <w:t>обучающихся с НОДА положены следующие принципы:- принципы государственной политики РФ в области образования</w:t>
      </w:r>
      <w:r w:rsidRPr="004B4F74">
        <w:rPr>
          <w:rStyle w:val="13"/>
          <w:rFonts w:ascii="Times New Roman" w:hAnsi="Times New Roman" w:cs="Times New Roman"/>
          <w:color w:val="000000" w:themeColor="text1"/>
          <w:kern w:val="28"/>
          <w:sz w:val="28"/>
          <w:szCs w:val="28"/>
        </w:rPr>
        <w:footnoteReference w:id="2"/>
      </w:r>
      <w:r w:rsidRPr="004B4F74">
        <w:rPr>
          <w:rFonts w:ascii="Times New Roman" w:hAnsi="Times New Roman" w:cs="Times New Roman"/>
          <w:color w:val="000000" w:themeColor="text1"/>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roofErr w:type="gramEnd"/>
    </w:p>
    <w:p w:rsidR="00EC0937" w:rsidRPr="004B4F74" w:rsidRDefault="00EC0937" w:rsidP="00221D9A">
      <w:pPr>
        <w:spacing w:after="0" w:line="360" w:lineRule="auto"/>
        <w:ind w:firstLine="709"/>
        <w:jc w:val="both"/>
        <w:rPr>
          <w:rFonts w:ascii="Times New Roman" w:hAnsi="Times New Roman" w:cs="Times New Roman"/>
          <w:color w:val="000000" w:themeColor="text1"/>
          <w:kern w:val="28"/>
          <w:sz w:val="28"/>
          <w:szCs w:val="28"/>
        </w:rPr>
      </w:pPr>
      <w:r w:rsidRPr="004B4F74">
        <w:rPr>
          <w:rFonts w:ascii="Times New Roman" w:hAnsi="Times New Roman" w:cs="Times New Roman"/>
          <w:color w:val="000000" w:themeColor="text1"/>
          <w:kern w:val="28"/>
          <w:sz w:val="28"/>
          <w:szCs w:val="28"/>
        </w:rPr>
        <w:t>- принцип учета типологических и индивидуальных образовательных потребностей обучающихся;</w:t>
      </w:r>
    </w:p>
    <w:p w:rsidR="00EC0937" w:rsidRPr="004B4F74" w:rsidRDefault="00EC0937" w:rsidP="00221D9A">
      <w:pPr>
        <w:spacing w:after="0" w:line="360" w:lineRule="auto"/>
        <w:ind w:firstLine="709"/>
        <w:jc w:val="both"/>
        <w:rPr>
          <w:rFonts w:ascii="Times New Roman" w:hAnsi="Times New Roman" w:cs="Times New Roman"/>
          <w:color w:val="000000" w:themeColor="text1"/>
          <w:kern w:val="28"/>
          <w:sz w:val="28"/>
          <w:szCs w:val="28"/>
        </w:rPr>
      </w:pPr>
      <w:r w:rsidRPr="004B4F74">
        <w:rPr>
          <w:rFonts w:ascii="Times New Roman" w:hAnsi="Times New Roman" w:cs="Times New Roman"/>
          <w:color w:val="000000" w:themeColor="text1"/>
          <w:kern w:val="28"/>
          <w:sz w:val="28"/>
          <w:szCs w:val="28"/>
        </w:rPr>
        <w:t>- принцип коррекционной направленности образовательного процесса;</w:t>
      </w:r>
    </w:p>
    <w:p w:rsidR="00EC0937" w:rsidRPr="004B4F74" w:rsidRDefault="00EC0937" w:rsidP="00221D9A">
      <w:pPr>
        <w:spacing w:after="0" w:line="360" w:lineRule="auto"/>
        <w:ind w:firstLine="709"/>
        <w:jc w:val="both"/>
        <w:rPr>
          <w:rFonts w:ascii="Times New Roman" w:hAnsi="Times New Roman" w:cs="Times New Roman"/>
          <w:color w:val="000000" w:themeColor="text1"/>
          <w:kern w:val="28"/>
          <w:sz w:val="28"/>
          <w:szCs w:val="28"/>
        </w:rPr>
      </w:pPr>
      <w:r w:rsidRPr="004B4F74">
        <w:rPr>
          <w:rFonts w:ascii="Times New Roman" w:hAnsi="Times New Roman" w:cs="Times New Roman"/>
          <w:color w:val="000000" w:themeColor="text1"/>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4B4F74" w:rsidRDefault="00EC0937" w:rsidP="00221D9A">
      <w:pPr>
        <w:spacing w:after="0" w:line="360" w:lineRule="auto"/>
        <w:ind w:firstLine="709"/>
        <w:rPr>
          <w:rFonts w:ascii="Times New Roman" w:hAnsi="Times New Roman" w:cs="Times New Roman"/>
          <w:color w:val="000000" w:themeColor="text1"/>
          <w:kern w:val="28"/>
          <w:sz w:val="28"/>
          <w:szCs w:val="28"/>
        </w:rPr>
      </w:pPr>
      <w:r w:rsidRPr="004B4F74">
        <w:rPr>
          <w:rFonts w:ascii="Times New Roman" w:hAnsi="Times New Roman" w:cs="Times New Roman"/>
          <w:color w:val="000000" w:themeColor="text1"/>
          <w:kern w:val="28"/>
          <w:sz w:val="28"/>
          <w:szCs w:val="28"/>
        </w:rPr>
        <w:t xml:space="preserve">- онтогенетический принцип; </w:t>
      </w:r>
    </w:p>
    <w:p w:rsidR="00EC0937" w:rsidRPr="004B4F74" w:rsidRDefault="00EC0937" w:rsidP="00221D9A">
      <w:pPr>
        <w:spacing w:after="0" w:line="360" w:lineRule="auto"/>
        <w:ind w:firstLine="709"/>
        <w:jc w:val="both"/>
        <w:rPr>
          <w:rFonts w:ascii="Times New Roman" w:hAnsi="Times New Roman" w:cs="Times New Roman"/>
          <w:color w:val="000000" w:themeColor="text1"/>
          <w:kern w:val="28"/>
          <w:sz w:val="28"/>
          <w:szCs w:val="28"/>
        </w:rPr>
      </w:pPr>
      <w:r w:rsidRPr="004B4F74">
        <w:rPr>
          <w:rFonts w:ascii="Times New Roman" w:hAnsi="Times New Roman" w:cs="Times New Roman"/>
          <w:color w:val="000000" w:themeColor="text1"/>
          <w:kern w:val="28"/>
          <w:sz w:val="28"/>
          <w:szCs w:val="28"/>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proofErr w:type="gramStart"/>
      <w:r w:rsidRPr="004B4F74">
        <w:rPr>
          <w:rFonts w:ascii="Times New Roman" w:hAnsi="Times New Roman" w:cs="Times New Roman"/>
          <w:color w:val="000000" w:themeColor="text1"/>
          <w:kern w:val="28"/>
          <w:sz w:val="28"/>
          <w:szCs w:val="28"/>
        </w:rPr>
        <w:t>обучающихся</w:t>
      </w:r>
      <w:proofErr w:type="gramEnd"/>
      <w:r w:rsidRPr="004B4F74">
        <w:rPr>
          <w:rFonts w:ascii="Times New Roman" w:hAnsi="Times New Roman" w:cs="Times New Roman"/>
          <w:color w:val="000000" w:themeColor="text1"/>
          <w:kern w:val="28"/>
          <w:sz w:val="28"/>
          <w:szCs w:val="28"/>
        </w:rPr>
        <w:t xml:space="preserve"> с НОДА;</w:t>
      </w:r>
    </w:p>
    <w:p w:rsidR="00EC0937" w:rsidRPr="004B4F74" w:rsidRDefault="00EC0937" w:rsidP="00221D9A">
      <w:pPr>
        <w:spacing w:after="0" w:line="360" w:lineRule="auto"/>
        <w:ind w:firstLine="709"/>
        <w:jc w:val="both"/>
        <w:rPr>
          <w:rFonts w:ascii="Times New Roman" w:hAnsi="Times New Roman" w:cs="Times New Roman"/>
          <w:color w:val="000000" w:themeColor="text1"/>
          <w:kern w:val="28"/>
          <w:sz w:val="28"/>
          <w:szCs w:val="28"/>
        </w:rPr>
      </w:pPr>
      <w:r w:rsidRPr="004B4F74">
        <w:rPr>
          <w:rFonts w:ascii="Times New Roman" w:hAnsi="Times New Roman" w:cs="Times New Roman"/>
          <w:color w:val="000000" w:themeColor="text1"/>
          <w:kern w:val="28"/>
          <w:sz w:val="28"/>
          <w:szCs w:val="28"/>
        </w:rPr>
        <w:lastRenderedPageBreak/>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EC0937" w:rsidRPr="004B4F74" w:rsidRDefault="00EC0937" w:rsidP="00221D9A">
      <w:pPr>
        <w:spacing w:after="0" w:line="360" w:lineRule="auto"/>
        <w:ind w:firstLine="709"/>
        <w:jc w:val="both"/>
        <w:rPr>
          <w:rFonts w:ascii="Times New Roman" w:hAnsi="Times New Roman" w:cs="Times New Roman"/>
          <w:color w:val="000000" w:themeColor="text1"/>
          <w:kern w:val="28"/>
          <w:sz w:val="28"/>
          <w:szCs w:val="28"/>
        </w:rPr>
      </w:pPr>
      <w:r w:rsidRPr="004B4F74">
        <w:rPr>
          <w:rFonts w:ascii="Times New Roman" w:hAnsi="Times New Roman" w:cs="Times New Roman"/>
          <w:color w:val="000000" w:themeColor="text1"/>
          <w:kern w:val="28"/>
          <w:sz w:val="28"/>
          <w:szCs w:val="28"/>
        </w:rPr>
        <w:t>- 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4B4F74" w:rsidRDefault="00EC0937" w:rsidP="00221D9A">
      <w:pPr>
        <w:spacing w:after="0" w:line="360" w:lineRule="auto"/>
        <w:ind w:firstLine="709"/>
        <w:jc w:val="both"/>
        <w:rPr>
          <w:rFonts w:ascii="Times New Roman" w:hAnsi="Times New Roman" w:cs="Times New Roman"/>
          <w:color w:val="000000" w:themeColor="text1"/>
          <w:kern w:val="28"/>
          <w:sz w:val="28"/>
          <w:szCs w:val="28"/>
        </w:rPr>
      </w:pPr>
      <w:r w:rsidRPr="004B4F74">
        <w:rPr>
          <w:rFonts w:ascii="Times New Roman" w:hAnsi="Times New Roman" w:cs="Times New Roman"/>
          <w:color w:val="000000" w:themeColor="text1"/>
          <w:kern w:val="28"/>
          <w:sz w:val="28"/>
          <w:szCs w:val="28"/>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Pr="004B4F74" w:rsidRDefault="00EC0937" w:rsidP="00221D9A">
      <w:pPr>
        <w:spacing w:after="0" w:line="360" w:lineRule="auto"/>
        <w:ind w:firstLine="709"/>
        <w:jc w:val="both"/>
        <w:rPr>
          <w:rFonts w:ascii="Times New Roman" w:hAnsi="Times New Roman" w:cs="Times New Roman"/>
          <w:color w:val="000000" w:themeColor="text1"/>
          <w:kern w:val="28"/>
          <w:sz w:val="28"/>
          <w:szCs w:val="28"/>
        </w:rPr>
      </w:pPr>
      <w:r w:rsidRPr="004B4F74">
        <w:rPr>
          <w:rFonts w:ascii="Times New Roman" w:hAnsi="Times New Roman" w:cs="Times New Roman"/>
          <w:color w:val="000000" w:themeColor="text1"/>
          <w:kern w:val="28"/>
          <w:sz w:val="28"/>
          <w:szCs w:val="28"/>
        </w:rPr>
        <w:t>- принцип сотрудничества с семьей.</w:t>
      </w:r>
    </w:p>
    <w:p w:rsidR="00EC0937" w:rsidRPr="004B4F74" w:rsidRDefault="00EC0937" w:rsidP="00ED5EDB">
      <w:pPr>
        <w:pStyle w:val="1"/>
        <w:rPr>
          <w:rFonts w:cs="Times New Roman"/>
          <w:color w:val="000000" w:themeColor="text1"/>
          <w:kern w:val="2"/>
        </w:rPr>
      </w:pPr>
      <w:r w:rsidRPr="004B4F74">
        <w:rPr>
          <w:b w:val="0"/>
          <w:bCs w:val="0"/>
          <w:color w:val="000000" w:themeColor="text1"/>
        </w:rPr>
        <w:br w:type="page"/>
      </w:r>
    </w:p>
    <w:p w:rsidR="00C1587E" w:rsidRPr="004B4F74" w:rsidRDefault="00ED5EDB" w:rsidP="006B25BA">
      <w:pPr>
        <w:jc w:val="center"/>
        <w:rPr>
          <w:rFonts w:ascii="Times New Roman" w:hAnsi="Times New Roman" w:cs="Times New Roman"/>
          <w:b/>
          <w:color w:val="000000" w:themeColor="text1"/>
          <w:sz w:val="28"/>
          <w:szCs w:val="28"/>
        </w:rPr>
      </w:pPr>
      <w:bookmarkStart w:id="3" w:name="_Toc289117671"/>
      <w:bookmarkStart w:id="4" w:name="bookmark2"/>
      <w:r w:rsidRPr="004B4F74">
        <w:rPr>
          <w:rFonts w:ascii="Times New Roman" w:hAnsi="Times New Roman" w:cs="Times New Roman"/>
          <w:b/>
          <w:color w:val="000000" w:themeColor="text1"/>
          <w:sz w:val="28"/>
          <w:szCs w:val="28"/>
        </w:rPr>
        <w:lastRenderedPageBreak/>
        <w:t>2</w:t>
      </w:r>
      <w:r w:rsidR="004933BE" w:rsidRPr="004B4F74">
        <w:rPr>
          <w:rFonts w:ascii="Times New Roman" w:hAnsi="Times New Roman" w:cs="Times New Roman"/>
          <w:b/>
          <w:color w:val="000000" w:themeColor="text1"/>
          <w:sz w:val="28"/>
          <w:szCs w:val="28"/>
        </w:rPr>
        <w:t xml:space="preserve">. АДАПТИРОВАННАЯ ОСНОВНАЯ ОБЩЕОБРАЗОВАТЕЛЬНАЯ ПРОГРАММА НАЧАЛЬНОГО ОБЩЕГО ОБРАЗОВАНИЯ ОБУЧАЮЩИХСЯ </w:t>
      </w:r>
      <w:r w:rsidR="004933BE" w:rsidRPr="004B4F74">
        <w:rPr>
          <w:rFonts w:ascii="Times New Roman" w:hAnsi="Times New Roman" w:cs="Times New Roman"/>
          <w:b/>
          <w:color w:val="000000" w:themeColor="text1"/>
          <w:sz w:val="28"/>
          <w:szCs w:val="28"/>
        </w:rPr>
        <w:br/>
        <w:t>С НАРУШЕНИЯМИ ОПОРНО-ДВИГАТЕЛЬНОГО АППАРАТА (ВАРИАНТ 6.2)</w:t>
      </w:r>
      <w:bookmarkEnd w:id="3"/>
    </w:p>
    <w:p w:rsidR="00C1587E" w:rsidRPr="004B4F74" w:rsidRDefault="00B4073B" w:rsidP="00CF110B">
      <w:pPr>
        <w:pStyle w:val="2"/>
        <w:jc w:val="center"/>
        <w:rPr>
          <w:rFonts w:ascii="Times New Roman" w:hAnsi="Times New Roman" w:cs="Times New Roman"/>
          <w:color w:val="000000" w:themeColor="text1"/>
        </w:rPr>
      </w:pPr>
      <w:bookmarkStart w:id="5" w:name="_Toc289117672"/>
      <w:r w:rsidRPr="004B4F74">
        <w:rPr>
          <w:rFonts w:ascii="Times New Roman" w:hAnsi="Times New Roman" w:cs="Times New Roman"/>
          <w:color w:val="000000" w:themeColor="text1"/>
        </w:rPr>
        <w:t>2</w:t>
      </w:r>
      <w:r w:rsidR="00C1587E" w:rsidRPr="004B4F74">
        <w:rPr>
          <w:rFonts w:ascii="Times New Roman" w:hAnsi="Times New Roman" w:cs="Times New Roman"/>
          <w:color w:val="000000" w:themeColor="text1"/>
        </w:rPr>
        <w:t>.1. Целевой раздел</w:t>
      </w:r>
      <w:bookmarkEnd w:id="4"/>
      <w:bookmarkEnd w:id="5"/>
    </w:p>
    <w:p w:rsidR="00C1587E" w:rsidRPr="004B4F74" w:rsidRDefault="00B4073B" w:rsidP="00CF110B">
      <w:pPr>
        <w:pStyle w:val="3"/>
        <w:jc w:val="center"/>
        <w:rPr>
          <w:rFonts w:ascii="Times New Roman" w:hAnsi="Times New Roman" w:cs="Times New Roman"/>
          <w:i w:val="0"/>
          <w:color w:val="000000" w:themeColor="text1"/>
        </w:rPr>
      </w:pPr>
      <w:bookmarkStart w:id="6" w:name="bookmark3"/>
      <w:bookmarkStart w:id="7" w:name="_Toc289117673"/>
      <w:r w:rsidRPr="004B4F74">
        <w:rPr>
          <w:rFonts w:ascii="Times New Roman" w:hAnsi="Times New Roman" w:cs="Times New Roman"/>
          <w:i w:val="0"/>
          <w:color w:val="000000" w:themeColor="text1"/>
        </w:rPr>
        <w:t>2</w:t>
      </w:r>
      <w:r w:rsidR="00C1587E" w:rsidRPr="004B4F74">
        <w:rPr>
          <w:rFonts w:ascii="Times New Roman" w:hAnsi="Times New Roman" w:cs="Times New Roman"/>
          <w:i w:val="0"/>
          <w:color w:val="000000" w:themeColor="text1"/>
        </w:rPr>
        <w:t>.1.1. Пояснительная записка</w:t>
      </w:r>
      <w:bookmarkEnd w:id="6"/>
      <w:bookmarkEnd w:id="7"/>
    </w:p>
    <w:p w:rsidR="00C1587E" w:rsidRPr="004B4F74" w:rsidRDefault="00C1587E" w:rsidP="003F3162">
      <w:pPr>
        <w:spacing w:after="0" w:line="360" w:lineRule="auto"/>
        <w:ind w:firstLine="720"/>
        <w:jc w:val="both"/>
        <w:rPr>
          <w:rFonts w:ascii="Times New Roman" w:hAnsi="Times New Roman" w:cs="Times New Roman"/>
          <w:b/>
          <w:color w:val="000000" w:themeColor="text1"/>
          <w:sz w:val="28"/>
          <w:szCs w:val="28"/>
        </w:rPr>
      </w:pPr>
      <w:r w:rsidRPr="004B4F74">
        <w:rPr>
          <w:rFonts w:ascii="Times New Roman" w:hAnsi="Times New Roman" w:cs="Times New Roman"/>
          <w:b/>
          <w:color w:val="000000" w:themeColor="text1"/>
          <w:sz w:val="28"/>
          <w:szCs w:val="28"/>
        </w:rPr>
        <w:t>Цель реализации АООП НОО</w:t>
      </w:r>
    </w:p>
    <w:p w:rsidR="00C1587E" w:rsidRPr="004B4F74" w:rsidRDefault="00C1587E" w:rsidP="00C1587E">
      <w:pPr>
        <w:spacing w:after="0" w:line="360" w:lineRule="auto"/>
        <w:ind w:firstLine="720"/>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Адаптированная основная образовательная программа начального общего образования для обучающихся с НОДА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w:t>
      </w:r>
      <w:proofErr w:type="gramStart"/>
      <w:r w:rsidRPr="004B4F74">
        <w:rPr>
          <w:rFonts w:ascii="Times New Roman" w:hAnsi="Times New Roman" w:cs="Times New Roman"/>
          <w:color w:val="000000" w:themeColor="text1"/>
          <w:sz w:val="28"/>
          <w:szCs w:val="28"/>
        </w:rPr>
        <w:t>с</w:t>
      </w:r>
      <w:proofErr w:type="gramEnd"/>
      <w:r w:rsidRPr="004B4F74">
        <w:rPr>
          <w:rFonts w:ascii="Times New Roman" w:hAnsi="Times New Roman" w:cs="Times New Roman"/>
          <w:color w:val="000000" w:themeColor="text1"/>
          <w:sz w:val="28"/>
          <w:szCs w:val="28"/>
        </w:rPr>
        <w:t xml:space="preserve"> принятыми в семье и обществе духовно-нравственными и </w:t>
      </w:r>
      <w:proofErr w:type="spellStart"/>
      <w:r w:rsidRPr="004B4F74">
        <w:rPr>
          <w:rFonts w:ascii="Times New Roman" w:hAnsi="Times New Roman" w:cs="Times New Roman"/>
          <w:color w:val="000000" w:themeColor="text1"/>
          <w:sz w:val="28"/>
          <w:szCs w:val="28"/>
        </w:rPr>
        <w:t>социокультурнымиценностями</w:t>
      </w:r>
      <w:proofErr w:type="spellEnd"/>
      <w:r w:rsidRPr="004B4F74">
        <w:rPr>
          <w:rFonts w:ascii="Times New Roman" w:hAnsi="Times New Roman" w:cs="Times New Roman"/>
          <w:color w:val="000000" w:themeColor="text1"/>
          <w:sz w:val="28"/>
          <w:szCs w:val="28"/>
        </w:rPr>
        <w:t>.</w:t>
      </w:r>
    </w:p>
    <w:p w:rsidR="00C1587E" w:rsidRPr="004B4F74" w:rsidRDefault="00C1587E" w:rsidP="003F3162">
      <w:pPr>
        <w:pStyle w:val="14TexstOSNOVA1012"/>
        <w:spacing w:line="360" w:lineRule="auto"/>
        <w:ind w:firstLine="709"/>
        <w:rPr>
          <w:rFonts w:ascii="Times New Roman" w:hAnsi="Times New Roman" w:cs="Times New Roman"/>
          <w:b/>
          <w:color w:val="000000" w:themeColor="text1"/>
          <w:spacing w:val="2"/>
          <w:sz w:val="28"/>
          <w:szCs w:val="28"/>
        </w:rPr>
      </w:pPr>
      <w:r w:rsidRPr="004B4F74">
        <w:rPr>
          <w:rFonts w:ascii="Times New Roman" w:hAnsi="Times New Roman" w:cs="Times New Roman"/>
          <w:b/>
          <w:color w:val="000000" w:themeColor="text1"/>
          <w:spacing w:val="2"/>
          <w:sz w:val="28"/>
          <w:szCs w:val="28"/>
        </w:rPr>
        <w:t xml:space="preserve">Принципы и подходы к формированию АООП НОО </w:t>
      </w:r>
    </w:p>
    <w:p w:rsidR="00C1587E" w:rsidRPr="004B4F74" w:rsidRDefault="00C1587E" w:rsidP="00C1587E">
      <w:pPr>
        <w:pStyle w:val="14TexstOSNOVA1012"/>
        <w:spacing w:line="360" w:lineRule="auto"/>
        <w:ind w:firstLine="709"/>
        <w:rPr>
          <w:rFonts w:ascii="Times New Roman" w:hAnsi="Times New Roman" w:cs="Times New Roman"/>
          <w:color w:val="000000" w:themeColor="text1"/>
          <w:sz w:val="28"/>
          <w:szCs w:val="28"/>
        </w:rPr>
      </w:pPr>
      <w:proofErr w:type="gramStart"/>
      <w:r w:rsidRPr="004B4F74">
        <w:rPr>
          <w:rFonts w:ascii="Times New Roman" w:hAnsi="Times New Roman" w:cs="Times New Roman"/>
          <w:color w:val="000000" w:themeColor="text1"/>
          <w:sz w:val="28"/>
          <w:szCs w:val="28"/>
        </w:rPr>
        <w:t>Представлены</w:t>
      </w:r>
      <w:proofErr w:type="gramEnd"/>
      <w:r w:rsidRPr="004B4F74">
        <w:rPr>
          <w:rFonts w:ascii="Times New Roman" w:hAnsi="Times New Roman" w:cs="Times New Roman"/>
          <w:color w:val="000000" w:themeColor="text1"/>
          <w:sz w:val="28"/>
          <w:szCs w:val="28"/>
        </w:rPr>
        <w:t xml:space="preserve"> в разделе 1. Общие положения.</w:t>
      </w:r>
    </w:p>
    <w:p w:rsidR="00C1587E" w:rsidRPr="004B4F74" w:rsidRDefault="00C1587E" w:rsidP="003F3162">
      <w:pPr>
        <w:pStyle w:val="14TexstOSNOVA1012"/>
        <w:spacing w:line="360" w:lineRule="auto"/>
        <w:ind w:firstLine="709"/>
        <w:rPr>
          <w:rFonts w:ascii="Times New Roman" w:hAnsi="Times New Roman" w:cs="Times New Roman"/>
          <w:b/>
          <w:color w:val="000000" w:themeColor="text1"/>
          <w:sz w:val="28"/>
          <w:szCs w:val="28"/>
        </w:rPr>
      </w:pPr>
      <w:r w:rsidRPr="004B4F74">
        <w:rPr>
          <w:rFonts w:ascii="Times New Roman" w:hAnsi="Times New Roman" w:cs="Times New Roman"/>
          <w:b/>
          <w:color w:val="000000" w:themeColor="text1"/>
          <w:sz w:val="28"/>
          <w:szCs w:val="28"/>
        </w:rPr>
        <w:t>Общая характеристика АООП НОО</w:t>
      </w:r>
    </w:p>
    <w:p w:rsidR="00C1587E" w:rsidRPr="004B4F74" w:rsidRDefault="00C1587E" w:rsidP="00C1587E">
      <w:pPr>
        <w:pStyle w:val="14TexstOSNOVA1012"/>
        <w:spacing w:line="360" w:lineRule="auto"/>
        <w:ind w:firstLine="709"/>
        <w:rPr>
          <w:rFonts w:ascii="Times New Roman" w:hAnsi="Times New Roman" w:cs="Times New Roman"/>
          <w:color w:val="000000" w:themeColor="text1"/>
          <w:sz w:val="28"/>
          <w:szCs w:val="28"/>
        </w:rPr>
      </w:pPr>
      <w:r w:rsidRPr="004B4F74">
        <w:rPr>
          <w:rFonts w:ascii="Times New Roman" w:hAnsi="Times New Roman" w:cs="Times New Roman"/>
          <w:color w:val="000000" w:themeColor="text1"/>
          <w:spacing w:val="2"/>
          <w:sz w:val="28"/>
          <w:szCs w:val="28"/>
        </w:rPr>
        <w:t>Обучаясь по адаптированной основной общеобразовательной программе начального общего образования (вариант 6.2.),</w:t>
      </w:r>
      <w:r w:rsidRPr="004B4F74">
        <w:rPr>
          <w:rFonts w:ascii="Times New Roman" w:hAnsi="Times New Roman" w:cs="Times New Roman"/>
          <w:color w:val="000000" w:themeColor="text1"/>
          <w:sz w:val="28"/>
          <w:szCs w:val="28"/>
        </w:rPr>
        <w:t>обучающиеся с НОДА получают образование,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w:t>
      </w:r>
    </w:p>
    <w:p w:rsidR="00C1587E" w:rsidRPr="004B4F74" w:rsidRDefault="00C1587E" w:rsidP="00C1587E">
      <w:pPr>
        <w:spacing w:after="0" w:line="360" w:lineRule="auto"/>
        <w:ind w:firstLine="708"/>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Сроки получения начального образованияобучающимисяс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C1587E" w:rsidRPr="004B4F74" w:rsidRDefault="00C1587E" w:rsidP="00C1587E">
      <w:pPr>
        <w:widowControl w:val="0"/>
        <w:autoSpaceDE w:val="0"/>
        <w:autoSpaceDN w:val="0"/>
        <w:adjustRightInd w:val="0"/>
        <w:spacing w:after="0" w:line="360" w:lineRule="auto"/>
        <w:ind w:firstLine="720"/>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Нормативный срок освоения адаптированной основной общеобразовательной программы начального общего образования для обучающихся с НОДА (вариант 6.2.) составляет 5 лет.</w:t>
      </w:r>
    </w:p>
    <w:p w:rsidR="00C1587E" w:rsidRPr="004B4F74" w:rsidRDefault="00C1587E" w:rsidP="00C1587E">
      <w:pPr>
        <w:widowControl w:val="0"/>
        <w:autoSpaceDE w:val="0"/>
        <w:autoSpaceDN w:val="0"/>
        <w:adjustRightInd w:val="0"/>
        <w:spacing w:after="0" w:line="360" w:lineRule="auto"/>
        <w:ind w:firstLine="720"/>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lastRenderedPageBreak/>
        <w:t xml:space="preserve">Указанные сроки обучения увеличены на один год </w:t>
      </w:r>
      <w:r w:rsidR="00F95E6D" w:rsidRPr="004B4F74">
        <w:rPr>
          <w:rFonts w:ascii="Times New Roman" w:hAnsi="Times New Roman" w:cs="Times New Roman"/>
          <w:color w:val="000000" w:themeColor="text1"/>
          <w:kern w:val="2"/>
          <w:sz w:val="28"/>
          <w:szCs w:val="28"/>
        </w:rPr>
        <w:t xml:space="preserve"> в том числе</w:t>
      </w:r>
      <w:proofErr w:type="gramStart"/>
      <w:r w:rsidR="00F95E6D" w:rsidRPr="004B4F74">
        <w:rPr>
          <w:rFonts w:ascii="Times New Roman" w:hAnsi="Times New Roman" w:cs="Times New Roman"/>
          <w:color w:val="000000" w:themeColor="text1"/>
          <w:kern w:val="2"/>
          <w:sz w:val="28"/>
          <w:szCs w:val="28"/>
        </w:rPr>
        <w:t xml:space="preserve"> ,</w:t>
      </w:r>
      <w:proofErr w:type="gramEnd"/>
      <w:r w:rsidRPr="004B4F74">
        <w:rPr>
          <w:rFonts w:ascii="Times New Roman" w:hAnsi="Times New Roman" w:cs="Times New Roman"/>
          <w:color w:val="000000" w:themeColor="text1"/>
          <w:kern w:val="2"/>
          <w:sz w:val="28"/>
          <w:szCs w:val="28"/>
        </w:rPr>
        <w:t>за счёт введения подготовительного класса.</w:t>
      </w:r>
      <w:r w:rsidRPr="004B4F74">
        <w:rPr>
          <w:rStyle w:val="a3"/>
          <w:rFonts w:ascii="Times New Roman" w:hAnsi="Times New Roman" w:cs="Times New Roman"/>
          <w:color w:val="000000" w:themeColor="text1"/>
          <w:kern w:val="2"/>
        </w:rPr>
        <w:footnoteReference w:id="3"/>
      </w:r>
    </w:p>
    <w:p w:rsidR="00C1587E" w:rsidRPr="004B4F74" w:rsidRDefault="00C1587E" w:rsidP="00C1587E">
      <w:pPr>
        <w:spacing w:after="0" w:line="360" w:lineRule="auto"/>
        <w:ind w:firstLine="53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Обучающийся, осваивающий вариант 6.2., имеет право на прохождение текущей, промежуточной и государственной итоговой аттестации в иных формах. Вариант 6.2. образовательной Программы может быть реализован в разных формах: как совместно с другими обучающимися, имеющих сходные нарушения, так и в отдельных классах, группах или в отдельных организациях, осуществляющих образовательную деятельность</w:t>
      </w:r>
      <w:r w:rsidRPr="004B4F74">
        <w:rPr>
          <w:rStyle w:val="13"/>
          <w:rFonts w:ascii="Times New Roman" w:hAnsi="Times New Roman" w:cs="Times New Roman"/>
          <w:color w:val="000000" w:themeColor="text1"/>
        </w:rPr>
        <w:footnoteReference w:id="4"/>
      </w:r>
      <w:r w:rsidRPr="004B4F74">
        <w:rPr>
          <w:rFonts w:ascii="Times New Roman" w:hAnsi="Times New Roman" w:cs="Times New Roman"/>
          <w:color w:val="000000" w:themeColor="text1"/>
          <w:sz w:val="28"/>
          <w:szCs w:val="28"/>
        </w:rPr>
        <w:t xml:space="preserve">. </w:t>
      </w:r>
    </w:p>
    <w:p w:rsidR="00C1587E" w:rsidRPr="004B4F74" w:rsidRDefault="00C1587E" w:rsidP="00C1587E">
      <w:pPr>
        <w:spacing w:after="0" w:line="360" w:lineRule="auto"/>
        <w:ind w:firstLine="53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Для обеспечения освоения обучающимися с НОДА адаптированной основной общеобразовательной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4B4F74">
        <w:rPr>
          <w:rStyle w:val="13"/>
          <w:rFonts w:ascii="Times New Roman" w:hAnsi="Times New Roman" w:cs="Times New Roman"/>
          <w:color w:val="000000" w:themeColor="text1"/>
        </w:rPr>
        <w:footnoteReference w:id="5"/>
      </w:r>
      <w:r w:rsidRPr="004B4F74">
        <w:rPr>
          <w:rFonts w:ascii="Times New Roman" w:hAnsi="Times New Roman" w:cs="Times New Roman"/>
          <w:color w:val="000000" w:themeColor="text1"/>
          <w:sz w:val="28"/>
          <w:szCs w:val="28"/>
        </w:rPr>
        <w:t>.</w:t>
      </w:r>
    </w:p>
    <w:p w:rsidR="00C1587E" w:rsidRPr="004B4F74" w:rsidRDefault="00C1587E" w:rsidP="00C1587E">
      <w:pPr>
        <w:spacing w:after="0" w:line="360" w:lineRule="auto"/>
        <w:ind w:firstLine="720"/>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Определение варианта АООП и АОП НОО для обучающегося с НОДА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C1587E" w:rsidRPr="004B4F74" w:rsidRDefault="00C1587E" w:rsidP="00C1587E">
      <w:pPr>
        <w:pStyle w:val="14TexstOSNOVA1012"/>
        <w:spacing w:line="360" w:lineRule="auto"/>
        <w:ind w:firstLine="709"/>
        <w:rPr>
          <w:rFonts w:ascii="Times New Roman" w:hAnsi="Times New Roman" w:cs="Times New Roman"/>
          <w:caps/>
          <w:color w:val="000000" w:themeColor="text1"/>
          <w:spacing w:val="2"/>
          <w:sz w:val="28"/>
          <w:szCs w:val="28"/>
        </w:rPr>
      </w:pPr>
      <w:r w:rsidRPr="004B4F74">
        <w:rPr>
          <w:rFonts w:ascii="Times New Roman" w:hAnsi="Times New Roman" w:cs="Times New Roman"/>
          <w:color w:val="000000" w:themeColor="text1"/>
          <w:spacing w:val="2"/>
          <w:sz w:val="28"/>
          <w:szCs w:val="28"/>
        </w:rPr>
        <w:t>Адаптированная основная общеобразовательная программа начального общего образования для</w:t>
      </w:r>
      <w:r w:rsidRPr="004B4F74">
        <w:rPr>
          <w:rFonts w:ascii="Times New Roman" w:hAnsi="Times New Roman" w:cs="Times New Roman"/>
          <w:color w:val="000000" w:themeColor="text1"/>
          <w:sz w:val="28"/>
          <w:szCs w:val="28"/>
        </w:rPr>
        <w:t>обучающихся с НОДА</w:t>
      </w:r>
      <w:r w:rsidRPr="004B4F74">
        <w:rPr>
          <w:rFonts w:ascii="Times New Roman" w:hAnsi="Times New Roman" w:cs="Times New Roman"/>
          <w:color w:val="000000" w:themeColor="text1"/>
          <w:spacing w:val="2"/>
          <w:sz w:val="28"/>
          <w:szCs w:val="28"/>
        </w:rPr>
        <w:t xml:space="preserve"> содержит:</w:t>
      </w:r>
    </w:p>
    <w:p w:rsidR="00C1587E" w:rsidRPr="004B4F74" w:rsidRDefault="00C1587E" w:rsidP="00F93E9C">
      <w:pPr>
        <w:pStyle w:val="14TexstOSNOVA1012"/>
        <w:numPr>
          <w:ilvl w:val="0"/>
          <w:numId w:val="5"/>
        </w:numPr>
        <w:spacing w:line="360" w:lineRule="auto"/>
        <w:ind w:left="0" w:firstLine="709"/>
        <w:rPr>
          <w:rFonts w:ascii="Times New Roman" w:hAnsi="Times New Roman" w:cs="Times New Roman"/>
          <w:caps/>
          <w:color w:val="000000" w:themeColor="text1"/>
          <w:spacing w:val="2"/>
          <w:sz w:val="28"/>
          <w:szCs w:val="28"/>
        </w:rPr>
      </w:pPr>
      <w:r w:rsidRPr="004B4F74">
        <w:rPr>
          <w:rFonts w:ascii="Times New Roman" w:hAnsi="Times New Roman" w:cs="Times New Roman"/>
          <w:color w:val="000000" w:themeColor="text1"/>
          <w:spacing w:val="2"/>
          <w:sz w:val="28"/>
          <w:szCs w:val="28"/>
        </w:rPr>
        <w:t xml:space="preserve">планируемые результаты освоения </w:t>
      </w:r>
      <w:proofErr w:type="gramStart"/>
      <w:r w:rsidRPr="004B4F74">
        <w:rPr>
          <w:rFonts w:ascii="Times New Roman" w:hAnsi="Times New Roman" w:cs="Times New Roman"/>
          <w:color w:val="000000" w:themeColor="text1"/>
          <w:spacing w:val="2"/>
          <w:sz w:val="28"/>
          <w:szCs w:val="28"/>
        </w:rPr>
        <w:t>обучающимися</w:t>
      </w:r>
      <w:proofErr w:type="gramEnd"/>
      <w:r w:rsidRPr="004B4F74">
        <w:rPr>
          <w:rFonts w:ascii="Times New Roman" w:hAnsi="Times New Roman" w:cs="Times New Roman"/>
          <w:color w:val="000000" w:themeColor="text1"/>
          <w:spacing w:val="2"/>
          <w:sz w:val="28"/>
          <w:szCs w:val="28"/>
        </w:rPr>
        <w:t xml:space="preserve"> адаптированной основной общеобразовательной программы начального общего образования;</w:t>
      </w:r>
    </w:p>
    <w:p w:rsidR="00C1587E" w:rsidRPr="004B4F74" w:rsidRDefault="00C1587E" w:rsidP="00F93E9C">
      <w:pPr>
        <w:pStyle w:val="14TexstOSNOVA1012"/>
        <w:numPr>
          <w:ilvl w:val="0"/>
          <w:numId w:val="5"/>
        </w:numPr>
        <w:spacing w:line="360" w:lineRule="auto"/>
        <w:ind w:left="0" w:firstLine="709"/>
        <w:rPr>
          <w:rFonts w:ascii="Times New Roman" w:hAnsi="Times New Roman" w:cs="Times New Roman"/>
          <w:caps/>
          <w:color w:val="000000" w:themeColor="text1"/>
          <w:spacing w:val="2"/>
          <w:sz w:val="28"/>
          <w:szCs w:val="28"/>
        </w:rPr>
      </w:pPr>
      <w:r w:rsidRPr="004B4F74">
        <w:rPr>
          <w:rFonts w:ascii="Times New Roman" w:hAnsi="Times New Roman" w:cs="Times New Roman"/>
          <w:color w:val="000000" w:themeColor="text1"/>
          <w:spacing w:val="2"/>
          <w:sz w:val="28"/>
          <w:szCs w:val="28"/>
        </w:rPr>
        <w:t xml:space="preserve">систему оценки достижения </w:t>
      </w:r>
      <w:proofErr w:type="gramStart"/>
      <w:r w:rsidRPr="004B4F74">
        <w:rPr>
          <w:rFonts w:ascii="Times New Roman" w:hAnsi="Times New Roman" w:cs="Times New Roman"/>
          <w:color w:val="000000" w:themeColor="text1"/>
          <w:spacing w:val="2"/>
          <w:sz w:val="28"/>
          <w:szCs w:val="28"/>
        </w:rPr>
        <w:t>обучающимися</w:t>
      </w:r>
      <w:proofErr w:type="gramEnd"/>
      <w:r w:rsidRPr="004B4F74">
        <w:rPr>
          <w:rFonts w:ascii="Times New Roman" w:hAnsi="Times New Roman" w:cs="Times New Roman"/>
          <w:color w:val="000000" w:themeColor="text1"/>
          <w:spacing w:val="2"/>
          <w:sz w:val="28"/>
          <w:szCs w:val="28"/>
        </w:rPr>
        <w:t xml:space="preserve"> планируемых результатов освоения адаптированной основной образовательной программы начального общего образования;</w:t>
      </w:r>
    </w:p>
    <w:p w:rsidR="00C1587E" w:rsidRPr="004B4F74" w:rsidRDefault="00C1587E" w:rsidP="00F93E9C">
      <w:pPr>
        <w:pStyle w:val="14TexstOSNOVA1012"/>
        <w:numPr>
          <w:ilvl w:val="0"/>
          <w:numId w:val="5"/>
        </w:numPr>
        <w:spacing w:line="360" w:lineRule="auto"/>
        <w:ind w:left="0" w:firstLine="709"/>
        <w:rPr>
          <w:rFonts w:ascii="Times New Roman" w:hAnsi="Times New Roman" w:cs="Times New Roman"/>
          <w:caps/>
          <w:color w:val="000000" w:themeColor="text1"/>
          <w:spacing w:val="2"/>
          <w:sz w:val="28"/>
          <w:szCs w:val="28"/>
        </w:rPr>
      </w:pPr>
      <w:r w:rsidRPr="004B4F74">
        <w:rPr>
          <w:rFonts w:ascii="Times New Roman" w:hAnsi="Times New Roman" w:cs="Times New Roman"/>
          <w:color w:val="000000" w:themeColor="text1"/>
          <w:spacing w:val="2"/>
          <w:sz w:val="28"/>
          <w:szCs w:val="28"/>
        </w:rPr>
        <w:t>учебный план;</w:t>
      </w:r>
    </w:p>
    <w:p w:rsidR="00C1587E" w:rsidRPr="004B4F74" w:rsidRDefault="00C1587E" w:rsidP="00F93E9C">
      <w:pPr>
        <w:pStyle w:val="14TexstOSNOVA1012"/>
        <w:numPr>
          <w:ilvl w:val="0"/>
          <w:numId w:val="5"/>
        </w:numPr>
        <w:spacing w:line="360" w:lineRule="auto"/>
        <w:ind w:left="0" w:firstLine="709"/>
        <w:rPr>
          <w:rFonts w:ascii="Times New Roman" w:hAnsi="Times New Roman" w:cs="Times New Roman"/>
          <w:caps/>
          <w:color w:val="000000" w:themeColor="text1"/>
          <w:spacing w:val="2"/>
          <w:sz w:val="28"/>
          <w:szCs w:val="28"/>
        </w:rPr>
      </w:pPr>
      <w:r w:rsidRPr="004B4F74">
        <w:rPr>
          <w:rFonts w:ascii="Times New Roman" w:hAnsi="Times New Roman" w:cs="Times New Roman"/>
          <w:color w:val="000000" w:themeColor="text1"/>
          <w:spacing w:val="2"/>
          <w:sz w:val="28"/>
          <w:szCs w:val="28"/>
        </w:rPr>
        <w:t>программы отдельных учебных предметов;</w:t>
      </w:r>
    </w:p>
    <w:p w:rsidR="00C1587E" w:rsidRPr="004B4F74" w:rsidRDefault="00C1587E" w:rsidP="00F93E9C">
      <w:pPr>
        <w:pStyle w:val="14TexstOSNOVA1012"/>
        <w:numPr>
          <w:ilvl w:val="0"/>
          <w:numId w:val="5"/>
        </w:numPr>
        <w:spacing w:line="360" w:lineRule="auto"/>
        <w:ind w:left="0" w:firstLine="709"/>
        <w:rPr>
          <w:rFonts w:ascii="Times New Roman" w:hAnsi="Times New Roman" w:cs="Times New Roman"/>
          <w:caps/>
          <w:color w:val="000000" w:themeColor="text1"/>
          <w:spacing w:val="2"/>
          <w:sz w:val="28"/>
          <w:szCs w:val="28"/>
        </w:rPr>
      </w:pPr>
      <w:r w:rsidRPr="004B4F74">
        <w:rPr>
          <w:rFonts w:ascii="Times New Roman" w:hAnsi="Times New Roman" w:cs="Times New Roman"/>
          <w:color w:val="000000" w:themeColor="text1"/>
          <w:spacing w:val="2"/>
          <w:sz w:val="28"/>
          <w:szCs w:val="28"/>
        </w:rPr>
        <w:t>программу духовно-нравственного развития;</w:t>
      </w:r>
    </w:p>
    <w:p w:rsidR="00C1587E" w:rsidRPr="004B4F74" w:rsidRDefault="00C1587E" w:rsidP="00F93E9C">
      <w:pPr>
        <w:pStyle w:val="a6"/>
        <w:numPr>
          <w:ilvl w:val="0"/>
          <w:numId w:val="5"/>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4B4F74">
        <w:rPr>
          <w:rFonts w:ascii="Times New Roman" w:hAnsi="Times New Roman"/>
          <w:color w:val="000000" w:themeColor="text1"/>
          <w:spacing w:val="2"/>
          <w:sz w:val="28"/>
          <w:szCs w:val="28"/>
        </w:rPr>
        <w:t>программы коррекционных курсов;</w:t>
      </w:r>
    </w:p>
    <w:p w:rsidR="00C1587E" w:rsidRPr="004B4F74" w:rsidRDefault="00C1587E" w:rsidP="00F93E9C">
      <w:pPr>
        <w:pStyle w:val="a6"/>
        <w:numPr>
          <w:ilvl w:val="0"/>
          <w:numId w:val="5"/>
        </w:numPr>
        <w:autoSpaceDE w:val="0"/>
        <w:autoSpaceDN w:val="0"/>
        <w:adjustRightInd w:val="0"/>
        <w:spacing w:after="0" w:line="360" w:lineRule="auto"/>
        <w:ind w:left="0" w:firstLine="709"/>
        <w:jc w:val="both"/>
        <w:rPr>
          <w:rFonts w:ascii="Times New Roman" w:hAnsi="Times New Roman"/>
          <w:color w:val="000000" w:themeColor="text1"/>
          <w:sz w:val="28"/>
          <w:szCs w:val="28"/>
        </w:rPr>
      </w:pPr>
      <w:proofErr w:type="gramStart"/>
      <w:r w:rsidRPr="004B4F74">
        <w:rPr>
          <w:rFonts w:ascii="Times New Roman" w:hAnsi="Times New Roman"/>
          <w:color w:val="000000" w:themeColor="text1"/>
          <w:sz w:val="28"/>
          <w:szCs w:val="28"/>
        </w:rPr>
        <w:lastRenderedPageBreak/>
        <w:t>программу формирования универсальных учебных действий у обучающихся с НОДА на ступени начального общего образования;</w:t>
      </w:r>
      <w:proofErr w:type="gramEnd"/>
    </w:p>
    <w:p w:rsidR="00C1587E" w:rsidRPr="004B4F74" w:rsidRDefault="00C1587E" w:rsidP="00F93E9C">
      <w:pPr>
        <w:pStyle w:val="14TexstOSNOVA1012"/>
        <w:numPr>
          <w:ilvl w:val="0"/>
          <w:numId w:val="5"/>
        </w:numPr>
        <w:spacing w:line="360" w:lineRule="auto"/>
        <w:ind w:left="0" w:firstLine="709"/>
        <w:rPr>
          <w:rFonts w:ascii="Times New Roman" w:hAnsi="Times New Roman" w:cs="Times New Roman"/>
          <w:caps/>
          <w:color w:val="000000" w:themeColor="text1"/>
          <w:spacing w:val="2"/>
          <w:sz w:val="28"/>
          <w:szCs w:val="28"/>
        </w:rPr>
      </w:pPr>
      <w:r w:rsidRPr="004B4F74">
        <w:rPr>
          <w:rFonts w:ascii="Times New Roman" w:hAnsi="Times New Roman" w:cs="Times New Roman"/>
          <w:color w:val="000000" w:themeColor="text1"/>
          <w:spacing w:val="2"/>
          <w:sz w:val="28"/>
          <w:szCs w:val="28"/>
        </w:rPr>
        <w:t>программу формирования экологической культуры, здорового и безопасного образа жизни;</w:t>
      </w:r>
    </w:p>
    <w:p w:rsidR="00C1587E" w:rsidRPr="004B4F74" w:rsidRDefault="00C1587E" w:rsidP="00F93E9C">
      <w:pPr>
        <w:pStyle w:val="14TexstOSNOVA1012"/>
        <w:numPr>
          <w:ilvl w:val="0"/>
          <w:numId w:val="5"/>
        </w:numPr>
        <w:spacing w:line="360" w:lineRule="auto"/>
        <w:ind w:left="0" w:firstLine="709"/>
        <w:rPr>
          <w:rFonts w:ascii="Times New Roman" w:hAnsi="Times New Roman" w:cs="Times New Roman"/>
          <w:caps/>
          <w:color w:val="000000" w:themeColor="text1"/>
          <w:spacing w:val="2"/>
          <w:sz w:val="28"/>
          <w:szCs w:val="28"/>
        </w:rPr>
      </w:pPr>
      <w:r w:rsidRPr="004B4F74">
        <w:rPr>
          <w:rFonts w:ascii="Times New Roman" w:hAnsi="Times New Roman" w:cs="Times New Roman"/>
          <w:color w:val="000000" w:themeColor="text1"/>
          <w:spacing w:val="2"/>
          <w:sz w:val="28"/>
          <w:szCs w:val="28"/>
        </w:rPr>
        <w:t>программу внеурочной деятельности;</w:t>
      </w:r>
    </w:p>
    <w:p w:rsidR="00C1587E" w:rsidRPr="004B4F74" w:rsidRDefault="00C1587E" w:rsidP="00F93E9C">
      <w:pPr>
        <w:pStyle w:val="14TexstOSNOVA1012"/>
        <w:numPr>
          <w:ilvl w:val="0"/>
          <w:numId w:val="5"/>
        </w:numPr>
        <w:spacing w:line="360" w:lineRule="auto"/>
        <w:ind w:left="0" w:firstLine="709"/>
        <w:rPr>
          <w:rFonts w:ascii="Times New Roman" w:hAnsi="Times New Roman" w:cs="Times New Roman"/>
          <w:color w:val="000000" w:themeColor="text1"/>
          <w:spacing w:val="2"/>
          <w:sz w:val="28"/>
          <w:szCs w:val="28"/>
        </w:rPr>
      </w:pPr>
      <w:r w:rsidRPr="004B4F74">
        <w:rPr>
          <w:rFonts w:ascii="Times New Roman" w:hAnsi="Times New Roman" w:cs="Times New Roman"/>
          <w:color w:val="000000" w:themeColor="text1"/>
          <w:spacing w:val="2"/>
          <w:sz w:val="28"/>
          <w:szCs w:val="28"/>
        </w:rPr>
        <w:t xml:space="preserve">систему условий реализации адаптированной основной общеобразовательной программы начального общего образования в соответствии с требованиями стандарта. </w:t>
      </w:r>
    </w:p>
    <w:p w:rsidR="00C1587E" w:rsidRPr="004B4F74" w:rsidRDefault="00C1587E" w:rsidP="00F93E9C">
      <w:pPr>
        <w:spacing w:after="0" w:line="360" w:lineRule="auto"/>
        <w:ind w:firstLine="709"/>
        <w:contextualSpacing/>
        <w:jc w:val="both"/>
        <w:rPr>
          <w:rFonts w:ascii="Times New Roman" w:hAnsi="Times New Roman"/>
          <w:b/>
          <w:color w:val="000000" w:themeColor="text1"/>
          <w:spacing w:val="5"/>
          <w:sz w:val="28"/>
          <w:szCs w:val="28"/>
        </w:rPr>
      </w:pPr>
      <w:r w:rsidRPr="004B4F74">
        <w:rPr>
          <w:rFonts w:ascii="Times New Roman" w:hAnsi="Times New Roman"/>
          <w:b/>
          <w:color w:val="000000" w:themeColor="text1"/>
          <w:spacing w:val="5"/>
          <w:sz w:val="28"/>
          <w:szCs w:val="28"/>
        </w:rPr>
        <w:t xml:space="preserve">Психолого-педагогическая характеристика </w:t>
      </w:r>
      <w:proofErr w:type="gramStart"/>
      <w:r w:rsidRPr="004B4F74">
        <w:rPr>
          <w:rFonts w:ascii="Times New Roman" w:hAnsi="Times New Roman"/>
          <w:b/>
          <w:color w:val="000000" w:themeColor="text1"/>
          <w:spacing w:val="5"/>
          <w:sz w:val="28"/>
          <w:szCs w:val="28"/>
        </w:rPr>
        <w:t>обучающихся</w:t>
      </w:r>
      <w:proofErr w:type="gramEnd"/>
      <w:r w:rsidRPr="004B4F74">
        <w:rPr>
          <w:rFonts w:ascii="Times New Roman" w:hAnsi="Times New Roman"/>
          <w:b/>
          <w:color w:val="000000" w:themeColor="text1"/>
          <w:spacing w:val="5"/>
          <w:sz w:val="28"/>
          <w:szCs w:val="28"/>
        </w:rPr>
        <w:t xml:space="preserve"> с НОДА</w:t>
      </w:r>
    </w:p>
    <w:p w:rsidR="00C1587E" w:rsidRPr="004B4F74" w:rsidRDefault="00C1587E" w:rsidP="00F93E9C">
      <w:pPr>
        <w:spacing w:after="0" w:line="360" w:lineRule="auto"/>
        <w:ind w:firstLine="709"/>
        <w:contextualSpacing/>
        <w:jc w:val="both"/>
        <w:rPr>
          <w:rFonts w:ascii="Times New Roman" w:hAnsi="Times New Roman"/>
          <w:color w:val="000000" w:themeColor="text1"/>
          <w:spacing w:val="5"/>
          <w:sz w:val="28"/>
          <w:szCs w:val="28"/>
        </w:rPr>
      </w:pPr>
      <w:r w:rsidRPr="004B4F74">
        <w:rPr>
          <w:rFonts w:ascii="Times New Roman" w:hAnsi="Times New Roman"/>
          <w:color w:val="000000" w:themeColor="text1"/>
          <w:spacing w:val="5"/>
          <w:sz w:val="28"/>
          <w:szCs w:val="28"/>
        </w:rPr>
        <w:t>Группу обучающихся по варианту 6.2. составляют дети с</w:t>
      </w:r>
      <w:r w:rsidRPr="004B4F74">
        <w:rPr>
          <w:rFonts w:ascii="Times New Roman" w:hAnsi="Times New Roman"/>
          <w:color w:val="000000" w:themeColor="text1"/>
          <w:spacing w:val="14"/>
          <w:sz w:val="28"/>
          <w:szCs w:val="28"/>
        </w:rPr>
        <w:t xml:space="preserve"> лёгким дефицитом познавательных </w:t>
      </w:r>
      <w:r w:rsidRPr="004B4F74">
        <w:rPr>
          <w:rFonts w:ascii="Times New Roman" w:hAnsi="Times New Roman"/>
          <w:color w:val="000000" w:themeColor="text1"/>
          <w:spacing w:val="3"/>
          <w:sz w:val="28"/>
          <w:szCs w:val="28"/>
        </w:rPr>
        <w:t>и социальных способностей</w:t>
      </w:r>
      <w:r w:rsidRPr="004B4F74">
        <w:rPr>
          <w:rFonts w:ascii="Times New Roman" w:hAnsi="Times New Roman"/>
          <w:color w:val="000000" w:themeColor="text1"/>
          <w:spacing w:val="5"/>
          <w:sz w:val="28"/>
          <w:szCs w:val="28"/>
        </w:rPr>
        <w:t xml:space="preserve">, передвигающиеся при помощи ортопедических средств или лишенные возможности самостоятельного передвижения, имеющие </w:t>
      </w:r>
      <w:proofErr w:type="spellStart"/>
      <w:r w:rsidRPr="004B4F74">
        <w:rPr>
          <w:rFonts w:ascii="Times New Roman" w:hAnsi="Times New Roman"/>
          <w:color w:val="000000" w:themeColor="text1"/>
          <w:spacing w:val="5"/>
          <w:sz w:val="28"/>
          <w:szCs w:val="28"/>
        </w:rPr>
        <w:t>нейросенсорные</w:t>
      </w:r>
      <w:proofErr w:type="spellEnd"/>
      <w:r w:rsidRPr="004B4F74">
        <w:rPr>
          <w:rFonts w:ascii="Times New Roman" w:hAnsi="Times New Roman"/>
          <w:color w:val="000000" w:themeColor="text1"/>
          <w:spacing w:val="5"/>
          <w:sz w:val="28"/>
          <w:szCs w:val="28"/>
        </w:rPr>
        <w:t xml:space="preserve"> нарушения в сочетании с ограничениями </w:t>
      </w:r>
      <w:proofErr w:type="spellStart"/>
      <w:r w:rsidRPr="004B4F74">
        <w:rPr>
          <w:rFonts w:ascii="Times New Roman" w:hAnsi="Times New Roman"/>
          <w:color w:val="000000" w:themeColor="text1"/>
          <w:spacing w:val="5"/>
          <w:sz w:val="28"/>
          <w:szCs w:val="28"/>
        </w:rPr>
        <w:t>манипулятивной</w:t>
      </w:r>
      <w:proofErr w:type="spellEnd"/>
      <w:r w:rsidRPr="004B4F74">
        <w:rPr>
          <w:rFonts w:ascii="Times New Roman" w:hAnsi="Times New Roman"/>
          <w:color w:val="000000" w:themeColor="text1"/>
          <w:spacing w:val="5"/>
          <w:sz w:val="28"/>
          <w:szCs w:val="28"/>
        </w:rPr>
        <w:t xml:space="preserve"> деятельности и </w:t>
      </w:r>
      <w:proofErr w:type="spellStart"/>
      <w:r w:rsidRPr="004B4F74">
        <w:rPr>
          <w:rFonts w:ascii="Times New Roman" w:hAnsi="Times New Roman"/>
          <w:color w:val="000000" w:themeColor="text1"/>
          <w:spacing w:val="5"/>
          <w:sz w:val="28"/>
          <w:szCs w:val="28"/>
        </w:rPr>
        <w:t>дизартрическими</w:t>
      </w:r>
      <w:proofErr w:type="spellEnd"/>
      <w:r w:rsidRPr="004B4F74">
        <w:rPr>
          <w:rFonts w:ascii="Times New Roman" w:hAnsi="Times New Roman"/>
          <w:color w:val="000000" w:themeColor="text1"/>
          <w:spacing w:val="5"/>
          <w:sz w:val="28"/>
          <w:szCs w:val="28"/>
        </w:rPr>
        <w:t xml:space="preserve"> расстройствами разной степени выраженности.</w:t>
      </w:r>
    </w:p>
    <w:p w:rsidR="00C1587E" w:rsidRPr="004B4F74" w:rsidRDefault="00C1587E" w:rsidP="00F93E9C">
      <w:pPr>
        <w:spacing w:after="0" w:line="360" w:lineRule="auto"/>
        <w:ind w:firstLine="709"/>
        <w:contextualSpacing/>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C1587E" w:rsidRPr="004B4F74" w:rsidRDefault="00C1587E" w:rsidP="00F93E9C">
      <w:pPr>
        <w:pStyle w:val="a4"/>
        <w:spacing w:before="0" w:after="0"/>
        <w:ind w:firstLine="709"/>
        <w:contextualSpacing/>
        <w:jc w:val="both"/>
        <w:rPr>
          <w:b/>
          <w:color w:val="000000" w:themeColor="text1"/>
          <w:sz w:val="28"/>
          <w:szCs w:val="28"/>
        </w:rPr>
      </w:pPr>
      <w:r w:rsidRPr="004B4F74">
        <w:rPr>
          <w:b/>
          <w:color w:val="000000" w:themeColor="text1"/>
          <w:sz w:val="28"/>
          <w:szCs w:val="28"/>
        </w:rPr>
        <w:t xml:space="preserve">Особые образовательные потребности </w:t>
      </w:r>
      <w:proofErr w:type="gramStart"/>
      <w:r w:rsidRPr="004B4F74">
        <w:rPr>
          <w:b/>
          <w:color w:val="000000" w:themeColor="text1"/>
          <w:sz w:val="28"/>
          <w:szCs w:val="28"/>
        </w:rPr>
        <w:t>обучающихся</w:t>
      </w:r>
      <w:proofErr w:type="gramEnd"/>
      <w:r w:rsidRPr="004B4F74">
        <w:rPr>
          <w:b/>
          <w:color w:val="000000" w:themeColor="text1"/>
          <w:sz w:val="28"/>
          <w:szCs w:val="28"/>
        </w:rPr>
        <w:t xml:space="preserve"> с НОДА</w:t>
      </w:r>
    </w:p>
    <w:p w:rsidR="00C1587E" w:rsidRPr="004B4F74" w:rsidRDefault="00C1587E" w:rsidP="00F93E9C">
      <w:pPr>
        <w:pStyle w:val="a4"/>
        <w:spacing w:before="0" w:after="0"/>
        <w:ind w:firstLine="709"/>
        <w:contextualSpacing/>
        <w:jc w:val="both"/>
        <w:rPr>
          <w:color w:val="000000" w:themeColor="text1"/>
          <w:sz w:val="28"/>
          <w:szCs w:val="28"/>
        </w:rPr>
      </w:pPr>
      <w:r w:rsidRPr="004B4F74">
        <w:rPr>
          <w:color w:val="000000" w:themeColor="text1"/>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C1587E" w:rsidRPr="004B4F74" w:rsidRDefault="00C1587E" w:rsidP="00F93E9C">
      <w:pPr>
        <w:pStyle w:val="p4"/>
        <w:numPr>
          <w:ilvl w:val="0"/>
          <w:numId w:val="3"/>
        </w:numPr>
        <w:spacing w:before="0" w:beforeAutospacing="0" w:after="0" w:afterAutospacing="0" w:line="360" w:lineRule="auto"/>
        <w:ind w:left="0" w:firstLine="709"/>
        <w:jc w:val="both"/>
        <w:rPr>
          <w:color w:val="000000" w:themeColor="text1"/>
          <w:sz w:val="28"/>
          <w:szCs w:val="28"/>
        </w:rPr>
      </w:pPr>
      <w:r w:rsidRPr="004B4F74">
        <w:rPr>
          <w:color w:val="000000" w:themeColor="text1"/>
          <w:sz w:val="28"/>
          <w:szCs w:val="28"/>
        </w:rPr>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C1587E" w:rsidRPr="004B4F74" w:rsidRDefault="00C1587E" w:rsidP="00F93E9C">
      <w:pPr>
        <w:pStyle w:val="a4"/>
        <w:numPr>
          <w:ilvl w:val="0"/>
          <w:numId w:val="3"/>
        </w:numPr>
        <w:spacing w:before="0" w:after="0"/>
        <w:ind w:left="0" w:firstLine="709"/>
        <w:contextualSpacing/>
        <w:jc w:val="both"/>
        <w:rPr>
          <w:color w:val="000000" w:themeColor="text1"/>
          <w:sz w:val="28"/>
          <w:szCs w:val="28"/>
        </w:rPr>
      </w:pPr>
      <w:r w:rsidRPr="004B4F74">
        <w:rPr>
          <w:color w:val="000000" w:themeColor="text1"/>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C1587E" w:rsidRPr="004B4F74" w:rsidRDefault="00C1587E" w:rsidP="00F93E9C">
      <w:pPr>
        <w:pStyle w:val="a4"/>
        <w:numPr>
          <w:ilvl w:val="0"/>
          <w:numId w:val="3"/>
        </w:numPr>
        <w:spacing w:before="0" w:after="0"/>
        <w:ind w:left="0" w:firstLine="709"/>
        <w:contextualSpacing/>
        <w:jc w:val="both"/>
        <w:rPr>
          <w:color w:val="000000" w:themeColor="text1"/>
          <w:sz w:val="28"/>
          <w:szCs w:val="28"/>
        </w:rPr>
      </w:pPr>
      <w:r w:rsidRPr="004B4F74">
        <w:rPr>
          <w:color w:val="000000" w:themeColor="text1"/>
          <w:sz w:val="28"/>
          <w:szCs w:val="28"/>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4B4F74">
        <w:rPr>
          <w:color w:val="000000" w:themeColor="text1"/>
          <w:sz w:val="28"/>
          <w:szCs w:val="28"/>
        </w:rPr>
        <w:t>ассистивных</w:t>
      </w:r>
      <w:proofErr w:type="spellEnd"/>
      <w:r w:rsidRPr="004B4F74">
        <w:rPr>
          <w:color w:val="000000" w:themeColor="text1"/>
          <w:sz w:val="28"/>
          <w:szCs w:val="28"/>
        </w:rPr>
        <w:t xml:space="preserve"> технологий), обеспечивающих реализацию «обходных путей» обучения;</w:t>
      </w:r>
    </w:p>
    <w:p w:rsidR="00C1587E" w:rsidRPr="004B4F74" w:rsidRDefault="00C1587E" w:rsidP="00F93E9C">
      <w:pPr>
        <w:pStyle w:val="p4"/>
        <w:numPr>
          <w:ilvl w:val="0"/>
          <w:numId w:val="3"/>
        </w:numPr>
        <w:spacing w:before="0" w:beforeAutospacing="0" w:after="0" w:afterAutospacing="0" w:line="360" w:lineRule="auto"/>
        <w:ind w:left="0" w:firstLine="709"/>
        <w:jc w:val="both"/>
        <w:rPr>
          <w:color w:val="000000" w:themeColor="text1"/>
          <w:sz w:val="28"/>
          <w:szCs w:val="28"/>
        </w:rPr>
      </w:pPr>
      <w:r w:rsidRPr="004B4F74">
        <w:rPr>
          <w:color w:val="000000" w:themeColor="text1"/>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C1587E" w:rsidRPr="004B4F74" w:rsidRDefault="00C1587E" w:rsidP="00F93E9C">
      <w:pPr>
        <w:pStyle w:val="p4"/>
        <w:numPr>
          <w:ilvl w:val="0"/>
          <w:numId w:val="3"/>
        </w:numPr>
        <w:spacing w:before="0" w:beforeAutospacing="0" w:after="0" w:afterAutospacing="0" w:line="360" w:lineRule="auto"/>
        <w:ind w:left="0" w:firstLine="709"/>
        <w:jc w:val="both"/>
        <w:rPr>
          <w:color w:val="000000" w:themeColor="text1"/>
          <w:sz w:val="28"/>
          <w:szCs w:val="28"/>
        </w:rPr>
      </w:pPr>
      <w:r w:rsidRPr="004B4F74">
        <w:rPr>
          <w:color w:val="000000" w:themeColor="text1"/>
          <w:sz w:val="28"/>
          <w:szCs w:val="28"/>
        </w:rPr>
        <w:t>специальное обучение «переносу» сформированных знаний и умений в новые ситуации взаимодействия с действительностью;</w:t>
      </w:r>
    </w:p>
    <w:p w:rsidR="00C1587E" w:rsidRPr="004B4F74" w:rsidRDefault="00C1587E" w:rsidP="00F93E9C">
      <w:pPr>
        <w:pStyle w:val="p4"/>
        <w:numPr>
          <w:ilvl w:val="0"/>
          <w:numId w:val="3"/>
        </w:numPr>
        <w:spacing w:before="0" w:beforeAutospacing="0" w:after="0" w:afterAutospacing="0" w:line="360" w:lineRule="auto"/>
        <w:ind w:left="0" w:firstLine="709"/>
        <w:jc w:val="both"/>
        <w:rPr>
          <w:rStyle w:val="s1"/>
          <w:color w:val="000000" w:themeColor="text1"/>
        </w:rPr>
      </w:pPr>
      <w:r w:rsidRPr="004B4F74">
        <w:rPr>
          <w:rStyle w:val="s1"/>
          <w:color w:val="000000" w:themeColor="text1"/>
          <w:sz w:val="28"/>
          <w:szCs w:val="28"/>
        </w:rPr>
        <w:t>специальная помощь в развитии возможностей вербальной и невербальной коммуникации;</w:t>
      </w:r>
    </w:p>
    <w:p w:rsidR="00C1587E" w:rsidRPr="004B4F74" w:rsidRDefault="00C1587E" w:rsidP="00F93E9C">
      <w:pPr>
        <w:pStyle w:val="14TexstOSNOVA1012"/>
        <w:numPr>
          <w:ilvl w:val="0"/>
          <w:numId w:val="3"/>
        </w:numPr>
        <w:spacing w:line="360" w:lineRule="auto"/>
        <w:ind w:left="0" w:firstLine="709"/>
        <w:rPr>
          <w:color w:val="000000" w:themeColor="text1"/>
          <w:sz w:val="28"/>
          <w:szCs w:val="28"/>
        </w:rPr>
      </w:pPr>
      <w:r w:rsidRPr="004B4F74">
        <w:rPr>
          <w:rFonts w:ascii="Times New Roman" w:hAnsi="Times New Roman" w:cs="Times New Roman"/>
          <w:color w:val="000000" w:themeColor="text1"/>
          <w:sz w:val="28"/>
          <w:szCs w:val="28"/>
        </w:rPr>
        <w:t>коррекция произносительной стороны речи; освоение умения использовать речь по всему спектру коммуникативных ситуаций;</w:t>
      </w:r>
    </w:p>
    <w:p w:rsidR="00C1587E" w:rsidRPr="004B4F74" w:rsidRDefault="00C1587E" w:rsidP="00F93E9C">
      <w:pPr>
        <w:pStyle w:val="a4"/>
        <w:numPr>
          <w:ilvl w:val="0"/>
          <w:numId w:val="3"/>
        </w:numPr>
        <w:spacing w:before="0" w:after="0"/>
        <w:ind w:left="0" w:firstLine="709"/>
        <w:contextualSpacing/>
        <w:jc w:val="both"/>
        <w:rPr>
          <w:color w:val="000000" w:themeColor="text1"/>
          <w:sz w:val="28"/>
          <w:szCs w:val="28"/>
        </w:rPr>
      </w:pPr>
      <w:r w:rsidRPr="004B4F74">
        <w:rPr>
          <w:color w:val="000000" w:themeColor="text1"/>
          <w:sz w:val="28"/>
          <w:szCs w:val="28"/>
        </w:rPr>
        <w:t>обеспечение особой пространственной и временной организации образовательной среды;</w:t>
      </w:r>
    </w:p>
    <w:p w:rsidR="00C1587E" w:rsidRPr="004B4F74" w:rsidRDefault="00C1587E" w:rsidP="00F93E9C">
      <w:pPr>
        <w:pStyle w:val="a4"/>
        <w:numPr>
          <w:ilvl w:val="0"/>
          <w:numId w:val="3"/>
        </w:numPr>
        <w:spacing w:before="0" w:after="0"/>
        <w:ind w:left="0" w:firstLine="709"/>
        <w:contextualSpacing/>
        <w:jc w:val="both"/>
        <w:rPr>
          <w:color w:val="000000" w:themeColor="text1"/>
          <w:sz w:val="28"/>
          <w:szCs w:val="28"/>
        </w:rPr>
      </w:pPr>
      <w:r w:rsidRPr="004B4F74">
        <w:rPr>
          <w:color w:val="000000" w:themeColor="text1"/>
          <w:sz w:val="28"/>
          <w:szCs w:val="28"/>
        </w:rPr>
        <w:t>максимальное расширение образовательного пространства – выход за пределы образовательного учреждения.</w:t>
      </w:r>
    </w:p>
    <w:p w:rsidR="00C1587E" w:rsidRPr="004B4F74" w:rsidRDefault="00C1587E" w:rsidP="00F93E9C">
      <w:pPr>
        <w:pStyle w:val="a4"/>
        <w:spacing w:before="0" w:after="0"/>
        <w:ind w:firstLine="709"/>
        <w:contextualSpacing/>
        <w:jc w:val="both"/>
        <w:rPr>
          <w:color w:val="000000" w:themeColor="text1"/>
          <w:sz w:val="28"/>
          <w:szCs w:val="28"/>
        </w:rPr>
      </w:pPr>
      <w:r w:rsidRPr="004B4F74">
        <w:rPr>
          <w:color w:val="000000" w:themeColor="text1"/>
          <w:sz w:val="28"/>
          <w:szCs w:val="28"/>
        </w:rPr>
        <w:t>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w:t>
      </w:r>
      <w:proofErr w:type="gramStart"/>
      <w:r w:rsidRPr="004B4F74">
        <w:rPr>
          <w:color w:val="000000" w:themeColor="text1"/>
          <w:sz w:val="28"/>
          <w:szCs w:val="28"/>
        </w:rPr>
        <w:t>.О</w:t>
      </w:r>
      <w:proofErr w:type="gramEnd"/>
      <w:r w:rsidRPr="004B4F74">
        <w:rPr>
          <w:color w:val="000000" w:themeColor="text1"/>
          <w:sz w:val="28"/>
          <w:szCs w:val="28"/>
        </w:rPr>
        <w:t xml:space="preserve">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
    <w:p w:rsidR="00C1587E" w:rsidRPr="004B4F74" w:rsidRDefault="00B4073B" w:rsidP="00F93E9C">
      <w:pPr>
        <w:pStyle w:val="3"/>
        <w:spacing w:before="120" w:after="120" w:line="240" w:lineRule="auto"/>
        <w:jc w:val="center"/>
        <w:rPr>
          <w:rFonts w:ascii="Times New Roman" w:hAnsi="Times New Roman" w:cs="Times New Roman"/>
          <w:i w:val="0"/>
          <w:color w:val="000000" w:themeColor="text1"/>
        </w:rPr>
      </w:pPr>
      <w:bookmarkStart w:id="8" w:name="_Toc289117674"/>
      <w:r w:rsidRPr="004B4F74">
        <w:rPr>
          <w:rFonts w:ascii="Times New Roman" w:hAnsi="Times New Roman" w:cs="Times New Roman"/>
          <w:i w:val="0"/>
          <w:color w:val="000000" w:themeColor="text1"/>
        </w:rPr>
        <w:t>2</w:t>
      </w:r>
      <w:r w:rsidR="00C1587E" w:rsidRPr="004B4F74">
        <w:rPr>
          <w:rFonts w:ascii="Times New Roman" w:hAnsi="Times New Roman" w:cs="Times New Roman"/>
          <w:i w:val="0"/>
          <w:color w:val="000000" w:themeColor="text1"/>
        </w:rPr>
        <w:t xml:space="preserve">.1.2. </w:t>
      </w:r>
      <w:proofErr w:type="gramStart"/>
      <w:r w:rsidR="00C1587E" w:rsidRPr="004B4F74">
        <w:rPr>
          <w:rFonts w:ascii="Times New Roman" w:hAnsi="Times New Roman" w:cs="Times New Roman"/>
          <w:i w:val="0"/>
          <w:color w:val="000000" w:themeColor="text1"/>
        </w:rPr>
        <w:t>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8"/>
      <w:proofErr w:type="gramEnd"/>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Результаты освоения адаптированной основной общеобразовательной программы начального общего образования </w:t>
      </w:r>
      <w:proofErr w:type="gramStart"/>
      <w:r w:rsidRPr="004B4F74">
        <w:rPr>
          <w:rFonts w:ascii="Times New Roman" w:hAnsi="Times New Roman" w:cs="Times New Roman"/>
          <w:color w:val="000000" w:themeColor="text1"/>
          <w:sz w:val="28"/>
          <w:szCs w:val="28"/>
        </w:rPr>
        <w:t>обучающимися</w:t>
      </w:r>
      <w:proofErr w:type="gramEnd"/>
      <w:r w:rsidRPr="004B4F74">
        <w:rPr>
          <w:rFonts w:ascii="Times New Roman" w:hAnsi="Times New Roman" w:cs="Times New Roman"/>
          <w:color w:val="000000" w:themeColor="text1"/>
          <w:sz w:val="28"/>
          <w:szCs w:val="28"/>
        </w:rPr>
        <w:t xml:space="preserve"> с НОДА оцениваются как итоговые на момент завершения начального общего образования.</w:t>
      </w:r>
    </w:p>
    <w:p w:rsidR="00C1587E" w:rsidRPr="004B4F74" w:rsidRDefault="00C1587E" w:rsidP="00C1587E">
      <w:pPr>
        <w:spacing w:after="0" w:line="360" w:lineRule="auto"/>
        <w:ind w:firstLine="709"/>
        <w:jc w:val="both"/>
        <w:rPr>
          <w:rFonts w:ascii="Times New Roman" w:hAnsi="Times New Roman" w:cs="Times New Roman"/>
          <w:i/>
          <w:color w:val="000000" w:themeColor="text1"/>
          <w:sz w:val="28"/>
          <w:szCs w:val="28"/>
        </w:rPr>
      </w:pPr>
      <w:r w:rsidRPr="004B4F74">
        <w:rPr>
          <w:rFonts w:ascii="Times New Roman" w:hAnsi="Times New Roman" w:cs="Times New Roman"/>
          <w:color w:val="000000" w:themeColor="text1"/>
          <w:sz w:val="28"/>
          <w:szCs w:val="28"/>
        </w:rPr>
        <w:t xml:space="preserve">Освоение </w:t>
      </w:r>
      <w:proofErr w:type="spellStart"/>
      <w:r w:rsidRPr="004B4F74">
        <w:rPr>
          <w:rFonts w:ascii="Times New Roman" w:hAnsi="Times New Roman" w:cs="Times New Roman"/>
          <w:color w:val="000000" w:themeColor="text1"/>
          <w:sz w:val="28"/>
          <w:szCs w:val="28"/>
        </w:rPr>
        <w:t>адаптированнойосновнойобщеобразовательной</w:t>
      </w:r>
      <w:proofErr w:type="spellEnd"/>
      <w:r w:rsidRPr="004B4F74">
        <w:rPr>
          <w:rFonts w:ascii="Times New Roman" w:hAnsi="Times New Roman" w:cs="Times New Roman"/>
          <w:color w:val="000000" w:themeColor="text1"/>
          <w:sz w:val="28"/>
          <w:szCs w:val="28"/>
        </w:rPr>
        <w:t xml:space="preserve"> программы начального общего образования, созданной на основе варианта 6.2. Стандарта, обеспечивает достижение </w:t>
      </w:r>
      <w:proofErr w:type="gramStart"/>
      <w:r w:rsidRPr="004B4F74">
        <w:rPr>
          <w:rFonts w:ascii="Times New Roman" w:hAnsi="Times New Roman" w:cs="Times New Roman"/>
          <w:color w:val="000000" w:themeColor="text1"/>
          <w:sz w:val="28"/>
          <w:szCs w:val="28"/>
        </w:rPr>
        <w:t>обучающимися</w:t>
      </w:r>
      <w:proofErr w:type="gramEnd"/>
      <w:r w:rsidRPr="004B4F74">
        <w:rPr>
          <w:rFonts w:ascii="Times New Roman" w:hAnsi="Times New Roman" w:cs="Times New Roman"/>
          <w:color w:val="000000" w:themeColor="text1"/>
          <w:sz w:val="28"/>
          <w:szCs w:val="28"/>
        </w:rPr>
        <w:t xml:space="preserve"> с НОДА трех видов результатов: </w:t>
      </w:r>
      <w:r w:rsidRPr="004B4F74">
        <w:rPr>
          <w:rFonts w:ascii="Times New Roman" w:hAnsi="Times New Roman" w:cs="Times New Roman"/>
          <w:i/>
          <w:color w:val="000000" w:themeColor="text1"/>
          <w:sz w:val="28"/>
          <w:szCs w:val="28"/>
        </w:rPr>
        <w:t xml:space="preserve">личностных, </w:t>
      </w:r>
      <w:proofErr w:type="spellStart"/>
      <w:r w:rsidRPr="004B4F74">
        <w:rPr>
          <w:rFonts w:ascii="Times New Roman" w:hAnsi="Times New Roman" w:cs="Times New Roman"/>
          <w:i/>
          <w:color w:val="000000" w:themeColor="text1"/>
          <w:sz w:val="28"/>
          <w:szCs w:val="28"/>
        </w:rPr>
        <w:t>метапредметных</w:t>
      </w:r>
      <w:proofErr w:type="spellEnd"/>
      <w:r w:rsidRPr="004B4F74">
        <w:rPr>
          <w:rFonts w:ascii="Times New Roman" w:hAnsi="Times New Roman" w:cs="Times New Roman"/>
          <w:i/>
          <w:color w:val="000000" w:themeColor="text1"/>
          <w:sz w:val="28"/>
          <w:szCs w:val="28"/>
        </w:rPr>
        <w:t xml:space="preserve"> и предметных. </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proofErr w:type="gramStart"/>
      <w:r w:rsidRPr="004B4F74">
        <w:rPr>
          <w:rFonts w:ascii="Times New Roman" w:hAnsi="Times New Roman" w:cs="Times New Roman"/>
          <w:i/>
          <w:color w:val="000000" w:themeColor="text1"/>
          <w:sz w:val="28"/>
          <w:szCs w:val="28"/>
        </w:rPr>
        <w:t xml:space="preserve">Личностные результаты </w:t>
      </w:r>
      <w:r w:rsidRPr="004B4F74">
        <w:rPr>
          <w:rFonts w:ascii="Times New Roman" w:hAnsi="Times New Roman" w:cs="Times New Roman"/>
          <w:color w:val="000000" w:themeColor="text1"/>
          <w:sz w:val="28"/>
          <w:szCs w:val="28"/>
        </w:rPr>
        <w:t xml:space="preserve">освоения адаптированной основной общеобразовательной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w:t>
      </w:r>
      <w:proofErr w:type="spellStart"/>
      <w:r w:rsidRPr="004B4F74">
        <w:rPr>
          <w:rFonts w:ascii="Times New Roman" w:hAnsi="Times New Roman" w:cs="Times New Roman"/>
          <w:color w:val="000000" w:themeColor="text1"/>
          <w:sz w:val="28"/>
          <w:szCs w:val="28"/>
        </w:rPr>
        <w:t>сформированность</w:t>
      </w:r>
      <w:proofErr w:type="spellEnd"/>
      <w:r w:rsidRPr="004B4F74">
        <w:rPr>
          <w:rFonts w:ascii="Times New Roman" w:hAnsi="Times New Roman" w:cs="Times New Roman"/>
          <w:color w:val="000000" w:themeColor="text1"/>
          <w:sz w:val="28"/>
          <w:szCs w:val="28"/>
        </w:rPr>
        <w:t xml:space="preserve"> основ гражданской идентичности.</w:t>
      </w:r>
      <w:proofErr w:type="gramEnd"/>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1) развитие адекватных представлений о собственных возможностях и ограничениях, о насущно необходимом жизнеобеспечении;</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2) овладение </w:t>
      </w:r>
      <w:proofErr w:type="spellStart"/>
      <w:r w:rsidRPr="004B4F74">
        <w:rPr>
          <w:rFonts w:ascii="Times New Roman" w:hAnsi="Times New Roman" w:cs="Times New Roman"/>
          <w:color w:val="000000" w:themeColor="text1"/>
          <w:sz w:val="28"/>
          <w:szCs w:val="28"/>
        </w:rPr>
        <w:t>социально­бытовыми</w:t>
      </w:r>
      <w:proofErr w:type="spellEnd"/>
      <w:r w:rsidRPr="004B4F74">
        <w:rPr>
          <w:rFonts w:ascii="Times New Roman" w:hAnsi="Times New Roman" w:cs="Times New Roman"/>
          <w:color w:val="000000" w:themeColor="text1"/>
          <w:sz w:val="28"/>
          <w:szCs w:val="28"/>
        </w:rPr>
        <w:t xml:space="preserve"> умениями, используемыми в повседневной жизни;</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3) 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4) способность к осмыслению и дифференциации картины мира, ее временно-пространственной организации;</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5) способность к осмыслению социального окружения, своего места в нем, принятие соответствующих возрасту ценностей и социальных ролей;</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6) принятие и освоение социальной роли </w:t>
      </w:r>
      <w:proofErr w:type="gramStart"/>
      <w:r w:rsidRPr="004B4F74">
        <w:rPr>
          <w:rFonts w:ascii="Times New Roman" w:hAnsi="Times New Roman" w:cs="Times New Roman"/>
          <w:color w:val="000000" w:themeColor="text1"/>
          <w:sz w:val="28"/>
          <w:szCs w:val="28"/>
        </w:rPr>
        <w:t>обучающегося</w:t>
      </w:r>
      <w:proofErr w:type="gramEnd"/>
      <w:r w:rsidRPr="004B4F74">
        <w:rPr>
          <w:rFonts w:ascii="Times New Roman" w:hAnsi="Times New Roman" w:cs="Times New Roman"/>
          <w:color w:val="000000" w:themeColor="text1"/>
          <w:sz w:val="28"/>
          <w:szCs w:val="28"/>
        </w:rPr>
        <w:t>, формирование и развитие социально значимых мотивов учебной деятельности;</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7) формирование эстетических потребностей, ценностей и чувств; </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9) развитие навыков сотрудничества </w:t>
      </w:r>
      <w:proofErr w:type="gramStart"/>
      <w:r w:rsidRPr="004B4F74">
        <w:rPr>
          <w:rFonts w:ascii="Times New Roman" w:hAnsi="Times New Roman" w:cs="Times New Roman"/>
          <w:color w:val="000000" w:themeColor="text1"/>
          <w:sz w:val="28"/>
          <w:szCs w:val="28"/>
        </w:rPr>
        <w:t>со</w:t>
      </w:r>
      <w:proofErr w:type="gramEnd"/>
      <w:r w:rsidRPr="004B4F74">
        <w:rPr>
          <w:rFonts w:ascii="Times New Roman" w:hAnsi="Times New Roman" w:cs="Times New Roman"/>
          <w:color w:val="000000" w:themeColor="text1"/>
          <w:sz w:val="28"/>
          <w:szCs w:val="28"/>
        </w:rPr>
        <w:t xml:space="preserve"> взрослыми и сверстниками в разных социальных ситуациях; </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proofErr w:type="spellStart"/>
      <w:proofErr w:type="gramStart"/>
      <w:r w:rsidRPr="004B4F74">
        <w:rPr>
          <w:rFonts w:ascii="Times New Roman" w:hAnsi="Times New Roman" w:cs="Times New Roman"/>
          <w:i/>
          <w:color w:val="000000" w:themeColor="text1"/>
          <w:sz w:val="28"/>
          <w:szCs w:val="28"/>
        </w:rPr>
        <w:t>Метапредметные</w:t>
      </w:r>
      <w:proofErr w:type="spellEnd"/>
      <w:r w:rsidRPr="004B4F74">
        <w:rPr>
          <w:rFonts w:ascii="Times New Roman" w:hAnsi="Times New Roman" w:cs="Times New Roman"/>
          <w:i/>
          <w:color w:val="000000" w:themeColor="text1"/>
          <w:sz w:val="28"/>
          <w:szCs w:val="28"/>
        </w:rPr>
        <w:t xml:space="preserve"> результаты</w:t>
      </w:r>
      <w:r w:rsidRPr="004B4F74">
        <w:rPr>
          <w:rFonts w:ascii="Times New Roman" w:hAnsi="Times New Roman" w:cs="Times New Roman"/>
          <w:color w:val="000000" w:themeColor="text1"/>
          <w:sz w:val="28"/>
          <w:szCs w:val="28"/>
        </w:rPr>
        <w:t xml:space="preserve">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4B4F74">
        <w:rPr>
          <w:rFonts w:ascii="Times New Roman" w:hAnsi="Times New Roman" w:cs="Times New Roman"/>
          <w:color w:val="000000" w:themeColor="text1"/>
          <w:sz w:val="28"/>
          <w:szCs w:val="28"/>
        </w:rPr>
        <w:t>межпредметными</w:t>
      </w:r>
      <w:proofErr w:type="spellEnd"/>
      <w:r w:rsidRPr="004B4F74">
        <w:rPr>
          <w:rFonts w:ascii="Times New Roman" w:hAnsi="Times New Roman" w:cs="Times New Roman"/>
          <w:color w:val="000000" w:themeColor="text1"/>
          <w:sz w:val="28"/>
          <w:szCs w:val="28"/>
        </w:rPr>
        <w:t xml:space="preserve"> знаниями, способность решать учебные и жизненные задачи и готовность к овладению в дальнейшем ООП основного общего образования, которые отражают:</w:t>
      </w:r>
      <w:proofErr w:type="gramEnd"/>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2) освоение способов решения проблем репродуктивного и продуктивного характера и с элементами творчества; </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5) освоение начальных форм познавательной и личностной рефлексии;</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6) использование элементарных знаково-символических сре</w:t>
      </w:r>
      <w:proofErr w:type="gramStart"/>
      <w:r w:rsidRPr="004B4F74">
        <w:rPr>
          <w:rFonts w:ascii="Times New Roman" w:hAnsi="Times New Roman" w:cs="Times New Roman"/>
          <w:color w:val="000000" w:themeColor="text1"/>
          <w:sz w:val="28"/>
          <w:szCs w:val="28"/>
        </w:rPr>
        <w:t>дств пр</w:t>
      </w:r>
      <w:proofErr w:type="gramEnd"/>
      <w:r w:rsidRPr="004B4F74">
        <w:rPr>
          <w:rFonts w:ascii="Times New Roman" w:hAnsi="Times New Roman" w:cs="Times New Roman"/>
          <w:color w:val="000000" w:themeColor="text1"/>
          <w:sz w:val="28"/>
          <w:szCs w:val="28"/>
        </w:rPr>
        <w:t xml:space="preserve">едставления информации для создания моделей изучаемых объектов и процессов, схем решения учебных и практических задач; </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8) 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4B4F74">
        <w:rPr>
          <w:rFonts w:ascii="Times New Roman" w:hAnsi="Times New Roman" w:cs="Times New Roman"/>
          <w:color w:val="000000" w:themeColor="text1"/>
          <w:sz w:val="28"/>
          <w:szCs w:val="28"/>
        </w:rPr>
        <w:t>о-</w:t>
      </w:r>
      <w:proofErr w:type="gramEnd"/>
      <w:r w:rsidRPr="004B4F74">
        <w:rPr>
          <w:rFonts w:ascii="Times New Roman" w:hAnsi="Times New Roman" w:cs="Times New Roman"/>
          <w:color w:val="000000" w:themeColor="text1"/>
          <w:sz w:val="28"/>
          <w:szCs w:val="28"/>
        </w:rPr>
        <w:t xml:space="preserve"> и графическим сопровождением; соблюдать нормы информационной избирательности, этики и этикета; </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proofErr w:type="gramStart"/>
      <w:r w:rsidRPr="004B4F74">
        <w:rPr>
          <w:rFonts w:ascii="Times New Roman" w:hAnsi="Times New Roman" w:cs="Times New Roman"/>
          <w:color w:val="000000" w:themeColor="text1"/>
          <w:sz w:val="28"/>
          <w:szCs w:val="28"/>
        </w:rPr>
        <w:t xml:space="preserve">10) овладение навыками смыслового чтения текстов,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15) овладение некоторыми базовыми предметными и </w:t>
      </w:r>
      <w:proofErr w:type="spellStart"/>
      <w:r w:rsidRPr="004B4F74">
        <w:rPr>
          <w:rFonts w:ascii="Times New Roman" w:hAnsi="Times New Roman" w:cs="Times New Roman"/>
          <w:color w:val="000000" w:themeColor="text1"/>
          <w:sz w:val="28"/>
          <w:szCs w:val="28"/>
        </w:rPr>
        <w:t>межпредметными</w:t>
      </w:r>
      <w:proofErr w:type="spellEnd"/>
      <w:r w:rsidRPr="004B4F74">
        <w:rPr>
          <w:rFonts w:ascii="Times New Roman" w:hAnsi="Times New Roman" w:cs="Times New Roman"/>
          <w:color w:val="000000" w:themeColor="text1"/>
          <w:sz w:val="28"/>
          <w:szCs w:val="28"/>
        </w:rPr>
        <w:t xml:space="preserve"> понятиями, отражающими доступные существенные связи и отношения между объектами и процессами. </w:t>
      </w:r>
    </w:p>
    <w:p w:rsidR="00C1587E" w:rsidRPr="004B4F74" w:rsidRDefault="00C1587E" w:rsidP="00C1587E">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i/>
          <w:color w:val="000000" w:themeColor="text1"/>
          <w:sz w:val="28"/>
          <w:szCs w:val="28"/>
        </w:rPr>
        <w:t>Предметные результаты</w:t>
      </w:r>
      <w:r w:rsidRPr="004B4F74">
        <w:rPr>
          <w:rFonts w:ascii="Times New Roman" w:hAnsi="Times New Roman" w:cs="Times New Roman"/>
          <w:color w:val="000000" w:themeColor="text1"/>
          <w:sz w:val="28"/>
          <w:szCs w:val="28"/>
        </w:rPr>
        <w:t xml:space="preserve"> освоения </w:t>
      </w:r>
      <w:proofErr w:type="spellStart"/>
      <w:r w:rsidRPr="004B4F74">
        <w:rPr>
          <w:rFonts w:ascii="Times New Roman" w:hAnsi="Times New Roman" w:cs="Times New Roman"/>
          <w:color w:val="000000" w:themeColor="text1"/>
          <w:sz w:val="28"/>
          <w:szCs w:val="28"/>
        </w:rPr>
        <w:t>адаптированнойосновнойобщеобразовательной</w:t>
      </w:r>
      <w:proofErr w:type="spellEnd"/>
      <w:r w:rsidRPr="004B4F74">
        <w:rPr>
          <w:rFonts w:ascii="Times New Roman" w:hAnsi="Times New Roman" w:cs="Times New Roman"/>
          <w:color w:val="000000" w:themeColor="text1"/>
          <w:sz w:val="28"/>
          <w:szCs w:val="28"/>
        </w:rPr>
        <w:t xml:space="preserve"> программы начального общего образованияобучающихся с НОДА, включающие освоенные обучающимися знания и умения, специфичные для каждой образовательной области, готовность их применения (представлены в рабочей программе учебной дисциплины).</w:t>
      </w:r>
    </w:p>
    <w:p w:rsidR="00C1587E" w:rsidRPr="004B4F74" w:rsidRDefault="00B4073B" w:rsidP="00F93E9C">
      <w:pPr>
        <w:pStyle w:val="3"/>
        <w:spacing w:before="120" w:after="120" w:line="240" w:lineRule="auto"/>
        <w:jc w:val="center"/>
        <w:rPr>
          <w:rFonts w:ascii="Times New Roman" w:hAnsi="Times New Roman" w:cs="Times New Roman"/>
          <w:i w:val="0"/>
          <w:color w:val="000000" w:themeColor="text1"/>
        </w:rPr>
      </w:pPr>
      <w:bookmarkStart w:id="9" w:name="_Toc289117675"/>
      <w:r w:rsidRPr="004B4F74">
        <w:rPr>
          <w:rFonts w:ascii="Times New Roman" w:hAnsi="Times New Roman" w:cs="Times New Roman"/>
          <w:i w:val="0"/>
          <w:color w:val="000000" w:themeColor="text1"/>
        </w:rPr>
        <w:t>2</w:t>
      </w:r>
      <w:r w:rsidR="00C1587E" w:rsidRPr="004B4F74">
        <w:rPr>
          <w:rFonts w:ascii="Times New Roman" w:hAnsi="Times New Roman" w:cs="Times New Roman"/>
          <w:i w:val="0"/>
          <w:color w:val="000000" w:themeColor="text1"/>
        </w:rPr>
        <w:t xml:space="preserve">.1.3. </w:t>
      </w:r>
      <w:proofErr w:type="gramStart"/>
      <w:r w:rsidR="00C1587E" w:rsidRPr="004B4F74">
        <w:rPr>
          <w:rFonts w:ascii="Times New Roman" w:hAnsi="Times New Roman" w:cs="Times New Roman"/>
          <w:i w:val="0"/>
          <w:color w:val="000000" w:themeColor="text1"/>
        </w:rPr>
        <w:t xml:space="preserve">Система оценки достижения обучающимися </w:t>
      </w:r>
      <w:r w:rsidR="00F93E9C" w:rsidRPr="004B4F74">
        <w:rPr>
          <w:rFonts w:ascii="Times New Roman" w:hAnsi="Times New Roman" w:cs="Times New Roman"/>
          <w:i w:val="0"/>
          <w:color w:val="000000" w:themeColor="text1"/>
        </w:rPr>
        <w:br/>
      </w:r>
      <w:r w:rsidR="00C1587E" w:rsidRPr="004B4F74">
        <w:rPr>
          <w:rFonts w:ascii="Times New Roman" w:hAnsi="Times New Roman" w:cs="Times New Roman"/>
          <w:i w:val="0"/>
          <w:color w:val="000000" w:themeColor="text1"/>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9"/>
      <w:proofErr w:type="gramEnd"/>
    </w:p>
    <w:p w:rsidR="00C1587E" w:rsidRPr="004B4F74" w:rsidRDefault="00C1587E" w:rsidP="00C1587E">
      <w:pPr>
        <w:spacing w:after="0" w:line="360" w:lineRule="auto"/>
        <w:ind w:firstLine="708"/>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pacing w:val="2"/>
          <w:sz w:val="28"/>
          <w:szCs w:val="28"/>
        </w:rPr>
        <w:t xml:space="preserve">Система оценки достижения обучающимисяс НОДА планируемых результатов освоения адаптированной основной общеобразовательной программы начального общего </w:t>
      </w:r>
      <w:proofErr w:type="spellStart"/>
      <w:r w:rsidRPr="004B4F74">
        <w:rPr>
          <w:rFonts w:ascii="Times New Roman" w:hAnsi="Times New Roman" w:cs="Times New Roman"/>
          <w:color w:val="000000" w:themeColor="text1"/>
          <w:spacing w:val="2"/>
          <w:sz w:val="28"/>
          <w:szCs w:val="28"/>
        </w:rPr>
        <w:t>образования</w:t>
      </w:r>
      <w:r w:rsidRPr="004B4F74">
        <w:rPr>
          <w:rFonts w:ascii="Times New Roman" w:hAnsi="Times New Roman" w:cs="Times New Roman"/>
          <w:color w:val="000000" w:themeColor="text1"/>
          <w:sz w:val="28"/>
          <w:szCs w:val="28"/>
        </w:rPr>
        <w:t>должна</w:t>
      </w:r>
      <w:proofErr w:type="spellEnd"/>
      <w:r w:rsidRPr="004B4F74">
        <w:rPr>
          <w:rFonts w:ascii="Times New Roman" w:hAnsi="Times New Roman" w:cs="Times New Roman"/>
          <w:color w:val="000000" w:themeColor="text1"/>
          <w:sz w:val="28"/>
          <w:szCs w:val="28"/>
        </w:rPr>
        <w:t>:</w:t>
      </w:r>
    </w:p>
    <w:p w:rsidR="00C1587E" w:rsidRPr="004B4F74" w:rsidRDefault="00C1587E" w:rsidP="00C1587E">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587E" w:rsidRPr="004B4F74" w:rsidRDefault="00C1587E" w:rsidP="00C1587E">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ориентировать образовательный процесс на духовно-нравственное развитие и воспитание обучающихся, достижение планируемых </w:t>
      </w:r>
      <w:proofErr w:type="gramStart"/>
      <w:r w:rsidRPr="004B4F74">
        <w:rPr>
          <w:rFonts w:ascii="Times New Roman" w:hAnsi="Times New Roman" w:cs="Times New Roman"/>
          <w:color w:val="000000" w:themeColor="text1"/>
          <w:sz w:val="28"/>
          <w:szCs w:val="28"/>
        </w:rPr>
        <w:t>результатов освоения содержания учебных предметов начального общего образования</w:t>
      </w:r>
      <w:proofErr w:type="gramEnd"/>
      <w:r w:rsidRPr="004B4F74">
        <w:rPr>
          <w:rFonts w:ascii="Times New Roman" w:hAnsi="Times New Roman" w:cs="Times New Roman"/>
          <w:color w:val="000000" w:themeColor="text1"/>
          <w:sz w:val="28"/>
          <w:szCs w:val="28"/>
        </w:rPr>
        <w:t xml:space="preserve"> и формирование универсальных учебных действий;</w:t>
      </w:r>
    </w:p>
    <w:p w:rsidR="00C1587E" w:rsidRPr="004B4F74" w:rsidRDefault="00C1587E" w:rsidP="00C1587E">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обеспечивать комплексный подход к оценке </w:t>
      </w:r>
      <w:proofErr w:type="spellStart"/>
      <w:r w:rsidRPr="004B4F74">
        <w:rPr>
          <w:rFonts w:ascii="Times New Roman" w:hAnsi="Times New Roman" w:cs="Times New Roman"/>
          <w:color w:val="000000" w:themeColor="text1"/>
          <w:sz w:val="28"/>
          <w:szCs w:val="28"/>
        </w:rPr>
        <w:t>результатовосвоения</w:t>
      </w:r>
      <w:proofErr w:type="spellEnd"/>
      <w:r w:rsidRPr="004B4F74">
        <w:rPr>
          <w:rFonts w:ascii="Times New Roman" w:hAnsi="Times New Roman" w:cs="Times New Roman"/>
          <w:color w:val="000000" w:themeColor="text1"/>
          <w:sz w:val="28"/>
          <w:szCs w:val="28"/>
        </w:rPr>
        <w:t xml:space="preserve"> основной общеобразовательной программы начального общего образования, позволяющий вести оценку предметных, </w:t>
      </w:r>
      <w:proofErr w:type="spellStart"/>
      <w:r w:rsidRPr="004B4F74">
        <w:rPr>
          <w:rFonts w:ascii="Times New Roman" w:hAnsi="Times New Roman" w:cs="Times New Roman"/>
          <w:color w:val="000000" w:themeColor="text1"/>
          <w:sz w:val="28"/>
          <w:szCs w:val="28"/>
        </w:rPr>
        <w:t>метапредметных</w:t>
      </w:r>
      <w:proofErr w:type="spellEnd"/>
      <w:r w:rsidRPr="004B4F74">
        <w:rPr>
          <w:rFonts w:ascii="Times New Roman" w:hAnsi="Times New Roman" w:cs="Times New Roman"/>
          <w:color w:val="000000" w:themeColor="text1"/>
          <w:sz w:val="28"/>
          <w:szCs w:val="28"/>
        </w:rPr>
        <w:t xml:space="preserve"> и личностных результатов начального общего образования;</w:t>
      </w:r>
    </w:p>
    <w:p w:rsidR="00C1587E" w:rsidRPr="004B4F74" w:rsidRDefault="00C1587E" w:rsidP="00C1587E">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C1587E" w:rsidRPr="004B4F74" w:rsidRDefault="00C1587E" w:rsidP="00C1587E">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позволять осуществлять оценку динамики учебных достижений обучающихся и развития жизненной компетенции. </w:t>
      </w:r>
    </w:p>
    <w:p w:rsidR="00C1587E" w:rsidRPr="004B4F74" w:rsidRDefault="00C1587E" w:rsidP="00C1587E">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587E" w:rsidRPr="004B4F74" w:rsidRDefault="007F72B2" w:rsidP="00234AB5">
      <w:pPr>
        <w:pStyle w:val="2"/>
        <w:jc w:val="center"/>
        <w:rPr>
          <w:rFonts w:ascii="Times New Roman" w:hAnsi="Times New Roman" w:cs="Times New Roman"/>
          <w:color w:val="000000" w:themeColor="text1"/>
        </w:rPr>
      </w:pPr>
      <w:bookmarkStart w:id="10" w:name="_Toc289117676"/>
      <w:r w:rsidRPr="004B4F74">
        <w:rPr>
          <w:rFonts w:ascii="Times New Roman" w:hAnsi="Times New Roman" w:cs="Times New Roman"/>
          <w:color w:val="000000" w:themeColor="text1"/>
        </w:rPr>
        <w:t>3</w:t>
      </w:r>
      <w:r w:rsidR="00C1587E" w:rsidRPr="004B4F74">
        <w:rPr>
          <w:rFonts w:ascii="Times New Roman" w:hAnsi="Times New Roman" w:cs="Times New Roman"/>
          <w:color w:val="000000" w:themeColor="text1"/>
        </w:rPr>
        <w:t>.2. Содержательный раздел</w:t>
      </w:r>
      <w:bookmarkEnd w:id="10"/>
    </w:p>
    <w:p w:rsidR="00C1587E" w:rsidRPr="004B4F74" w:rsidRDefault="007F72B2" w:rsidP="00234AB5">
      <w:pPr>
        <w:pStyle w:val="3"/>
        <w:jc w:val="center"/>
        <w:rPr>
          <w:rFonts w:ascii="Times New Roman" w:hAnsi="Times New Roman" w:cs="Times New Roman"/>
          <w:i w:val="0"/>
          <w:color w:val="000000" w:themeColor="text1"/>
        </w:rPr>
      </w:pPr>
      <w:bookmarkStart w:id="11" w:name="_Toc289117677"/>
      <w:r w:rsidRPr="004B4F74">
        <w:rPr>
          <w:rFonts w:ascii="Times New Roman" w:hAnsi="Times New Roman" w:cs="Times New Roman"/>
          <w:i w:val="0"/>
          <w:color w:val="000000" w:themeColor="text1"/>
        </w:rPr>
        <w:t>3</w:t>
      </w:r>
      <w:r w:rsidR="00C1587E" w:rsidRPr="004B4F74">
        <w:rPr>
          <w:rFonts w:ascii="Times New Roman" w:hAnsi="Times New Roman" w:cs="Times New Roman"/>
          <w:i w:val="0"/>
          <w:color w:val="000000" w:themeColor="text1"/>
        </w:rPr>
        <w:t>.2.1. Программа формирования универсальных учебных действий</w:t>
      </w:r>
      <w:bookmarkEnd w:id="11"/>
    </w:p>
    <w:p w:rsidR="00C1587E" w:rsidRPr="004B4F74" w:rsidRDefault="00C1587E" w:rsidP="00234AB5">
      <w:pPr>
        <w:pStyle w:val="14TexstOSNOVA1012"/>
        <w:spacing w:line="360" w:lineRule="auto"/>
        <w:ind w:firstLine="709"/>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Программа формирования универсальных учебных действий обучающихся с НОДА на ступени начального общего образования должна содержать:</w:t>
      </w:r>
    </w:p>
    <w:p w:rsidR="00C1587E" w:rsidRPr="004B4F74" w:rsidRDefault="00C1587E" w:rsidP="00234AB5">
      <w:pPr>
        <w:pStyle w:val="14TexstOSNOVA1012"/>
        <w:spacing w:line="360" w:lineRule="auto"/>
        <w:ind w:firstLine="709"/>
        <w:rPr>
          <w:rFonts w:ascii="Times New Roman" w:hAnsi="Times New Roman" w:cs="Times New Roman"/>
          <w:caps/>
          <w:color w:val="000000" w:themeColor="text1"/>
          <w:spacing w:val="2"/>
          <w:sz w:val="28"/>
          <w:szCs w:val="28"/>
        </w:rPr>
      </w:pPr>
      <w:r w:rsidRPr="004B4F74">
        <w:rPr>
          <w:rFonts w:ascii="Times New Roman" w:hAnsi="Times New Roman" w:cs="Times New Roman"/>
          <w:color w:val="000000" w:themeColor="text1"/>
          <w:sz w:val="28"/>
          <w:szCs w:val="28"/>
        </w:rPr>
        <w:t>описание ценностных ориентиров образования обучающихся с НОДА на уровне начального общего образования;</w:t>
      </w:r>
    </w:p>
    <w:p w:rsidR="00C1587E" w:rsidRPr="004B4F74" w:rsidRDefault="00C1587E" w:rsidP="00234AB5">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связь универсальных учебных действий с содержанием учебных предметов;</w:t>
      </w:r>
    </w:p>
    <w:p w:rsidR="00C1587E" w:rsidRPr="004B4F74"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C1587E" w:rsidRPr="004B4F74"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типовые задачи формирования личностных, регулятивных, познавательных, коммуникативных универсальных учебных действий;</w:t>
      </w:r>
    </w:p>
    <w:p w:rsidR="00C1587E" w:rsidRPr="004B4F74"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описание преемственности программы формирования универсальных учебных действий при переходе </w:t>
      </w:r>
      <w:proofErr w:type="gramStart"/>
      <w:r w:rsidRPr="004B4F74">
        <w:rPr>
          <w:rFonts w:ascii="Times New Roman" w:hAnsi="Times New Roman" w:cs="Times New Roman"/>
          <w:color w:val="000000" w:themeColor="text1"/>
          <w:sz w:val="28"/>
          <w:szCs w:val="28"/>
        </w:rPr>
        <w:t>от</w:t>
      </w:r>
      <w:proofErr w:type="gramEnd"/>
      <w:r w:rsidRPr="004B4F74">
        <w:rPr>
          <w:rFonts w:ascii="Times New Roman" w:hAnsi="Times New Roman" w:cs="Times New Roman"/>
          <w:color w:val="000000" w:themeColor="text1"/>
          <w:sz w:val="28"/>
          <w:szCs w:val="28"/>
        </w:rPr>
        <w:t xml:space="preserve"> дошкольного к начальному общему образованию. </w:t>
      </w:r>
    </w:p>
    <w:p w:rsidR="00C1587E" w:rsidRPr="004B4F74" w:rsidRDefault="00C1587E" w:rsidP="00234AB5">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spellStart"/>
      <w:proofErr w:type="gramStart"/>
      <w:r w:rsidRPr="004B4F74">
        <w:rPr>
          <w:rFonts w:ascii="Times New Roman" w:hAnsi="Times New Roman" w:cs="Times New Roman"/>
          <w:color w:val="000000" w:themeColor="text1"/>
          <w:sz w:val="28"/>
          <w:szCs w:val="28"/>
        </w:rPr>
        <w:t>Сформированность</w:t>
      </w:r>
      <w:proofErr w:type="spellEnd"/>
      <w:r w:rsidRPr="004B4F74">
        <w:rPr>
          <w:rFonts w:ascii="Times New Roman" w:hAnsi="Times New Roman" w:cs="Times New Roman"/>
          <w:color w:val="000000" w:themeColor="text1"/>
          <w:sz w:val="28"/>
          <w:szCs w:val="28"/>
        </w:rPr>
        <w:t xml:space="preserve"> универсальных учебных действий у обучающихся  с НОДА на ступени начального общего образования должна быть определена на этапе завершения обучения в начальной школе.</w:t>
      </w:r>
      <w:proofErr w:type="gramEnd"/>
    </w:p>
    <w:p w:rsidR="00C1587E" w:rsidRPr="004B4F74" w:rsidRDefault="00C1587E" w:rsidP="00234AB5">
      <w:pPr>
        <w:spacing w:after="0" w:line="360" w:lineRule="auto"/>
        <w:ind w:firstLine="709"/>
        <w:jc w:val="both"/>
        <w:rPr>
          <w:rFonts w:ascii="Times New Roman" w:hAnsi="Times New Roman" w:cs="Times New Roman"/>
          <w:b/>
          <w:bCs/>
          <w:i/>
          <w:color w:val="000000" w:themeColor="text1"/>
          <w:sz w:val="28"/>
          <w:szCs w:val="28"/>
        </w:rPr>
      </w:pPr>
      <w:r w:rsidRPr="004B4F74">
        <w:rPr>
          <w:rFonts w:ascii="Times New Roman" w:hAnsi="Times New Roman" w:cs="Times New Roman"/>
          <w:b/>
          <w:bCs/>
          <w:i/>
          <w:color w:val="000000" w:themeColor="text1"/>
          <w:sz w:val="28"/>
          <w:szCs w:val="28"/>
        </w:rPr>
        <w:t>Связь универсальных учебных действий с содержанием учебных предметов</w:t>
      </w:r>
    </w:p>
    <w:p w:rsidR="00C1587E" w:rsidRPr="004B4F74" w:rsidRDefault="00C1587E" w:rsidP="00234AB5">
      <w:pPr>
        <w:spacing w:after="0" w:line="360" w:lineRule="auto"/>
        <w:ind w:firstLine="709"/>
        <w:jc w:val="both"/>
        <w:rPr>
          <w:rFonts w:ascii="Times New Roman" w:hAnsi="Times New Roman" w:cs="Times New Roman"/>
          <w:bCs/>
          <w:color w:val="000000" w:themeColor="text1"/>
          <w:sz w:val="28"/>
          <w:szCs w:val="28"/>
        </w:rPr>
      </w:pPr>
      <w:r w:rsidRPr="004B4F74">
        <w:rPr>
          <w:rFonts w:ascii="Times New Roman" w:hAnsi="Times New Roman" w:cs="Times New Roman"/>
          <w:bCs/>
          <w:color w:val="000000" w:themeColor="text1"/>
          <w:sz w:val="28"/>
          <w:szCs w:val="28"/>
          <w:u w:val="single"/>
        </w:rPr>
        <w:t>Русский язык</w:t>
      </w:r>
      <w:r w:rsidRPr="004B4F74">
        <w:rPr>
          <w:rFonts w:ascii="Times New Roman" w:hAnsi="Times New Roman" w:cs="Times New Roman"/>
          <w:bCs/>
          <w:color w:val="000000" w:themeColor="text1"/>
          <w:sz w:val="28"/>
          <w:szCs w:val="28"/>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w:t>
      </w:r>
      <w:r w:rsidRPr="004B4F74">
        <w:rPr>
          <w:rFonts w:ascii="Times New Roman" w:hAnsi="Times New Roman" w:cs="Times New Roman"/>
          <w:color w:val="000000" w:themeColor="text1"/>
          <w:sz w:val="28"/>
          <w:szCs w:val="28"/>
        </w:rPr>
        <w:t>с учетом индивидуальных особенностей психофизического развития и возможностей каждого обучающегося с НОДА.</w:t>
      </w:r>
    </w:p>
    <w:p w:rsidR="00C1587E" w:rsidRPr="004B4F74" w:rsidRDefault="00C1587E" w:rsidP="00234AB5">
      <w:pPr>
        <w:spacing w:after="0" w:line="360" w:lineRule="auto"/>
        <w:ind w:firstLine="709"/>
        <w:jc w:val="both"/>
        <w:rPr>
          <w:rFonts w:ascii="Times New Roman" w:hAnsi="Times New Roman" w:cs="Times New Roman"/>
          <w:bCs/>
          <w:color w:val="000000" w:themeColor="text1"/>
          <w:sz w:val="28"/>
          <w:szCs w:val="28"/>
        </w:rPr>
      </w:pPr>
      <w:r w:rsidRPr="004B4F74">
        <w:rPr>
          <w:rFonts w:ascii="Times New Roman" w:hAnsi="Times New Roman" w:cs="Times New Roman"/>
          <w:bCs/>
          <w:color w:val="000000" w:themeColor="text1"/>
          <w:sz w:val="28"/>
          <w:szCs w:val="28"/>
          <w:u w:val="single"/>
        </w:rPr>
        <w:t>Литературное чтение</w:t>
      </w:r>
      <w:r w:rsidRPr="004B4F74">
        <w:rPr>
          <w:rFonts w:ascii="Times New Roman" w:hAnsi="Times New Roman" w:cs="Times New Roman"/>
          <w:bCs/>
          <w:color w:val="000000" w:themeColor="text1"/>
          <w:sz w:val="28"/>
          <w:szCs w:val="28"/>
        </w:rPr>
        <w:t xml:space="preserve">.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 </w:t>
      </w:r>
      <w:r w:rsidRPr="004B4F74">
        <w:rPr>
          <w:rFonts w:ascii="Times New Roman" w:hAnsi="Times New Roman" w:cs="Times New Roman"/>
          <w:color w:val="000000" w:themeColor="text1"/>
          <w:sz w:val="28"/>
          <w:szCs w:val="28"/>
        </w:rPr>
        <w:t>с учетом индивидуальных особенностей психофизического развития и возможностей каждого обучающегося с НОДА.</w:t>
      </w:r>
    </w:p>
    <w:p w:rsidR="00C1587E" w:rsidRPr="004B4F74" w:rsidRDefault="00C1587E" w:rsidP="00234AB5">
      <w:pPr>
        <w:spacing w:after="0" w:line="360" w:lineRule="auto"/>
        <w:ind w:firstLine="709"/>
        <w:jc w:val="both"/>
        <w:rPr>
          <w:rFonts w:ascii="Times New Roman" w:hAnsi="Times New Roman" w:cs="Times New Roman"/>
          <w:bCs/>
          <w:color w:val="000000" w:themeColor="text1"/>
          <w:sz w:val="28"/>
          <w:szCs w:val="28"/>
        </w:rPr>
      </w:pPr>
      <w:r w:rsidRPr="004B4F74">
        <w:rPr>
          <w:rFonts w:ascii="Times New Roman" w:hAnsi="Times New Roman" w:cs="Times New Roman"/>
          <w:bCs/>
          <w:color w:val="000000" w:themeColor="text1"/>
          <w:sz w:val="28"/>
          <w:szCs w:val="28"/>
          <w:u w:val="single"/>
        </w:rPr>
        <w:t>Математика</w:t>
      </w:r>
      <w:proofErr w:type="gramStart"/>
      <w:r w:rsidRPr="004B4F74">
        <w:rPr>
          <w:rFonts w:ascii="Times New Roman" w:hAnsi="Times New Roman" w:cs="Times New Roman"/>
          <w:bCs/>
          <w:color w:val="000000" w:themeColor="text1"/>
          <w:sz w:val="28"/>
          <w:szCs w:val="28"/>
          <w:u w:val="single"/>
        </w:rPr>
        <w:t>.</w:t>
      </w:r>
      <w:r w:rsidRPr="004B4F74">
        <w:rPr>
          <w:rFonts w:ascii="Times New Roman" w:hAnsi="Times New Roman" w:cs="Times New Roman"/>
          <w:bCs/>
          <w:color w:val="000000" w:themeColor="text1"/>
          <w:sz w:val="28"/>
          <w:szCs w:val="28"/>
        </w:rPr>
        <w:t>Р</w:t>
      </w:r>
      <w:proofErr w:type="gramEnd"/>
      <w:r w:rsidRPr="004B4F74">
        <w:rPr>
          <w:rFonts w:ascii="Times New Roman" w:hAnsi="Times New Roman" w:cs="Times New Roman"/>
          <w:bCs/>
          <w:color w:val="000000" w:themeColor="text1"/>
          <w:sz w:val="28"/>
          <w:szCs w:val="28"/>
        </w:rPr>
        <w:t>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sidRPr="004B4F74">
        <w:rPr>
          <w:rFonts w:ascii="Times New Roman" w:hAnsi="Times New Roman" w:cs="Times New Roman"/>
          <w:color w:val="000000" w:themeColor="text1"/>
          <w:sz w:val="28"/>
          <w:szCs w:val="28"/>
        </w:rPr>
        <w:t xml:space="preserve"> с учетом индивидуальных особенностей психофизического развития и возможностей каждого обучающегося с НОДА.</w:t>
      </w:r>
    </w:p>
    <w:p w:rsidR="00C1587E" w:rsidRPr="004B4F74" w:rsidRDefault="00C1587E" w:rsidP="00234AB5">
      <w:pPr>
        <w:spacing w:after="0" w:line="360" w:lineRule="auto"/>
        <w:ind w:firstLine="709"/>
        <w:jc w:val="both"/>
        <w:rPr>
          <w:rFonts w:ascii="Times New Roman" w:hAnsi="Times New Roman" w:cs="Times New Roman"/>
          <w:bCs/>
          <w:color w:val="000000" w:themeColor="text1"/>
          <w:sz w:val="28"/>
          <w:szCs w:val="28"/>
        </w:rPr>
      </w:pPr>
      <w:r w:rsidRPr="004B4F74">
        <w:rPr>
          <w:rFonts w:ascii="Times New Roman" w:hAnsi="Times New Roman" w:cs="Times New Roman"/>
          <w:bCs/>
          <w:color w:val="000000" w:themeColor="text1"/>
          <w:sz w:val="28"/>
          <w:szCs w:val="28"/>
          <w:u w:val="single"/>
        </w:rPr>
        <w:t>Окружающий мир</w:t>
      </w:r>
      <w:r w:rsidRPr="004B4F74">
        <w:rPr>
          <w:rFonts w:ascii="Times New Roman" w:hAnsi="Times New Roman" w:cs="Times New Roman"/>
          <w:bCs/>
          <w:color w:val="000000" w:themeColor="text1"/>
          <w:sz w:val="28"/>
          <w:szCs w:val="28"/>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C1587E" w:rsidRPr="004B4F74" w:rsidRDefault="00C1587E" w:rsidP="00234AB5">
      <w:pPr>
        <w:spacing w:after="0" w:line="360" w:lineRule="auto"/>
        <w:ind w:firstLine="709"/>
        <w:jc w:val="both"/>
        <w:rPr>
          <w:rFonts w:ascii="Times New Roman" w:hAnsi="Times New Roman" w:cs="Times New Roman"/>
          <w:bCs/>
          <w:color w:val="000000" w:themeColor="text1"/>
          <w:sz w:val="28"/>
          <w:szCs w:val="28"/>
        </w:rPr>
      </w:pPr>
      <w:r w:rsidRPr="004B4F74">
        <w:rPr>
          <w:rFonts w:ascii="Times New Roman" w:hAnsi="Times New Roman" w:cs="Times New Roman"/>
          <w:bCs/>
          <w:color w:val="000000" w:themeColor="text1"/>
          <w:sz w:val="28"/>
          <w:szCs w:val="28"/>
          <w:u w:val="single"/>
        </w:rPr>
        <w:t>Технология</w:t>
      </w:r>
      <w:r w:rsidRPr="004B4F74">
        <w:rPr>
          <w:rFonts w:ascii="Times New Roman" w:hAnsi="Times New Roman" w:cs="Times New Roman"/>
          <w:bCs/>
          <w:color w:val="000000" w:themeColor="text1"/>
          <w:sz w:val="28"/>
          <w:szCs w:val="28"/>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w:t>
      </w:r>
      <w:r w:rsidRPr="004B4F74">
        <w:rPr>
          <w:rFonts w:ascii="Times New Roman" w:hAnsi="Times New Roman" w:cs="Times New Roman"/>
          <w:color w:val="000000" w:themeColor="text1"/>
          <w:sz w:val="28"/>
          <w:szCs w:val="28"/>
        </w:rPr>
        <w:t>с учетом индивидуальных особенностей психофизического развития и возможностей каждого обучающегося с НОДА.</w:t>
      </w:r>
    </w:p>
    <w:p w:rsidR="00C1587E" w:rsidRPr="004B4F74" w:rsidRDefault="00C1587E" w:rsidP="00234AB5">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pacing w:val="2"/>
          <w:sz w:val="28"/>
          <w:szCs w:val="28"/>
        </w:rPr>
        <w:t xml:space="preserve">Программа </w:t>
      </w:r>
      <w:r w:rsidRPr="004B4F74">
        <w:rPr>
          <w:rFonts w:ascii="Times New Roman" w:hAnsi="Times New Roman" w:cs="Times New Roman"/>
          <w:color w:val="000000" w:themeColor="text1"/>
          <w:sz w:val="28"/>
          <w:szCs w:val="28"/>
        </w:rPr>
        <w:t>формирования универсальных учебных действий</w:t>
      </w:r>
      <w:r w:rsidRPr="004B4F74">
        <w:rPr>
          <w:rFonts w:ascii="Times New Roman" w:hAnsi="Times New Roman" w:cs="Times New Roman"/>
          <w:color w:val="000000" w:themeColor="text1"/>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4B4F74">
        <w:rPr>
          <w:rFonts w:ascii="Times New Roman" w:hAnsi="Times New Roman" w:cs="Times New Roman"/>
          <w:color w:val="000000" w:themeColor="text1"/>
          <w:sz w:val="28"/>
          <w:szCs w:val="28"/>
        </w:rPr>
        <w:t xml:space="preserve"> обучающихся с НОДА.</w:t>
      </w:r>
    </w:p>
    <w:p w:rsidR="00C1587E" w:rsidRPr="004B4F74" w:rsidRDefault="007F72B2" w:rsidP="00234AB5">
      <w:pPr>
        <w:pStyle w:val="3"/>
        <w:jc w:val="center"/>
        <w:rPr>
          <w:rFonts w:ascii="Times New Roman" w:hAnsi="Times New Roman" w:cs="Times New Roman"/>
          <w:i w:val="0"/>
          <w:color w:val="000000" w:themeColor="text1"/>
        </w:rPr>
      </w:pPr>
      <w:bookmarkStart w:id="12" w:name="_Toc289117678"/>
      <w:r w:rsidRPr="004B4F74">
        <w:rPr>
          <w:rFonts w:ascii="Times New Roman" w:hAnsi="Times New Roman" w:cs="Times New Roman"/>
          <w:i w:val="0"/>
          <w:color w:val="000000" w:themeColor="text1"/>
        </w:rPr>
        <w:t>3</w:t>
      </w:r>
      <w:r w:rsidR="00C1587E" w:rsidRPr="004B4F74">
        <w:rPr>
          <w:rFonts w:ascii="Times New Roman" w:hAnsi="Times New Roman" w:cs="Times New Roman"/>
          <w:i w:val="0"/>
          <w:color w:val="000000" w:themeColor="text1"/>
        </w:rPr>
        <w:t xml:space="preserve">.2.2. Программы учебных предметов, курсов </w:t>
      </w:r>
      <w:r w:rsidR="00C1587E" w:rsidRPr="004B4F74">
        <w:rPr>
          <w:rFonts w:ascii="Times New Roman" w:hAnsi="Times New Roman" w:cs="Times New Roman"/>
          <w:i w:val="0"/>
          <w:color w:val="000000" w:themeColor="text1"/>
        </w:rPr>
        <w:br/>
        <w:t>коррекционно-развивающей области</w:t>
      </w:r>
      <w:bookmarkEnd w:id="12"/>
    </w:p>
    <w:p w:rsidR="00C1587E" w:rsidRPr="004B4F74" w:rsidRDefault="00C1587E" w:rsidP="00234AB5">
      <w:pPr>
        <w:pStyle w:val="33"/>
        <w:tabs>
          <w:tab w:val="left" w:pos="709"/>
        </w:tabs>
        <w:spacing w:after="0" w:line="360" w:lineRule="auto"/>
        <w:ind w:firstLine="709"/>
        <w:rPr>
          <w:rFonts w:ascii="Times New Roman" w:hAnsi="Times New Roman" w:cs="Times New Roman"/>
          <w:i/>
          <w:color w:val="000000" w:themeColor="text1"/>
          <w:sz w:val="28"/>
          <w:szCs w:val="28"/>
        </w:rPr>
      </w:pPr>
      <w:r w:rsidRPr="004B4F74">
        <w:rPr>
          <w:rFonts w:ascii="Times New Roman" w:hAnsi="Times New Roman" w:cs="Times New Roman"/>
          <w:i/>
          <w:color w:val="000000" w:themeColor="text1"/>
          <w:sz w:val="28"/>
          <w:szCs w:val="28"/>
        </w:rPr>
        <w:t>Основное содержание учебных предметов</w:t>
      </w:r>
    </w:p>
    <w:p w:rsidR="00C1587E" w:rsidRPr="004B4F74" w:rsidRDefault="00C1587E" w:rsidP="00C1587E">
      <w:pPr>
        <w:pStyle w:val="af"/>
        <w:spacing w:line="360" w:lineRule="auto"/>
        <w:ind w:firstLine="567"/>
        <w:rPr>
          <w:rFonts w:cs="Times New Roman"/>
          <w:b/>
          <w:color w:val="000000" w:themeColor="text1"/>
          <w:spacing w:val="-4"/>
          <w:sz w:val="28"/>
          <w:szCs w:val="28"/>
        </w:rPr>
      </w:pPr>
      <w:r w:rsidRPr="004B4F74">
        <w:rPr>
          <w:rFonts w:cs="Times New Roman"/>
          <w:b/>
          <w:color w:val="000000" w:themeColor="text1"/>
          <w:spacing w:val="-4"/>
          <w:sz w:val="28"/>
          <w:szCs w:val="28"/>
        </w:rPr>
        <w:t>1. Русский язык</w:t>
      </w:r>
    </w:p>
    <w:p w:rsidR="00C1587E" w:rsidRPr="004B4F74" w:rsidRDefault="00C1587E" w:rsidP="003F3162">
      <w:pPr>
        <w:pStyle w:val="af"/>
        <w:spacing w:line="360" w:lineRule="auto"/>
        <w:ind w:firstLine="567"/>
        <w:rPr>
          <w:rFonts w:cs="Times New Roman"/>
          <w:color w:val="000000" w:themeColor="text1"/>
          <w:spacing w:val="-4"/>
          <w:sz w:val="28"/>
          <w:szCs w:val="28"/>
        </w:rPr>
      </w:pPr>
      <w:r w:rsidRPr="004B4F74">
        <w:rPr>
          <w:rFonts w:cs="Times New Roman"/>
          <w:color w:val="000000" w:themeColor="text1"/>
          <w:spacing w:val="-4"/>
          <w:sz w:val="28"/>
          <w:szCs w:val="28"/>
        </w:rPr>
        <w:t>Виды речевой деятельности</w:t>
      </w:r>
    </w:p>
    <w:p w:rsidR="00C1587E" w:rsidRPr="004B4F74" w:rsidRDefault="00C1587E" w:rsidP="00C1587E">
      <w:pPr>
        <w:pStyle w:val="af"/>
        <w:spacing w:line="360" w:lineRule="auto"/>
        <w:ind w:firstLine="567"/>
        <w:rPr>
          <w:rFonts w:cs="Times New Roman"/>
          <w:color w:val="000000" w:themeColor="text1"/>
          <w:spacing w:val="-4"/>
          <w:sz w:val="28"/>
          <w:szCs w:val="28"/>
        </w:rPr>
      </w:pPr>
      <w:r w:rsidRPr="004B4F74">
        <w:rPr>
          <w:rFonts w:cs="Times New Roman"/>
          <w:color w:val="000000" w:themeColor="text1"/>
          <w:spacing w:val="-4"/>
          <w:sz w:val="28"/>
          <w:szCs w:val="28"/>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z w:val="28"/>
          <w:szCs w:val="28"/>
        </w:rPr>
        <w:t xml:space="preserve">Говорение. </w:t>
      </w:r>
      <w:r w:rsidRPr="004B4F74">
        <w:rPr>
          <w:rFonts w:cs="Times New Roman"/>
          <w:color w:val="000000" w:themeColor="text1"/>
          <w:sz w:val="28"/>
          <w:szCs w:val="28"/>
        </w:rPr>
        <w:t>Выбор языковых сре</w:t>
      </w:r>
      <w:proofErr w:type="gramStart"/>
      <w:r w:rsidRPr="004B4F74">
        <w:rPr>
          <w:rFonts w:cs="Times New Roman"/>
          <w:color w:val="000000" w:themeColor="text1"/>
          <w:sz w:val="28"/>
          <w:szCs w:val="28"/>
        </w:rPr>
        <w:t>дств в с</w:t>
      </w:r>
      <w:proofErr w:type="gramEnd"/>
      <w:r w:rsidRPr="004B4F74">
        <w:rPr>
          <w:rFonts w:cs="Times New Roman"/>
          <w:color w:val="000000" w:themeColor="text1"/>
          <w:sz w:val="28"/>
          <w:szCs w:val="28"/>
        </w:rPr>
        <w:t>оответствии с целями и условиями общения для эффективного решения ком</w:t>
      </w:r>
      <w:r w:rsidRPr="004B4F74">
        <w:rPr>
          <w:rFonts w:cs="Times New Roman"/>
          <w:color w:val="000000" w:themeColor="text1"/>
          <w:spacing w:val="-2"/>
          <w:sz w:val="28"/>
          <w:szCs w:val="28"/>
        </w:rPr>
        <w:t xml:space="preserve">муникативной задачи. Практическое овладение </w:t>
      </w:r>
      <w:proofErr w:type="spellStart"/>
      <w:r w:rsidRPr="004B4F74">
        <w:rPr>
          <w:rFonts w:cs="Times New Roman"/>
          <w:color w:val="000000" w:themeColor="text1"/>
          <w:spacing w:val="-2"/>
          <w:sz w:val="28"/>
          <w:szCs w:val="28"/>
        </w:rPr>
        <w:t>диалогической</w:t>
      </w:r>
      <w:r w:rsidRPr="004B4F74">
        <w:rPr>
          <w:rFonts w:cs="Times New Roman"/>
          <w:color w:val="000000" w:themeColor="text1"/>
          <w:sz w:val="28"/>
          <w:szCs w:val="28"/>
        </w:rPr>
        <w:t>формой</w:t>
      </w:r>
      <w:proofErr w:type="spellEnd"/>
      <w:r w:rsidRPr="004B4F74">
        <w:rPr>
          <w:rFonts w:cs="Times New Roman"/>
          <w:color w:val="000000" w:themeColor="text1"/>
          <w:sz w:val="28"/>
          <w:szCs w:val="28"/>
        </w:rPr>
        <w:t xml:space="preserve"> речи. Овладение умениями начать, поддержать, закончить разговор, привлечь внимание и</w:t>
      </w:r>
      <w:r w:rsidRPr="004B4F74">
        <w:rPr>
          <w:rFonts w:ascii="Lucida Sans Unicode" w:hAnsi="Lucida Sans Unicode" w:cs="Lucida Sans Unicode"/>
          <w:color w:val="000000" w:themeColor="text1"/>
          <w:sz w:val="28"/>
          <w:szCs w:val="28"/>
        </w:rPr>
        <w:t> </w:t>
      </w:r>
      <w:r w:rsidRPr="004B4F74">
        <w:rPr>
          <w:rFonts w:cs="Times New Roman"/>
          <w:color w:val="000000" w:themeColor="text1"/>
          <w:sz w:val="28"/>
          <w:szCs w:val="28"/>
        </w:rPr>
        <w:t>т.</w:t>
      </w:r>
      <w:r w:rsidRPr="004B4F74">
        <w:rPr>
          <w:rFonts w:ascii="Lucida Sans Unicode" w:hAnsi="Lucida Sans Unicode" w:cs="Lucida Sans Unicode"/>
          <w:color w:val="000000" w:themeColor="text1"/>
          <w:sz w:val="28"/>
          <w:szCs w:val="28"/>
        </w:rPr>
        <w:t> </w:t>
      </w:r>
      <w:r w:rsidRPr="004B4F74">
        <w:rPr>
          <w:rFonts w:cs="Times New Roman"/>
          <w:color w:val="000000" w:themeColor="text1"/>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4B4F74">
        <w:rPr>
          <w:rFonts w:cs="Times New Roman"/>
          <w:color w:val="000000" w:themeColor="text1"/>
          <w:spacing w:val="2"/>
          <w:sz w:val="28"/>
          <w:szCs w:val="28"/>
        </w:rPr>
        <w:t xml:space="preserve">ях учебного и бытового общения (приветствие, </w:t>
      </w:r>
      <w:proofErr w:type="spellStart"/>
      <w:r w:rsidRPr="004B4F74">
        <w:rPr>
          <w:rFonts w:cs="Times New Roman"/>
          <w:color w:val="000000" w:themeColor="text1"/>
          <w:spacing w:val="2"/>
          <w:sz w:val="28"/>
          <w:szCs w:val="28"/>
        </w:rPr>
        <w:t>прощание</w:t>
      </w:r>
      <w:proofErr w:type="gramStart"/>
      <w:r w:rsidRPr="004B4F74">
        <w:rPr>
          <w:rFonts w:cs="Times New Roman"/>
          <w:color w:val="000000" w:themeColor="text1"/>
          <w:spacing w:val="2"/>
          <w:sz w:val="28"/>
          <w:szCs w:val="28"/>
        </w:rPr>
        <w:t>,</w:t>
      </w:r>
      <w:r w:rsidRPr="004B4F74">
        <w:rPr>
          <w:rFonts w:cs="Times New Roman"/>
          <w:color w:val="000000" w:themeColor="text1"/>
          <w:sz w:val="28"/>
          <w:szCs w:val="28"/>
        </w:rPr>
        <w:t>и</w:t>
      </w:r>
      <w:proofErr w:type="gramEnd"/>
      <w:r w:rsidRPr="004B4F74">
        <w:rPr>
          <w:rFonts w:cs="Times New Roman"/>
          <w:color w:val="000000" w:themeColor="text1"/>
          <w:sz w:val="28"/>
          <w:szCs w:val="28"/>
        </w:rPr>
        <w:t>звинение</w:t>
      </w:r>
      <w:proofErr w:type="spellEnd"/>
      <w:r w:rsidRPr="004B4F74">
        <w:rPr>
          <w:rFonts w:cs="Times New Roman"/>
          <w:color w:val="000000" w:themeColor="text1"/>
          <w:sz w:val="28"/>
          <w:szCs w:val="28"/>
        </w:rPr>
        <w:t>, благодарность, обращение с просьбой). Соблюдение орфоэпических норм и правильной интонации.</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z w:val="28"/>
          <w:szCs w:val="28"/>
        </w:rPr>
        <w:t xml:space="preserve">Чтение. </w:t>
      </w:r>
      <w:r w:rsidRPr="004B4F74">
        <w:rPr>
          <w:rFonts w:cs="Times New Roman"/>
          <w:color w:val="000000" w:themeColor="text1"/>
          <w:sz w:val="28"/>
          <w:szCs w:val="28"/>
        </w:rPr>
        <w:t xml:space="preserve">Понимание учебного текста. Выборочное чтение </w:t>
      </w:r>
      <w:r w:rsidRPr="004B4F74">
        <w:rPr>
          <w:rFonts w:cs="Times New Roman"/>
          <w:color w:val="000000" w:themeColor="text1"/>
          <w:spacing w:val="2"/>
          <w:sz w:val="28"/>
          <w:szCs w:val="28"/>
        </w:rPr>
        <w:t xml:space="preserve">с целью нахождения необходимого материала. Нахождение </w:t>
      </w:r>
      <w:r w:rsidRPr="004B4F74">
        <w:rPr>
          <w:rFonts w:cs="Times New Roman"/>
          <w:color w:val="000000" w:themeColor="text1"/>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4B4F74">
        <w:rPr>
          <w:rFonts w:cs="Times New Roman"/>
          <w:iCs/>
          <w:color w:val="000000" w:themeColor="text1"/>
          <w:sz w:val="28"/>
          <w:szCs w:val="28"/>
        </w:rPr>
        <w:t>Анализ и оценка содержания, языковых особенностей и структуры текста</w:t>
      </w:r>
      <w:r w:rsidRPr="004B4F74">
        <w:rPr>
          <w:rFonts w:cs="Times New Roman"/>
          <w:color w:val="000000" w:themeColor="text1"/>
          <w:sz w:val="28"/>
          <w:szCs w:val="28"/>
        </w:rPr>
        <w:t>.</w:t>
      </w:r>
    </w:p>
    <w:p w:rsidR="00C1587E" w:rsidRPr="004B4F74" w:rsidRDefault="00C1587E" w:rsidP="00C1587E">
      <w:pPr>
        <w:pStyle w:val="af"/>
        <w:spacing w:line="360" w:lineRule="auto"/>
        <w:ind w:firstLine="567"/>
        <w:rPr>
          <w:rFonts w:cs="Times New Roman"/>
          <w:color w:val="000000" w:themeColor="text1"/>
          <w:spacing w:val="-2"/>
          <w:sz w:val="28"/>
          <w:szCs w:val="28"/>
        </w:rPr>
      </w:pPr>
      <w:r w:rsidRPr="004B4F74">
        <w:rPr>
          <w:rFonts w:cs="Times New Roman"/>
          <w:b/>
          <w:bCs/>
          <w:color w:val="000000" w:themeColor="text1"/>
          <w:spacing w:val="-2"/>
          <w:sz w:val="28"/>
          <w:szCs w:val="28"/>
        </w:rPr>
        <w:t xml:space="preserve">Письмо. </w:t>
      </w:r>
      <w:r w:rsidRPr="004B4F74">
        <w:rPr>
          <w:rFonts w:cs="Times New Roman"/>
          <w:color w:val="000000" w:themeColor="text1"/>
          <w:spacing w:val="-2"/>
          <w:sz w:val="28"/>
          <w:szCs w:val="28"/>
        </w:rPr>
        <w:t>Письмо букв, буквосочетаний, слогов, слов, пред</w:t>
      </w:r>
      <w:r w:rsidRPr="004B4F74">
        <w:rPr>
          <w:rFonts w:cs="Times New Roman"/>
          <w:color w:val="000000" w:themeColor="text1"/>
          <w:spacing w:val="-4"/>
          <w:sz w:val="28"/>
          <w:szCs w:val="28"/>
        </w:rPr>
        <w:t xml:space="preserve">ложений в системе обучения грамоте. Овладение разборчивым, </w:t>
      </w:r>
      <w:r w:rsidRPr="004B4F74">
        <w:rPr>
          <w:rFonts w:cs="Times New Roman"/>
          <w:color w:val="000000" w:themeColor="text1"/>
          <w:sz w:val="28"/>
          <w:szCs w:val="28"/>
        </w:rPr>
        <w:t>аккуратным письмом с учётом гигиенических требований к этому виду учебной работы. Списывание, письмо под дик</w:t>
      </w:r>
      <w:r w:rsidRPr="004B4F74">
        <w:rPr>
          <w:rFonts w:cs="Times New Roman"/>
          <w:color w:val="000000" w:themeColor="text1"/>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4B4F74">
        <w:rPr>
          <w:rFonts w:cs="Times New Roman"/>
          <w:color w:val="000000" w:themeColor="text1"/>
          <w:sz w:val="28"/>
          <w:szCs w:val="28"/>
        </w:rPr>
        <w:t xml:space="preserve">(подробное, выборочное). </w:t>
      </w:r>
      <w:proofErr w:type="gramStart"/>
      <w:r w:rsidRPr="004B4F74">
        <w:rPr>
          <w:rFonts w:cs="Times New Roman"/>
          <w:color w:val="000000" w:themeColor="text1"/>
          <w:sz w:val="28"/>
          <w:szCs w:val="28"/>
        </w:rPr>
        <w:t xml:space="preserve">Создание небольших собственных </w:t>
      </w:r>
      <w:r w:rsidRPr="004B4F74">
        <w:rPr>
          <w:rFonts w:cs="Times New Roman"/>
          <w:color w:val="000000" w:themeColor="text1"/>
          <w:spacing w:val="-2"/>
          <w:sz w:val="28"/>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4B4F74">
        <w:rPr>
          <w:rFonts w:ascii="Lucida Sans Unicode" w:hAnsi="Lucida Sans Unicode" w:cs="Lucida Sans Unicode"/>
          <w:color w:val="000000" w:themeColor="text1"/>
          <w:spacing w:val="-2"/>
          <w:sz w:val="28"/>
          <w:szCs w:val="28"/>
        </w:rPr>
        <w:t> </w:t>
      </w:r>
      <w:r w:rsidRPr="004B4F74">
        <w:rPr>
          <w:rFonts w:cs="Times New Roman"/>
          <w:color w:val="000000" w:themeColor="text1"/>
          <w:spacing w:val="-2"/>
          <w:sz w:val="28"/>
          <w:szCs w:val="28"/>
        </w:rPr>
        <w:t>т.</w:t>
      </w:r>
      <w:r w:rsidRPr="004B4F74">
        <w:rPr>
          <w:rFonts w:ascii="Lucida Sans Unicode" w:hAnsi="Lucida Sans Unicode" w:cs="Lucida Sans Unicode"/>
          <w:color w:val="000000" w:themeColor="text1"/>
          <w:spacing w:val="-2"/>
          <w:sz w:val="28"/>
          <w:szCs w:val="28"/>
        </w:rPr>
        <w:t> </w:t>
      </w:r>
      <w:r w:rsidRPr="004B4F74">
        <w:rPr>
          <w:rFonts w:cs="Times New Roman"/>
          <w:color w:val="000000" w:themeColor="text1"/>
          <w:spacing w:val="-2"/>
          <w:sz w:val="28"/>
          <w:szCs w:val="28"/>
        </w:rPr>
        <w:t>п.).</w:t>
      </w:r>
      <w:proofErr w:type="gramEnd"/>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Обучение грамоте</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pacing w:val="2"/>
          <w:sz w:val="28"/>
          <w:szCs w:val="28"/>
        </w:rPr>
        <w:t xml:space="preserve">Фонетика. </w:t>
      </w:r>
      <w:r w:rsidRPr="004B4F74">
        <w:rPr>
          <w:rFonts w:cs="Times New Roman"/>
          <w:color w:val="000000" w:themeColor="text1"/>
          <w:spacing w:val="2"/>
          <w:sz w:val="28"/>
          <w:szCs w:val="28"/>
        </w:rPr>
        <w:t xml:space="preserve">Звуки речи. Осознание единства звукового  </w:t>
      </w:r>
      <w:r w:rsidRPr="004B4F74">
        <w:rPr>
          <w:rFonts w:cs="Times New Roman"/>
          <w:color w:val="000000" w:themeColor="text1"/>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Различение гласных и согласных звуков, гласных ударных и безударных, согласных твёрдых и мягких, звонких и глухих.</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Слог как минимальная произносительная единица. Деление слов на слоги. Определение места ударения.</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z w:val="28"/>
          <w:szCs w:val="28"/>
        </w:rPr>
        <w:t xml:space="preserve">Графика. </w:t>
      </w:r>
      <w:r w:rsidRPr="004B4F74">
        <w:rPr>
          <w:rFonts w:cs="Times New Roman"/>
          <w:color w:val="000000" w:themeColor="text1"/>
          <w:sz w:val="28"/>
          <w:szCs w:val="28"/>
        </w:rPr>
        <w:t>Различение звука и буквы: буква как знак зву</w:t>
      </w:r>
      <w:r w:rsidRPr="004B4F74">
        <w:rPr>
          <w:rFonts w:cs="Times New Roman"/>
          <w:color w:val="000000" w:themeColor="text1"/>
          <w:spacing w:val="2"/>
          <w:sz w:val="28"/>
          <w:szCs w:val="28"/>
        </w:rPr>
        <w:t xml:space="preserve">ка. Овладение позиционным способом обозначения звуков </w:t>
      </w:r>
      <w:r w:rsidRPr="004B4F74">
        <w:rPr>
          <w:rFonts w:cs="Times New Roman"/>
          <w:color w:val="000000" w:themeColor="text1"/>
          <w:sz w:val="28"/>
          <w:szCs w:val="28"/>
        </w:rPr>
        <w:t xml:space="preserve">буквами. Буквы гласных как показатель твёрдости—мягкости согласных звуков. Функция букв </w:t>
      </w:r>
      <w:r w:rsidRPr="004B4F74">
        <w:rPr>
          <w:rFonts w:cs="Times New Roman"/>
          <w:b/>
          <w:bCs/>
          <w:i/>
          <w:iCs/>
          <w:color w:val="000000" w:themeColor="text1"/>
          <w:sz w:val="28"/>
          <w:szCs w:val="28"/>
        </w:rPr>
        <w:t xml:space="preserve">е, ё, ю, я. </w:t>
      </w:r>
      <w:r w:rsidRPr="004B4F74">
        <w:rPr>
          <w:rFonts w:cs="Times New Roman"/>
          <w:color w:val="000000" w:themeColor="text1"/>
          <w:sz w:val="28"/>
          <w:szCs w:val="28"/>
        </w:rPr>
        <w:t xml:space="preserve">Мягкий </w:t>
      </w:r>
      <w:proofErr w:type="spellStart"/>
      <w:r w:rsidRPr="004B4F74">
        <w:rPr>
          <w:rFonts w:cs="Times New Roman"/>
          <w:color w:val="000000" w:themeColor="text1"/>
          <w:sz w:val="28"/>
          <w:szCs w:val="28"/>
        </w:rPr>
        <w:t>знаккак</w:t>
      </w:r>
      <w:proofErr w:type="spellEnd"/>
      <w:r w:rsidRPr="004B4F74">
        <w:rPr>
          <w:rFonts w:cs="Times New Roman"/>
          <w:color w:val="000000" w:themeColor="text1"/>
          <w:sz w:val="28"/>
          <w:szCs w:val="28"/>
        </w:rPr>
        <w:t xml:space="preserve"> показатель мягкости предшествующего согласного звука.</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Знакомство с русским алфавитом как последовательностью букв.</w:t>
      </w:r>
    </w:p>
    <w:p w:rsidR="00C1587E" w:rsidRPr="004B4F74" w:rsidRDefault="00C1587E" w:rsidP="00C1587E">
      <w:pPr>
        <w:pStyle w:val="af"/>
        <w:spacing w:line="360" w:lineRule="auto"/>
        <w:ind w:firstLine="567"/>
        <w:rPr>
          <w:rFonts w:cs="Times New Roman"/>
          <w:color w:val="000000" w:themeColor="text1"/>
          <w:spacing w:val="-2"/>
          <w:sz w:val="28"/>
          <w:szCs w:val="28"/>
        </w:rPr>
      </w:pPr>
      <w:r w:rsidRPr="004B4F74">
        <w:rPr>
          <w:rFonts w:cs="Times New Roman"/>
          <w:b/>
          <w:bCs/>
          <w:color w:val="000000" w:themeColor="text1"/>
          <w:spacing w:val="-2"/>
          <w:sz w:val="28"/>
          <w:szCs w:val="28"/>
        </w:rPr>
        <w:t xml:space="preserve">Чтение. </w:t>
      </w:r>
      <w:r w:rsidRPr="004B4F74">
        <w:rPr>
          <w:rFonts w:cs="Times New Roman"/>
          <w:color w:val="000000" w:themeColor="text1"/>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4B4F74">
        <w:rPr>
          <w:rFonts w:cs="Times New Roman"/>
          <w:color w:val="000000" w:themeColor="text1"/>
          <w:spacing w:val="2"/>
          <w:sz w:val="28"/>
          <w:szCs w:val="28"/>
        </w:rPr>
        <w:t xml:space="preserve">ющей индивидуальному темпу ребёнка. Осознанное чтение </w:t>
      </w:r>
      <w:r w:rsidRPr="004B4F74">
        <w:rPr>
          <w:rFonts w:cs="Times New Roman"/>
          <w:color w:val="000000" w:themeColor="text1"/>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1587E" w:rsidRPr="004B4F74" w:rsidRDefault="00C1587E" w:rsidP="00C1587E">
      <w:pPr>
        <w:pStyle w:val="af"/>
        <w:spacing w:line="360" w:lineRule="auto"/>
        <w:ind w:firstLine="0"/>
        <w:rPr>
          <w:rFonts w:cs="Times New Roman"/>
          <w:color w:val="000000" w:themeColor="text1"/>
          <w:sz w:val="28"/>
          <w:szCs w:val="28"/>
        </w:rPr>
      </w:pPr>
      <w:r w:rsidRPr="004B4F74">
        <w:rPr>
          <w:rFonts w:cs="Times New Roman"/>
          <w:color w:val="000000" w:themeColor="text1"/>
          <w:spacing w:val="-2"/>
          <w:sz w:val="28"/>
          <w:szCs w:val="28"/>
        </w:rPr>
        <w:t>Знакомство с орфоэпическим чтением (при переходе к чте</w:t>
      </w:r>
      <w:r w:rsidRPr="004B4F74">
        <w:rPr>
          <w:rFonts w:cs="Times New Roman"/>
          <w:color w:val="000000" w:themeColor="text1"/>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b/>
          <w:bCs/>
          <w:color w:val="000000" w:themeColor="text1"/>
          <w:sz w:val="28"/>
          <w:szCs w:val="28"/>
        </w:rPr>
        <w:t xml:space="preserve">Письмо. </w:t>
      </w:r>
      <w:r w:rsidRPr="004B4F74">
        <w:rPr>
          <w:rFonts w:cs="Times New Roman"/>
          <w:iCs/>
          <w:color w:val="000000" w:themeColor="text1"/>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w:t>
      </w:r>
      <w:proofErr w:type="gramStart"/>
      <w:r w:rsidRPr="004B4F74">
        <w:rPr>
          <w:rFonts w:cs="Times New Roman"/>
          <w:iCs/>
          <w:color w:val="000000" w:themeColor="text1"/>
          <w:sz w:val="28"/>
          <w:szCs w:val="28"/>
        </w:rPr>
        <w:t>м-</w:t>
      </w:r>
      <w:proofErr w:type="gramEnd"/>
      <w:r w:rsidRPr="004B4F74">
        <w:rPr>
          <w:rFonts w:cs="Times New Roman"/>
          <w:iCs/>
          <w:color w:val="000000" w:themeColor="text1"/>
          <w:sz w:val="28"/>
          <w:szCs w:val="28"/>
        </w:rPr>
        <w:t xml:space="preserve"> образом и </w:t>
      </w:r>
      <w:proofErr w:type="spellStart"/>
      <w:r w:rsidRPr="004B4F74">
        <w:rPr>
          <w:rFonts w:cs="Times New Roman"/>
          <w:iCs/>
          <w:color w:val="000000" w:themeColor="text1"/>
          <w:sz w:val="28"/>
          <w:szCs w:val="28"/>
        </w:rPr>
        <w:t>послогового</w:t>
      </w:r>
      <w:proofErr w:type="spellEnd"/>
      <w:r w:rsidRPr="004B4F74">
        <w:rPr>
          <w:rFonts w:cs="Times New Roman"/>
          <w:iCs/>
          <w:color w:val="000000" w:themeColor="text1"/>
          <w:sz w:val="28"/>
          <w:szCs w:val="28"/>
        </w:rPr>
        <w:t xml:space="preserve"> чтения написанных слов.</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z w:val="28"/>
          <w:szCs w:val="28"/>
        </w:rPr>
        <w:t xml:space="preserve">Слово и предложение. </w:t>
      </w:r>
      <w:r w:rsidRPr="004B4F74">
        <w:rPr>
          <w:rFonts w:cs="Times New Roman"/>
          <w:color w:val="000000" w:themeColor="text1"/>
          <w:sz w:val="28"/>
          <w:szCs w:val="28"/>
        </w:rPr>
        <w:t>Восприятие слова как объекта изучения, материала для анализа. Наблюдение над значением слова.</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pacing w:val="-2"/>
          <w:sz w:val="28"/>
          <w:szCs w:val="28"/>
        </w:rPr>
        <w:t xml:space="preserve">Орфография. </w:t>
      </w:r>
      <w:r w:rsidRPr="004B4F74">
        <w:rPr>
          <w:rFonts w:cs="Times New Roman"/>
          <w:color w:val="000000" w:themeColor="text1"/>
          <w:spacing w:val="-2"/>
          <w:sz w:val="28"/>
          <w:szCs w:val="28"/>
        </w:rPr>
        <w:t>Знакомство с правилами правописания и их</w:t>
      </w:r>
      <w:r w:rsidRPr="004B4F74">
        <w:rPr>
          <w:rFonts w:cs="Times New Roman"/>
          <w:color w:val="000000" w:themeColor="text1"/>
          <w:spacing w:val="-2"/>
          <w:sz w:val="28"/>
          <w:szCs w:val="28"/>
        </w:rPr>
        <w:br/>
      </w:r>
      <w:r w:rsidRPr="004B4F74">
        <w:rPr>
          <w:rFonts w:cs="Times New Roman"/>
          <w:color w:val="000000" w:themeColor="text1"/>
          <w:sz w:val="28"/>
          <w:szCs w:val="28"/>
        </w:rPr>
        <w:t>применение:</w:t>
      </w:r>
    </w:p>
    <w:p w:rsidR="00C1587E" w:rsidRPr="004B4F74" w:rsidRDefault="00C1587E" w:rsidP="00C1587E">
      <w:pPr>
        <w:pStyle w:val="af0"/>
        <w:spacing w:line="360" w:lineRule="auto"/>
        <w:ind w:firstLine="567"/>
        <w:rPr>
          <w:rFonts w:cs="Times New Roman"/>
          <w:color w:val="000000" w:themeColor="text1"/>
          <w:sz w:val="28"/>
          <w:szCs w:val="28"/>
        </w:rPr>
      </w:pPr>
      <w:r w:rsidRPr="004B4F74">
        <w:rPr>
          <w:rFonts w:cs="Times New Roman"/>
          <w:color w:val="000000" w:themeColor="text1"/>
          <w:sz w:val="28"/>
          <w:szCs w:val="28"/>
        </w:rPr>
        <w:t>раздельное написание слов;</w:t>
      </w:r>
    </w:p>
    <w:p w:rsidR="00C1587E" w:rsidRPr="004B4F74" w:rsidRDefault="00C1587E" w:rsidP="00C1587E">
      <w:pPr>
        <w:pStyle w:val="af0"/>
        <w:spacing w:line="360" w:lineRule="auto"/>
        <w:ind w:firstLine="567"/>
        <w:rPr>
          <w:rFonts w:cs="Times New Roman"/>
          <w:color w:val="000000" w:themeColor="text1"/>
          <w:sz w:val="28"/>
          <w:szCs w:val="28"/>
        </w:rPr>
      </w:pPr>
      <w:r w:rsidRPr="004B4F74">
        <w:rPr>
          <w:rFonts w:cs="Times New Roman"/>
          <w:color w:val="000000" w:themeColor="text1"/>
          <w:sz w:val="28"/>
          <w:szCs w:val="28"/>
        </w:rPr>
        <w:t>обозначение гласных после шипящих (</w:t>
      </w:r>
      <w:proofErr w:type="spellStart"/>
      <w:proofErr w:type="gramStart"/>
      <w:r w:rsidRPr="004B4F74">
        <w:rPr>
          <w:rFonts w:cs="Times New Roman"/>
          <w:b/>
          <w:bCs/>
          <w:i/>
          <w:iCs/>
          <w:color w:val="000000" w:themeColor="text1"/>
          <w:sz w:val="28"/>
          <w:szCs w:val="28"/>
        </w:rPr>
        <w:t>ча</w:t>
      </w:r>
      <w:proofErr w:type="spellEnd"/>
      <w:r w:rsidRPr="004B4F74">
        <w:rPr>
          <w:rFonts w:cs="Times New Roman"/>
          <w:b/>
          <w:bCs/>
          <w:color w:val="000000" w:themeColor="text1"/>
          <w:sz w:val="28"/>
          <w:szCs w:val="28"/>
        </w:rPr>
        <w:t>—</w:t>
      </w:r>
      <w:r w:rsidRPr="004B4F74">
        <w:rPr>
          <w:rFonts w:cs="Times New Roman"/>
          <w:b/>
          <w:bCs/>
          <w:i/>
          <w:iCs/>
          <w:color w:val="000000" w:themeColor="text1"/>
          <w:sz w:val="28"/>
          <w:szCs w:val="28"/>
        </w:rPr>
        <w:t>ща</w:t>
      </w:r>
      <w:proofErr w:type="gramEnd"/>
      <w:r w:rsidRPr="004B4F74">
        <w:rPr>
          <w:rFonts w:cs="Times New Roman"/>
          <w:b/>
          <w:bCs/>
          <w:color w:val="000000" w:themeColor="text1"/>
          <w:sz w:val="28"/>
          <w:szCs w:val="28"/>
        </w:rPr>
        <w:t xml:space="preserve">, </w:t>
      </w:r>
      <w:r w:rsidRPr="004B4F74">
        <w:rPr>
          <w:rFonts w:cs="Times New Roman"/>
          <w:b/>
          <w:bCs/>
          <w:i/>
          <w:iCs/>
          <w:color w:val="000000" w:themeColor="text1"/>
          <w:sz w:val="28"/>
          <w:szCs w:val="28"/>
        </w:rPr>
        <w:t>чу</w:t>
      </w:r>
      <w:r w:rsidRPr="004B4F74">
        <w:rPr>
          <w:rFonts w:cs="Times New Roman"/>
          <w:b/>
          <w:bCs/>
          <w:color w:val="000000" w:themeColor="text1"/>
          <w:sz w:val="28"/>
          <w:szCs w:val="28"/>
        </w:rPr>
        <w:t>—</w:t>
      </w:r>
      <w:proofErr w:type="spellStart"/>
      <w:r w:rsidRPr="004B4F74">
        <w:rPr>
          <w:rFonts w:cs="Times New Roman"/>
          <w:b/>
          <w:bCs/>
          <w:i/>
          <w:iCs/>
          <w:color w:val="000000" w:themeColor="text1"/>
          <w:sz w:val="28"/>
          <w:szCs w:val="28"/>
        </w:rPr>
        <w:t>щу</w:t>
      </w:r>
      <w:proofErr w:type="spellEnd"/>
      <w:r w:rsidRPr="004B4F74">
        <w:rPr>
          <w:rFonts w:cs="Times New Roman"/>
          <w:b/>
          <w:bCs/>
          <w:color w:val="000000" w:themeColor="text1"/>
          <w:sz w:val="28"/>
          <w:szCs w:val="28"/>
        </w:rPr>
        <w:t xml:space="preserve">, </w:t>
      </w:r>
      <w:proofErr w:type="spellStart"/>
      <w:r w:rsidRPr="004B4F74">
        <w:rPr>
          <w:rFonts w:cs="Times New Roman"/>
          <w:b/>
          <w:bCs/>
          <w:i/>
          <w:iCs/>
          <w:color w:val="000000" w:themeColor="text1"/>
          <w:sz w:val="28"/>
          <w:szCs w:val="28"/>
        </w:rPr>
        <w:t>жи</w:t>
      </w:r>
      <w:proofErr w:type="spellEnd"/>
      <w:r w:rsidRPr="004B4F74">
        <w:rPr>
          <w:rFonts w:cs="Times New Roman"/>
          <w:b/>
          <w:bCs/>
          <w:color w:val="000000" w:themeColor="text1"/>
          <w:sz w:val="28"/>
          <w:szCs w:val="28"/>
        </w:rPr>
        <w:t>—</w:t>
      </w:r>
      <w:r w:rsidRPr="004B4F74">
        <w:rPr>
          <w:rFonts w:cs="Times New Roman"/>
          <w:b/>
          <w:bCs/>
          <w:i/>
          <w:iCs/>
          <w:color w:val="000000" w:themeColor="text1"/>
          <w:sz w:val="28"/>
          <w:szCs w:val="28"/>
        </w:rPr>
        <w:t>ши</w:t>
      </w:r>
      <w:r w:rsidRPr="004B4F74">
        <w:rPr>
          <w:rFonts w:cs="Times New Roman"/>
          <w:color w:val="000000" w:themeColor="text1"/>
          <w:sz w:val="28"/>
          <w:szCs w:val="28"/>
        </w:rPr>
        <w:t>);</w:t>
      </w:r>
    </w:p>
    <w:p w:rsidR="00C1587E" w:rsidRPr="004B4F74" w:rsidRDefault="00C1587E" w:rsidP="00C1587E">
      <w:pPr>
        <w:pStyle w:val="af0"/>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прописная (заглавная) буква в начале предложения, в име</w:t>
      </w:r>
      <w:r w:rsidRPr="004B4F74">
        <w:rPr>
          <w:rFonts w:cs="Times New Roman"/>
          <w:color w:val="000000" w:themeColor="text1"/>
          <w:sz w:val="28"/>
          <w:szCs w:val="28"/>
        </w:rPr>
        <w:t>нах собственных;</w:t>
      </w:r>
    </w:p>
    <w:p w:rsidR="00C1587E" w:rsidRPr="004B4F74" w:rsidRDefault="00C1587E" w:rsidP="00C1587E">
      <w:pPr>
        <w:pStyle w:val="af0"/>
        <w:spacing w:line="360" w:lineRule="auto"/>
        <w:ind w:firstLine="567"/>
        <w:rPr>
          <w:rFonts w:cs="Times New Roman"/>
          <w:color w:val="000000" w:themeColor="text1"/>
          <w:sz w:val="28"/>
          <w:szCs w:val="28"/>
        </w:rPr>
      </w:pPr>
      <w:r w:rsidRPr="004B4F74">
        <w:rPr>
          <w:rFonts w:cs="Times New Roman"/>
          <w:color w:val="000000" w:themeColor="text1"/>
          <w:sz w:val="28"/>
          <w:szCs w:val="28"/>
        </w:rPr>
        <w:t>перенос слов по слогам без стечения согласных;</w:t>
      </w:r>
    </w:p>
    <w:p w:rsidR="00C1587E" w:rsidRPr="004B4F74" w:rsidRDefault="00C1587E" w:rsidP="00C1587E">
      <w:pPr>
        <w:pStyle w:val="af0"/>
        <w:spacing w:line="360" w:lineRule="auto"/>
        <w:ind w:firstLine="567"/>
        <w:rPr>
          <w:rFonts w:cs="Times New Roman"/>
          <w:color w:val="000000" w:themeColor="text1"/>
          <w:sz w:val="28"/>
          <w:szCs w:val="28"/>
        </w:rPr>
      </w:pPr>
      <w:r w:rsidRPr="004B4F74">
        <w:rPr>
          <w:rFonts w:cs="Times New Roman"/>
          <w:color w:val="000000" w:themeColor="text1"/>
          <w:sz w:val="28"/>
          <w:szCs w:val="28"/>
        </w:rPr>
        <w:t>знаки препинания в конце предложения.</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z w:val="28"/>
          <w:szCs w:val="28"/>
        </w:rPr>
        <w:t xml:space="preserve">Развитие речи. </w:t>
      </w:r>
      <w:r w:rsidRPr="004B4F74">
        <w:rPr>
          <w:rFonts w:cs="Times New Roman"/>
          <w:color w:val="000000" w:themeColor="text1"/>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1587E" w:rsidRPr="004B4F74" w:rsidRDefault="00C1587E" w:rsidP="00A43D85">
      <w:pPr>
        <w:pStyle w:val="af"/>
        <w:spacing w:line="360" w:lineRule="auto"/>
        <w:ind w:firstLine="709"/>
        <w:rPr>
          <w:rFonts w:ascii="Times New Roman" w:hAnsi="Times New Roman" w:cs="Times New Roman"/>
          <w:b/>
          <w:i/>
          <w:color w:val="000000" w:themeColor="text1"/>
          <w:sz w:val="28"/>
          <w:szCs w:val="28"/>
        </w:rPr>
      </w:pPr>
      <w:r w:rsidRPr="004B4F74">
        <w:rPr>
          <w:rFonts w:ascii="Times New Roman" w:hAnsi="Times New Roman" w:cs="Times New Roman"/>
          <w:b/>
          <w:i/>
          <w:color w:val="000000" w:themeColor="text1"/>
          <w:sz w:val="28"/>
          <w:szCs w:val="28"/>
        </w:rPr>
        <w:t>Формирование грамматического строя речи</w:t>
      </w:r>
    </w:p>
    <w:p w:rsidR="00C1587E" w:rsidRPr="004B4F74" w:rsidRDefault="00C1587E" w:rsidP="00A43D85">
      <w:pPr>
        <w:pStyle w:val="af"/>
        <w:spacing w:line="360" w:lineRule="auto"/>
        <w:ind w:firstLine="709"/>
        <w:rPr>
          <w:rFonts w:ascii="Times New Roman" w:hAnsi="Times New Roman" w:cs="Times New Roman"/>
          <w:b/>
          <w:color w:val="000000" w:themeColor="text1"/>
          <w:sz w:val="28"/>
          <w:szCs w:val="28"/>
        </w:rPr>
      </w:pPr>
      <w:r w:rsidRPr="004B4F74">
        <w:rPr>
          <w:rFonts w:ascii="Times New Roman" w:hAnsi="Times New Roman" w:cs="Times New Roman"/>
          <w:b/>
          <w:color w:val="000000" w:themeColor="text1"/>
          <w:sz w:val="28"/>
          <w:szCs w:val="28"/>
        </w:rPr>
        <w:t xml:space="preserve">I. Практическое овладение основными грамматическими закономерностями языка </w:t>
      </w:r>
    </w:p>
    <w:p w:rsidR="00C1587E" w:rsidRPr="004B4F74" w:rsidRDefault="00C1587E" w:rsidP="00A43D85">
      <w:pPr>
        <w:pStyle w:val="af"/>
        <w:spacing w:line="360" w:lineRule="auto"/>
        <w:ind w:firstLine="709"/>
        <w:rPr>
          <w:rFonts w:ascii="Times New Roman" w:hAnsi="Times New Roman" w:cs="Times New Roman"/>
          <w:color w:val="000000" w:themeColor="text1"/>
          <w:sz w:val="28"/>
          <w:szCs w:val="28"/>
        </w:rPr>
      </w:pPr>
      <w:r w:rsidRPr="004B4F74">
        <w:rPr>
          <w:rFonts w:ascii="Times New Roman" w:hAnsi="Times New Roman" w:cs="Times New Roman"/>
          <w:b/>
          <w:color w:val="000000" w:themeColor="text1"/>
          <w:sz w:val="28"/>
          <w:szCs w:val="28"/>
        </w:rPr>
        <w:t>Практические грамматические обобщения.</w:t>
      </w:r>
      <w:r w:rsidRPr="004B4F74">
        <w:rPr>
          <w:rFonts w:ascii="Times New Roman" w:hAnsi="Times New Roman" w:cs="Times New Roman"/>
          <w:color w:val="000000" w:themeColor="text1"/>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rsidR="00C1587E" w:rsidRPr="004B4F74" w:rsidRDefault="00C1587E" w:rsidP="00A43D85">
      <w:pPr>
        <w:pStyle w:val="af"/>
        <w:spacing w:line="360" w:lineRule="auto"/>
        <w:ind w:firstLine="709"/>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4B4F74">
        <w:rPr>
          <w:rFonts w:ascii="Times New Roman" w:hAnsi="Times New Roman" w:cs="Times New Roman"/>
          <w:i/>
          <w:color w:val="000000" w:themeColor="text1"/>
          <w:sz w:val="28"/>
          <w:szCs w:val="28"/>
        </w:rPr>
        <w:t>кто?, что?, что делает?, какой (-</w:t>
      </w:r>
      <w:proofErr w:type="spellStart"/>
      <w:r w:rsidRPr="004B4F74">
        <w:rPr>
          <w:rFonts w:ascii="Times New Roman" w:hAnsi="Times New Roman" w:cs="Times New Roman"/>
          <w:i/>
          <w:color w:val="000000" w:themeColor="text1"/>
          <w:sz w:val="28"/>
          <w:szCs w:val="28"/>
        </w:rPr>
        <w:t>ая</w:t>
      </w:r>
      <w:proofErr w:type="spellEnd"/>
      <w:r w:rsidRPr="004B4F74">
        <w:rPr>
          <w:rFonts w:ascii="Times New Roman" w:hAnsi="Times New Roman" w:cs="Times New Roman"/>
          <w:i/>
          <w:color w:val="000000" w:themeColor="text1"/>
          <w:sz w:val="28"/>
          <w:szCs w:val="28"/>
        </w:rPr>
        <w:t xml:space="preserve">, </w:t>
      </w:r>
      <w:proofErr w:type="gramStart"/>
      <w:r w:rsidRPr="004B4F74">
        <w:rPr>
          <w:rFonts w:ascii="Times New Roman" w:hAnsi="Times New Roman" w:cs="Times New Roman"/>
          <w:i/>
          <w:color w:val="000000" w:themeColor="text1"/>
          <w:sz w:val="28"/>
          <w:szCs w:val="28"/>
        </w:rPr>
        <w:t>-</w:t>
      </w:r>
      <w:proofErr w:type="spellStart"/>
      <w:r w:rsidRPr="004B4F74">
        <w:rPr>
          <w:rFonts w:ascii="Times New Roman" w:hAnsi="Times New Roman" w:cs="Times New Roman"/>
          <w:i/>
          <w:color w:val="000000" w:themeColor="text1"/>
          <w:sz w:val="28"/>
          <w:szCs w:val="28"/>
        </w:rPr>
        <w:t>о</w:t>
      </w:r>
      <w:proofErr w:type="gramEnd"/>
      <w:r w:rsidRPr="004B4F74">
        <w:rPr>
          <w:rFonts w:ascii="Times New Roman" w:hAnsi="Times New Roman" w:cs="Times New Roman"/>
          <w:i/>
          <w:color w:val="000000" w:themeColor="text1"/>
          <w:sz w:val="28"/>
          <w:szCs w:val="28"/>
        </w:rPr>
        <w:t>е</w:t>
      </w:r>
      <w:proofErr w:type="spellEnd"/>
      <w:r w:rsidRPr="004B4F74">
        <w:rPr>
          <w:rFonts w:ascii="Times New Roman" w:hAnsi="Times New Roman" w:cs="Times New Roman"/>
          <w:i/>
          <w:color w:val="000000" w:themeColor="text1"/>
          <w:sz w:val="28"/>
          <w:szCs w:val="28"/>
        </w:rPr>
        <w:t>, -</w:t>
      </w:r>
      <w:proofErr w:type="spellStart"/>
      <w:r w:rsidRPr="004B4F74">
        <w:rPr>
          <w:rFonts w:ascii="Times New Roman" w:hAnsi="Times New Roman" w:cs="Times New Roman"/>
          <w:i/>
          <w:color w:val="000000" w:themeColor="text1"/>
          <w:sz w:val="28"/>
          <w:szCs w:val="28"/>
        </w:rPr>
        <w:t>ие</w:t>
      </w:r>
      <w:proofErr w:type="spellEnd"/>
      <w:r w:rsidRPr="004B4F74">
        <w:rPr>
          <w:rFonts w:ascii="Times New Roman" w:hAnsi="Times New Roman" w:cs="Times New Roman"/>
          <w:i/>
          <w:color w:val="000000" w:themeColor="text1"/>
          <w:sz w:val="28"/>
          <w:szCs w:val="28"/>
        </w:rPr>
        <w:t xml:space="preserve">)? как? где? </w:t>
      </w:r>
    </w:p>
    <w:p w:rsidR="00C1587E" w:rsidRPr="004B4F74" w:rsidRDefault="00C1587E" w:rsidP="00A43D85">
      <w:pPr>
        <w:pStyle w:val="24"/>
        <w:spacing w:after="0" w:line="360" w:lineRule="auto"/>
        <w:ind w:left="0"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Определение рода существительных по окончаниям начальной формы в словосочетаниях с числительными </w:t>
      </w:r>
      <w:r w:rsidRPr="004B4F74">
        <w:rPr>
          <w:rFonts w:ascii="Times New Roman" w:hAnsi="Times New Roman" w:cs="Times New Roman"/>
          <w:bCs/>
          <w:i/>
          <w:color w:val="000000" w:themeColor="text1"/>
          <w:sz w:val="28"/>
          <w:szCs w:val="28"/>
        </w:rPr>
        <w:t xml:space="preserve">один, одна, </w:t>
      </w:r>
      <w:proofErr w:type="spellStart"/>
      <w:r w:rsidRPr="004B4F74">
        <w:rPr>
          <w:rFonts w:ascii="Times New Roman" w:hAnsi="Times New Roman" w:cs="Times New Roman"/>
          <w:bCs/>
          <w:i/>
          <w:color w:val="000000" w:themeColor="text1"/>
          <w:sz w:val="28"/>
          <w:szCs w:val="28"/>
        </w:rPr>
        <w:t>одно</w:t>
      </w:r>
      <w:proofErr w:type="gramStart"/>
      <w:r w:rsidRPr="004B4F74">
        <w:rPr>
          <w:rFonts w:ascii="Times New Roman" w:hAnsi="Times New Roman" w:cs="Times New Roman"/>
          <w:i/>
          <w:color w:val="000000" w:themeColor="text1"/>
          <w:sz w:val="28"/>
          <w:szCs w:val="28"/>
        </w:rPr>
        <w:t>.</w:t>
      </w:r>
      <w:r w:rsidRPr="004B4F74">
        <w:rPr>
          <w:rFonts w:ascii="Times New Roman" w:hAnsi="Times New Roman" w:cs="Times New Roman"/>
          <w:color w:val="000000" w:themeColor="text1"/>
          <w:sz w:val="28"/>
          <w:szCs w:val="28"/>
        </w:rPr>
        <w:t>Р</w:t>
      </w:r>
      <w:proofErr w:type="gramEnd"/>
      <w:r w:rsidRPr="004B4F74">
        <w:rPr>
          <w:rFonts w:ascii="Times New Roman" w:hAnsi="Times New Roman" w:cs="Times New Roman"/>
          <w:color w:val="000000" w:themeColor="text1"/>
          <w:sz w:val="28"/>
          <w:szCs w:val="28"/>
        </w:rPr>
        <w:t>азличение</w:t>
      </w:r>
      <w:proofErr w:type="spellEnd"/>
      <w:r w:rsidRPr="004B4F74">
        <w:rPr>
          <w:rFonts w:ascii="Times New Roman" w:hAnsi="Times New Roman" w:cs="Times New Roman"/>
          <w:color w:val="000000" w:themeColor="text1"/>
          <w:sz w:val="28"/>
          <w:szCs w:val="28"/>
        </w:rPr>
        <w:t xml:space="preserve"> единственного и множественного числа.</w:t>
      </w:r>
    </w:p>
    <w:p w:rsidR="00C1587E" w:rsidRPr="004B4F74" w:rsidRDefault="00C1587E" w:rsidP="00A43D85">
      <w:pPr>
        <w:pStyle w:val="af"/>
        <w:spacing w:line="360" w:lineRule="auto"/>
        <w:ind w:firstLine="709"/>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Различение временных форм глагола по вопросам </w:t>
      </w:r>
      <w:r w:rsidRPr="004B4F74">
        <w:rPr>
          <w:rFonts w:ascii="Times New Roman" w:hAnsi="Times New Roman" w:cs="Times New Roman"/>
          <w:i/>
          <w:color w:val="000000" w:themeColor="text1"/>
          <w:sz w:val="28"/>
          <w:szCs w:val="28"/>
        </w:rPr>
        <w:t>что делает? что делал? что будет делать</w:t>
      </w:r>
      <w:r w:rsidRPr="004B4F74">
        <w:rPr>
          <w:rFonts w:ascii="Times New Roman" w:hAnsi="Times New Roman" w:cs="Times New Roman"/>
          <w:color w:val="000000" w:themeColor="text1"/>
          <w:sz w:val="28"/>
          <w:szCs w:val="28"/>
        </w:rPr>
        <w:t>, обозначая их соответствующими терминами «настоящее время», «прошедшее время», «будущее время».</w:t>
      </w:r>
    </w:p>
    <w:p w:rsidR="00C1587E" w:rsidRPr="004B4F74" w:rsidRDefault="00C1587E" w:rsidP="00A43D85">
      <w:pPr>
        <w:pStyle w:val="24"/>
        <w:spacing w:after="0" w:line="360" w:lineRule="auto"/>
        <w:ind w:left="0"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rsidR="00C1587E" w:rsidRPr="004B4F74" w:rsidRDefault="00C1587E" w:rsidP="00A43D85">
      <w:pPr>
        <w:pStyle w:val="24"/>
        <w:spacing w:after="0" w:line="360" w:lineRule="auto"/>
        <w:ind w:left="0"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Определение рода имен существительных по окончаниям начальной формы, обозначая терминами «мужской род», «средний род», «женский род».</w:t>
      </w:r>
    </w:p>
    <w:p w:rsidR="00C1587E" w:rsidRPr="004B4F74" w:rsidRDefault="00C1587E" w:rsidP="00A43D85">
      <w:pPr>
        <w:pStyle w:val="24"/>
        <w:spacing w:after="0" w:line="360" w:lineRule="auto"/>
        <w:ind w:left="0"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Определение числа существительных, глагола, прилагательных по окончаниям в сочетаниях.</w:t>
      </w:r>
    </w:p>
    <w:p w:rsidR="00C1587E" w:rsidRPr="004B4F74" w:rsidRDefault="00C1587E" w:rsidP="00A43D85">
      <w:pPr>
        <w:pStyle w:val="24"/>
        <w:spacing w:after="0" w:line="360" w:lineRule="auto"/>
        <w:ind w:left="0"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Составление предложений с сочетаниями, </w:t>
      </w:r>
      <w:proofErr w:type="spellStart"/>
      <w:r w:rsidRPr="004B4F74">
        <w:rPr>
          <w:rFonts w:ascii="Times New Roman" w:hAnsi="Times New Roman" w:cs="Times New Roman"/>
          <w:color w:val="000000" w:themeColor="text1"/>
          <w:sz w:val="28"/>
          <w:szCs w:val="28"/>
        </w:rPr>
        <w:t>обозначающими</w:t>
      </w:r>
      <w:proofErr w:type="gramStart"/>
      <w:r w:rsidRPr="004B4F74">
        <w:rPr>
          <w:rFonts w:ascii="Times New Roman" w:hAnsi="Times New Roman" w:cs="Times New Roman"/>
          <w:color w:val="000000" w:themeColor="text1"/>
          <w:sz w:val="28"/>
          <w:szCs w:val="28"/>
        </w:rPr>
        <w:t>:п</w:t>
      </w:r>
      <w:proofErr w:type="gramEnd"/>
      <w:r w:rsidRPr="004B4F74">
        <w:rPr>
          <w:rFonts w:ascii="Times New Roman" w:hAnsi="Times New Roman" w:cs="Times New Roman"/>
          <w:color w:val="000000" w:themeColor="text1"/>
          <w:sz w:val="28"/>
          <w:szCs w:val="28"/>
        </w:rPr>
        <w:t>редмет</w:t>
      </w:r>
      <w:proofErr w:type="spellEnd"/>
      <w:r w:rsidRPr="004B4F74">
        <w:rPr>
          <w:rFonts w:ascii="Times New Roman" w:hAnsi="Times New Roman" w:cs="Times New Roman"/>
          <w:color w:val="000000" w:themeColor="text1"/>
          <w:sz w:val="28"/>
          <w:szCs w:val="28"/>
        </w:rPr>
        <w:t xml:space="preserve">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C1587E" w:rsidRPr="004B4F74" w:rsidRDefault="00C1587E" w:rsidP="00A43D85">
      <w:pPr>
        <w:pStyle w:val="24"/>
        <w:spacing w:after="0" w:line="360" w:lineRule="auto"/>
        <w:ind w:left="0" w:firstLine="709"/>
        <w:jc w:val="both"/>
        <w:rPr>
          <w:rFonts w:ascii="Times New Roman" w:hAnsi="Times New Roman" w:cs="Times New Roman"/>
          <w:i/>
          <w:color w:val="000000" w:themeColor="text1"/>
          <w:sz w:val="28"/>
          <w:szCs w:val="28"/>
        </w:rPr>
      </w:pPr>
      <w:r w:rsidRPr="004B4F74">
        <w:rPr>
          <w:rFonts w:ascii="Times New Roman" w:hAnsi="Times New Roman" w:cs="Times New Roman"/>
          <w:color w:val="000000" w:themeColor="text1"/>
          <w:sz w:val="28"/>
          <w:szCs w:val="28"/>
        </w:rPr>
        <w:t xml:space="preserve">Составление предложений со словосочетаниями, включающими глаголы с </w:t>
      </w:r>
      <w:proofErr w:type="spellStart"/>
      <w:r w:rsidRPr="004B4F74">
        <w:rPr>
          <w:rFonts w:ascii="Times New Roman" w:hAnsi="Times New Roman" w:cs="Times New Roman"/>
          <w:color w:val="000000" w:themeColor="text1"/>
          <w:sz w:val="28"/>
          <w:szCs w:val="28"/>
        </w:rPr>
        <w:t>приставками</w:t>
      </w:r>
      <w:proofErr w:type="gramStart"/>
      <w:r w:rsidRPr="004B4F74">
        <w:rPr>
          <w:rFonts w:ascii="Times New Roman" w:hAnsi="Times New Roman" w:cs="Times New Roman"/>
          <w:color w:val="000000" w:themeColor="text1"/>
          <w:sz w:val="28"/>
          <w:szCs w:val="28"/>
        </w:rPr>
        <w:t>:</w:t>
      </w:r>
      <w:r w:rsidRPr="004B4F74">
        <w:rPr>
          <w:rFonts w:ascii="Times New Roman" w:hAnsi="Times New Roman" w:cs="Times New Roman"/>
          <w:i/>
          <w:color w:val="000000" w:themeColor="text1"/>
          <w:sz w:val="28"/>
          <w:szCs w:val="28"/>
        </w:rPr>
        <w:t>п</w:t>
      </w:r>
      <w:proofErr w:type="gramEnd"/>
      <w:r w:rsidRPr="004B4F74">
        <w:rPr>
          <w:rFonts w:ascii="Times New Roman" w:hAnsi="Times New Roman" w:cs="Times New Roman"/>
          <w:i/>
          <w:color w:val="000000" w:themeColor="text1"/>
          <w:sz w:val="28"/>
          <w:szCs w:val="28"/>
        </w:rPr>
        <w:t>ере</w:t>
      </w:r>
      <w:proofErr w:type="spellEnd"/>
      <w:r w:rsidRPr="004B4F74">
        <w:rPr>
          <w:rFonts w:ascii="Times New Roman" w:hAnsi="Times New Roman" w:cs="Times New Roman"/>
          <w:i/>
          <w:color w:val="000000" w:themeColor="text1"/>
          <w:sz w:val="28"/>
          <w:szCs w:val="28"/>
        </w:rPr>
        <w:t xml:space="preserve">-; на-; </w:t>
      </w:r>
      <w:proofErr w:type="spellStart"/>
      <w:r w:rsidRPr="004B4F74">
        <w:rPr>
          <w:rFonts w:ascii="Times New Roman" w:hAnsi="Times New Roman" w:cs="Times New Roman"/>
          <w:i/>
          <w:color w:val="000000" w:themeColor="text1"/>
          <w:sz w:val="28"/>
          <w:szCs w:val="28"/>
        </w:rPr>
        <w:t>вз</w:t>
      </w:r>
      <w:proofErr w:type="spellEnd"/>
      <w:r w:rsidRPr="004B4F74">
        <w:rPr>
          <w:rFonts w:ascii="Times New Roman" w:hAnsi="Times New Roman" w:cs="Times New Roman"/>
          <w:i/>
          <w:color w:val="000000" w:themeColor="text1"/>
          <w:sz w:val="28"/>
          <w:szCs w:val="28"/>
        </w:rPr>
        <w:t>- (</w:t>
      </w:r>
      <w:proofErr w:type="spellStart"/>
      <w:r w:rsidRPr="004B4F74">
        <w:rPr>
          <w:rFonts w:ascii="Times New Roman" w:hAnsi="Times New Roman" w:cs="Times New Roman"/>
          <w:i/>
          <w:color w:val="000000" w:themeColor="text1"/>
          <w:sz w:val="28"/>
          <w:szCs w:val="28"/>
        </w:rPr>
        <w:t>вс</w:t>
      </w:r>
      <w:proofErr w:type="spellEnd"/>
      <w:r w:rsidRPr="004B4F74">
        <w:rPr>
          <w:rFonts w:ascii="Times New Roman" w:hAnsi="Times New Roman" w:cs="Times New Roman"/>
          <w:i/>
          <w:color w:val="000000" w:themeColor="text1"/>
          <w:sz w:val="28"/>
          <w:szCs w:val="28"/>
        </w:rPr>
        <w:t>-);с-(со-); раз- (рас-).</w:t>
      </w:r>
    </w:p>
    <w:p w:rsidR="00C1587E" w:rsidRPr="004B4F74" w:rsidRDefault="00C1587E" w:rsidP="00A43D85">
      <w:pPr>
        <w:pStyle w:val="24"/>
        <w:spacing w:after="0" w:line="360" w:lineRule="auto"/>
        <w:ind w:left="0" w:firstLine="709"/>
        <w:jc w:val="both"/>
        <w:rPr>
          <w:rFonts w:ascii="Times New Roman" w:hAnsi="Times New Roman" w:cs="Times New Roman"/>
          <w:i/>
          <w:color w:val="000000" w:themeColor="text1"/>
          <w:sz w:val="28"/>
          <w:szCs w:val="28"/>
        </w:rPr>
      </w:pPr>
      <w:r w:rsidRPr="004B4F74">
        <w:rPr>
          <w:rFonts w:ascii="Times New Roman" w:hAnsi="Times New Roman" w:cs="Times New Roman"/>
          <w:color w:val="000000" w:themeColor="text1"/>
          <w:sz w:val="28"/>
          <w:szCs w:val="28"/>
        </w:rPr>
        <w:t>Составление предложений со словосочетаниями, включающими существительные с суффиксами</w:t>
      </w:r>
      <w:proofErr w:type="gramStart"/>
      <w:r w:rsidRPr="004B4F74">
        <w:rPr>
          <w:rFonts w:ascii="Times New Roman" w:hAnsi="Times New Roman" w:cs="Times New Roman"/>
          <w:color w:val="000000" w:themeColor="text1"/>
          <w:sz w:val="28"/>
          <w:szCs w:val="28"/>
        </w:rPr>
        <w:t>:</w:t>
      </w:r>
      <w:r w:rsidRPr="004B4F74">
        <w:rPr>
          <w:rFonts w:ascii="Times New Roman" w:hAnsi="Times New Roman" w:cs="Times New Roman"/>
          <w:i/>
          <w:color w:val="000000" w:themeColor="text1"/>
          <w:sz w:val="28"/>
          <w:szCs w:val="28"/>
        </w:rPr>
        <w:t>-</w:t>
      </w:r>
      <w:proofErr w:type="spellStart"/>
      <w:proofErr w:type="gramEnd"/>
      <w:r w:rsidRPr="004B4F74">
        <w:rPr>
          <w:rFonts w:ascii="Times New Roman" w:hAnsi="Times New Roman" w:cs="Times New Roman"/>
          <w:i/>
          <w:color w:val="000000" w:themeColor="text1"/>
          <w:sz w:val="28"/>
          <w:szCs w:val="28"/>
        </w:rPr>
        <w:t>енок</w:t>
      </w:r>
      <w:proofErr w:type="spellEnd"/>
      <w:r w:rsidRPr="004B4F74">
        <w:rPr>
          <w:rFonts w:ascii="Times New Roman" w:hAnsi="Times New Roman" w:cs="Times New Roman"/>
          <w:i/>
          <w:color w:val="000000" w:themeColor="text1"/>
          <w:sz w:val="28"/>
          <w:szCs w:val="28"/>
        </w:rPr>
        <w:t xml:space="preserve">; </w:t>
      </w:r>
      <w:proofErr w:type="spellStart"/>
      <w:r w:rsidRPr="004B4F74">
        <w:rPr>
          <w:rFonts w:ascii="Times New Roman" w:hAnsi="Times New Roman" w:cs="Times New Roman"/>
          <w:i/>
          <w:color w:val="000000" w:themeColor="text1"/>
          <w:sz w:val="28"/>
          <w:szCs w:val="28"/>
        </w:rPr>
        <w:t>онок</w:t>
      </w:r>
      <w:proofErr w:type="spellEnd"/>
      <w:r w:rsidRPr="004B4F74">
        <w:rPr>
          <w:rFonts w:ascii="Times New Roman" w:hAnsi="Times New Roman" w:cs="Times New Roman"/>
          <w:i/>
          <w:color w:val="000000" w:themeColor="text1"/>
          <w:sz w:val="28"/>
          <w:szCs w:val="28"/>
        </w:rPr>
        <w:t>; -</w:t>
      </w:r>
      <w:proofErr w:type="spellStart"/>
      <w:r w:rsidRPr="004B4F74">
        <w:rPr>
          <w:rFonts w:ascii="Times New Roman" w:hAnsi="Times New Roman" w:cs="Times New Roman"/>
          <w:i/>
          <w:color w:val="000000" w:themeColor="text1"/>
          <w:sz w:val="28"/>
          <w:szCs w:val="28"/>
        </w:rPr>
        <w:t>ик</w:t>
      </w:r>
      <w:proofErr w:type="spellEnd"/>
      <w:r w:rsidRPr="004B4F74">
        <w:rPr>
          <w:rFonts w:ascii="Times New Roman" w:hAnsi="Times New Roman" w:cs="Times New Roman"/>
          <w:i/>
          <w:color w:val="000000" w:themeColor="text1"/>
          <w:sz w:val="28"/>
          <w:szCs w:val="28"/>
        </w:rPr>
        <w:t>, -чик, -</w:t>
      </w:r>
      <w:proofErr w:type="spellStart"/>
      <w:r w:rsidRPr="004B4F74">
        <w:rPr>
          <w:rFonts w:ascii="Times New Roman" w:hAnsi="Times New Roman" w:cs="Times New Roman"/>
          <w:i/>
          <w:color w:val="000000" w:themeColor="text1"/>
          <w:sz w:val="28"/>
          <w:szCs w:val="28"/>
        </w:rPr>
        <w:t>очк</w:t>
      </w:r>
      <w:proofErr w:type="spellEnd"/>
      <w:r w:rsidRPr="004B4F74">
        <w:rPr>
          <w:rFonts w:ascii="Times New Roman" w:hAnsi="Times New Roman" w:cs="Times New Roman"/>
          <w:i/>
          <w:color w:val="000000" w:themeColor="text1"/>
          <w:sz w:val="28"/>
          <w:szCs w:val="28"/>
        </w:rPr>
        <w:t>, -</w:t>
      </w:r>
      <w:proofErr w:type="spellStart"/>
      <w:r w:rsidRPr="004B4F74">
        <w:rPr>
          <w:rFonts w:ascii="Times New Roman" w:hAnsi="Times New Roman" w:cs="Times New Roman"/>
          <w:i/>
          <w:color w:val="000000" w:themeColor="text1"/>
          <w:sz w:val="28"/>
          <w:szCs w:val="28"/>
        </w:rPr>
        <w:t>ечк</w:t>
      </w:r>
      <w:proofErr w:type="spellEnd"/>
      <w:r w:rsidRPr="004B4F74">
        <w:rPr>
          <w:rFonts w:ascii="Times New Roman" w:hAnsi="Times New Roman" w:cs="Times New Roman"/>
          <w:i/>
          <w:color w:val="000000" w:themeColor="text1"/>
          <w:sz w:val="28"/>
          <w:szCs w:val="28"/>
        </w:rPr>
        <w:t>, -ник, -чик, ниц, -</w:t>
      </w:r>
      <w:proofErr w:type="spellStart"/>
      <w:r w:rsidRPr="004B4F74">
        <w:rPr>
          <w:rFonts w:ascii="Times New Roman" w:hAnsi="Times New Roman" w:cs="Times New Roman"/>
          <w:i/>
          <w:color w:val="000000" w:themeColor="text1"/>
          <w:sz w:val="28"/>
          <w:szCs w:val="28"/>
        </w:rPr>
        <w:t>ист</w:t>
      </w:r>
      <w:proofErr w:type="spellEnd"/>
      <w:r w:rsidRPr="004B4F74">
        <w:rPr>
          <w:rFonts w:ascii="Times New Roman" w:hAnsi="Times New Roman" w:cs="Times New Roman"/>
          <w:i/>
          <w:color w:val="000000" w:themeColor="text1"/>
          <w:sz w:val="28"/>
          <w:szCs w:val="28"/>
        </w:rPr>
        <w:t>, –</w:t>
      </w:r>
      <w:proofErr w:type="spellStart"/>
      <w:r w:rsidRPr="004B4F74">
        <w:rPr>
          <w:rFonts w:ascii="Times New Roman" w:hAnsi="Times New Roman" w:cs="Times New Roman"/>
          <w:i/>
          <w:color w:val="000000" w:themeColor="text1"/>
          <w:sz w:val="28"/>
          <w:szCs w:val="28"/>
        </w:rPr>
        <w:t>тель</w:t>
      </w:r>
      <w:proofErr w:type="spellEnd"/>
      <w:r w:rsidRPr="004B4F74">
        <w:rPr>
          <w:rFonts w:ascii="Times New Roman" w:hAnsi="Times New Roman" w:cs="Times New Roman"/>
          <w:i/>
          <w:color w:val="000000" w:themeColor="text1"/>
          <w:sz w:val="28"/>
          <w:szCs w:val="28"/>
        </w:rPr>
        <w:t>, -</w:t>
      </w:r>
      <w:proofErr w:type="spellStart"/>
      <w:r w:rsidRPr="004B4F74">
        <w:rPr>
          <w:rFonts w:ascii="Times New Roman" w:hAnsi="Times New Roman" w:cs="Times New Roman"/>
          <w:i/>
          <w:color w:val="000000" w:themeColor="text1"/>
          <w:sz w:val="28"/>
          <w:szCs w:val="28"/>
        </w:rPr>
        <w:t>арь</w:t>
      </w:r>
      <w:proofErr w:type="spellEnd"/>
    </w:p>
    <w:p w:rsidR="00C1587E" w:rsidRPr="004B4F74" w:rsidRDefault="00C1587E" w:rsidP="00A43D85">
      <w:pPr>
        <w:pStyle w:val="af"/>
        <w:spacing w:line="360" w:lineRule="auto"/>
        <w:ind w:firstLine="709"/>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Ознакомление с терминами «существительное», «глагол», «прилагательное».</w:t>
      </w:r>
    </w:p>
    <w:p w:rsidR="00C1587E" w:rsidRPr="004B4F74" w:rsidRDefault="00C1587E" w:rsidP="003F3162">
      <w:pPr>
        <w:pStyle w:val="af"/>
        <w:spacing w:line="360" w:lineRule="auto"/>
        <w:ind w:firstLine="708"/>
        <w:rPr>
          <w:rFonts w:cs="Times New Roman"/>
          <w:b/>
          <w:color w:val="000000" w:themeColor="text1"/>
          <w:sz w:val="28"/>
          <w:szCs w:val="28"/>
        </w:rPr>
      </w:pPr>
      <w:r w:rsidRPr="004B4F74">
        <w:rPr>
          <w:rFonts w:cs="Times New Roman"/>
          <w:b/>
          <w:color w:val="000000" w:themeColor="text1"/>
          <w:sz w:val="28"/>
          <w:szCs w:val="28"/>
        </w:rPr>
        <w:t xml:space="preserve">II. Сведения по грамматике и правописанию </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b/>
          <w:color w:val="000000" w:themeColor="text1"/>
          <w:sz w:val="28"/>
          <w:szCs w:val="28"/>
        </w:rPr>
        <w:t>Фонетика и орфоэпия.</w:t>
      </w:r>
      <w:r w:rsidRPr="004B4F74">
        <w:rPr>
          <w:rFonts w:cs="Times New Roman"/>
          <w:color w:val="000000" w:themeColor="text1"/>
          <w:sz w:val="28"/>
          <w:szCs w:val="28"/>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Слоговой и звукобуквенный анализ слов, его роль в формировании навыка письма без пропусков, замены, искажений, перестановок.</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 xml:space="preserve">Обозначение мягкости согласных звуков буквами е, ё, ю, я. Различий и, й. Правописание </w:t>
      </w:r>
      <w:proofErr w:type="spellStart"/>
      <w:r w:rsidRPr="004B4F74">
        <w:rPr>
          <w:rFonts w:cs="Times New Roman"/>
          <w:color w:val="000000" w:themeColor="text1"/>
          <w:sz w:val="28"/>
          <w:szCs w:val="28"/>
        </w:rPr>
        <w:t>жи</w:t>
      </w:r>
      <w:proofErr w:type="spellEnd"/>
      <w:r w:rsidRPr="004B4F74">
        <w:rPr>
          <w:rFonts w:cs="Times New Roman"/>
          <w:color w:val="000000" w:themeColor="text1"/>
          <w:sz w:val="28"/>
          <w:szCs w:val="28"/>
        </w:rPr>
        <w:t xml:space="preserve">, ши, </w:t>
      </w:r>
      <w:proofErr w:type="spellStart"/>
      <w:r w:rsidRPr="004B4F74">
        <w:rPr>
          <w:rFonts w:cs="Times New Roman"/>
          <w:color w:val="000000" w:themeColor="text1"/>
          <w:sz w:val="28"/>
          <w:szCs w:val="28"/>
        </w:rPr>
        <w:t>ча</w:t>
      </w:r>
      <w:proofErr w:type="spellEnd"/>
      <w:r w:rsidRPr="004B4F74">
        <w:rPr>
          <w:rFonts w:cs="Times New Roman"/>
          <w:color w:val="000000" w:themeColor="text1"/>
          <w:sz w:val="28"/>
          <w:szCs w:val="28"/>
        </w:rPr>
        <w:t xml:space="preserve">, ща, чу, </w:t>
      </w:r>
      <w:proofErr w:type="spellStart"/>
      <w:r w:rsidRPr="004B4F74">
        <w:rPr>
          <w:rFonts w:cs="Times New Roman"/>
          <w:color w:val="000000" w:themeColor="text1"/>
          <w:sz w:val="28"/>
          <w:szCs w:val="28"/>
        </w:rPr>
        <w:t>щу</w:t>
      </w:r>
      <w:proofErr w:type="spellEnd"/>
      <w:r w:rsidRPr="004B4F74">
        <w:rPr>
          <w:rFonts w:cs="Times New Roman"/>
          <w:color w:val="000000" w:themeColor="text1"/>
          <w:sz w:val="28"/>
          <w:szCs w:val="28"/>
        </w:rPr>
        <w:t xml:space="preserve">, </w:t>
      </w:r>
      <w:proofErr w:type="spellStart"/>
      <w:r w:rsidRPr="004B4F74">
        <w:rPr>
          <w:rFonts w:cs="Times New Roman"/>
          <w:color w:val="000000" w:themeColor="text1"/>
          <w:sz w:val="28"/>
          <w:szCs w:val="28"/>
        </w:rPr>
        <w:t>чк</w:t>
      </w:r>
      <w:proofErr w:type="spellEnd"/>
      <w:r w:rsidRPr="004B4F74">
        <w:rPr>
          <w:rFonts w:cs="Times New Roman"/>
          <w:color w:val="000000" w:themeColor="text1"/>
          <w:sz w:val="28"/>
          <w:szCs w:val="28"/>
        </w:rPr>
        <w:t xml:space="preserve">, </w:t>
      </w:r>
      <w:proofErr w:type="spellStart"/>
      <w:r w:rsidRPr="004B4F74">
        <w:rPr>
          <w:rFonts w:cs="Times New Roman"/>
          <w:color w:val="000000" w:themeColor="text1"/>
          <w:sz w:val="28"/>
          <w:szCs w:val="28"/>
        </w:rPr>
        <w:t>чн</w:t>
      </w:r>
      <w:proofErr w:type="spellEnd"/>
      <w:r w:rsidRPr="004B4F74">
        <w:rPr>
          <w:rFonts w:cs="Times New Roman"/>
          <w:color w:val="000000" w:themeColor="text1"/>
          <w:sz w:val="28"/>
          <w:szCs w:val="28"/>
        </w:rPr>
        <w:t xml:space="preserve">. Мягкий знак для обозначения мягкости согласных в конце и в середине слова между согласными. Ударение. Различение ударных и безударных слогов. </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w:t>
      </w:r>
      <w:proofErr w:type="gramStart"/>
      <w:r w:rsidRPr="004B4F74">
        <w:rPr>
          <w:rFonts w:cs="Times New Roman"/>
          <w:color w:val="000000" w:themeColor="text1"/>
          <w:sz w:val="28"/>
          <w:szCs w:val="28"/>
        </w:rPr>
        <w:t>.р</w:t>
      </w:r>
      <w:proofErr w:type="gramEnd"/>
      <w:r w:rsidRPr="004B4F74">
        <w:rPr>
          <w:rFonts w:cs="Times New Roman"/>
          <w:color w:val="000000" w:themeColor="text1"/>
          <w:sz w:val="28"/>
          <w:szCs w:val="28"/>
        </w:rPr>
        <w:t>азделительный мягкий знак. двойные согласные.</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 xml:space="preserve">Разделительные знаки (буквы ъ, ь), двойные согласные в простейших словах.  Раздельное написание со словами предлогов </w:t>
      </w:r>
      <w:proofErr w:type="gramStart"/>
      <w:r w:rsidRPr="004B4F74">
        <w:rPr>
          <w:rFonts w:cs="Times New Roman"/>
          <w:color w:val="000000" w:themeColor="text1"/>
          <w:sz w:val="28"/>
          <w:szCs w:val="28"/>
        </w:rPr>
        <w:t>с(</w:t>
      </w:r>
      <w:proofErr w:type="gramEnd"/>
      <w:r w:rsidRPr="004B4F74">
        <w:rPr>
          <w:rFonts w:cs="Times New Roman"/>
          <w:color w:val="000000" w:themeColor="text1"/>
          <w:sz w:val="28"/>
          <w:szCs w:val="28"/>
        </w:rPr>
        <w:t>со), из, к, от.</w:t>
      </w:r>
    </w:p>
    <w:p w:rsidR="00C1587E" w:rsidRPr="004B4F74" w:rsidRDefault="00C1587E" w:rsidP="00C1587E">
      <w:pPr>
        <w:pStyle w:val="af"/>
        <w:spacing w:line="360" w:lineRule="auto"/>
        <w:ind w:firstLine="567"/>
        <w:rPr>
          <w:rFonts w:cs="Times New Roman"/>
          <w:b/>
          <w:bCs/>
          <w:color w:val="000000" w:themeColor="text1"/>
          <w:sz w:val="28"/>
          <w:szCs w:val="28"/>
        </w:rPr>
      </w:pPr>
      <w:r w:rsidRPr="004B4F74">
        <w:rPr>
          <w:rFonts w:cs="Times New Roman"/>
          <w:b/>
          <w:bCs/>
          <w:color w:val="000000" w:themeColor="text1"/>
          <w:spacing w:val="-2"/>
          <w:sz w:val="28"/>
          <w:szCs w:val="28"/>
        </w:rPr>
        <w:t xml:space="preserve">Графика. </w:t>
      </w:r>
      <w:r w:rsidRPr="004B4F74">
        <w:rPr>
          <w:rFonts w:cs="Times New Roman"/>
          <w:color w:val="000000" w:themeColor="text1"/>
          <w:spacing w:val="-2"/>
          <w:sz w:val="28"/>
          <w:szCs w:val="28"/>
        </w:rPr>
        <w:t>Различение звуков и букв. Обозначение на пись</w:t>
      </w:r>
      <w:r w:rsidRPr="004B4F74">
        <w:rPr>
          <w:rFonts w:cs="Times New Roman"/>
          <w:color w:val="000000" w:themeColor="text1"/>
          <w:sz w:val="28"/>
          <w:szCs w:val="28"/>
        </w:rPr>
        <w:t xml:space="preserve">ме твёрдости и мягкости согласных звуков. Использование на письме </w:t>
      </w:r>
      <w:proofErr w:type="spellStart"/>
      <w:r w:rsidRPr="004B4F74">
        <w:rPr>
          <w:rFonts w:cs="Times New Roman"/>
          <w:color w:val="000000" w:themeColor="text1"/>
          <w:sz w:val="28"/>
          <w:szCs w:val="28"/>
        </w:rPr>
        <w:t>разделительных</w:t>
      </w:r>
      <w:r w:rsidRPr="004B4F74">
        <w:rPr>
          <w:rFonts w:cs="Times New Roman"/>
          <w:bCs/>
          <w:i/>
          <w:iCs/>
          <w:color w:val="000000" w:themeColor="text1"/>
          <w:sz w:val="28"/>
          <w:szCs w:val="28"/>
        </w:rPr>
        <w:t>ъ</w:t>
      </w:r>
      <w:r w:rsidRPr="004B4F74">
        <w:rPr>
          <w:rFonts w:cs="Times New Roman"/>
          <w:color w:val="000000" w:themeColor="text1"/>
          <w:sz w:val="28"/>
          <w:szCs w:val="28"/>
        </w:rPr>
        <w:t>и</w:t>
      </w:r>
      <w:r w:rsidRPr="004B4F74">
        <w:rPr>
          <w:rFonts w:cs="Times New Roman"/>
          <w:bCs/>
          <w:i/>
          <w:iCs/>
          <w:color w:val="000000" w:themeColor="text1"/>
          <w:sz w:val="28"/>
          <w:szCs w:val="28"/>
        </w:rPr>
        <w:t>ь</w:t>
      </w:r>
      <w:proofErr w:type="spellEnd"/>
      <w:r w:rsidRPr="004B4F74">
        <w:rPr>
          <w:rFonts w:cs="Times New Roman"/>
          <w:b/>
          <w:bCs/>
          <w:color w:val="000000" w:themeColor="text1"/>
          <w:sz w:val="28"/>
          <w:szCs w:val="28"/>
        </w:rPr>
        <w:t>.</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Использование небуквенных графических средств: пробела между словами, знака переноса, абзаца.</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 xml:space="preserve">Знание алфавита: правильное название букв, знание их </w:t>
      </w:r>
      <w:r w:rsidRPr="004B4F74">
        <w:rPr>
          <w:rFonts w:cs="Times New Roman"/>
          <w:color w:val="000000" w:themeColor="text1"/>
          <w:sz w:val="28"/>
          <w:szCs w:val="28"/>
        </w:rPr>
        <w:t>последовательности. Использование алфавита при работе со словарями, справочниками, каталогами.</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Вопросительный и восклицательный знаки в конце предложения (знакомство).</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Большая буква в именах, отчествах и фамилиях людей, в кличках животных, названиях городов, деревень, рек.</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b/>
          <w:color w:val="000000" w:themeColor="text1"/>
          <w:sz w:val="28"/>
          <w:szCs w:val="28"/>
        </w:rPr>
        <w:t>Состав слова (</w:t>
      </w:r>
      <w:proofErr w:type="spellStart"/>
      <w:r w:rsidRPr="004B4F74">
        <w:rPr>
          <w:rFonts w:cs="Times New Roman"/>
          <w:b/>
          <w:color w:val="000000" w:themeColor="text1"/>
          <w:sz w:val="28"/>
          <w:szCs w:val="28"/>
        </w:rPr>
        <w:t>морфемика</w:t>
      </w:r>
      <w:proofErr w:type="spellEnd"/>
      <w:r w:rsidRPr="004B4F74">
        <w:rPr>
          <w:rFonts w:cs="Times New Roman"/>
          <w:b/>
          <w:color w:val="000000" w:themeColor="text1"/>
          <w:sz w:val="28"/>
          <w:szCs w:val="28"/>
        </w:rPr>
        <w:t>).</w:t>
      </w:r>
      <w:r w:rsidRPr="004B4F74">
        <w:rPr>
          <w:rFonts w:cs="Times New Roman"/>
          <w:color w:val="000000" w:themeColor="text1"/>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w:t>
      </w:r>
      <w:proofErr w:type="gramStart"/>
      <w:r w:rsidRPr="004B4F74">
        <w:rPr>
          <w:rFonts w:cs="Times New Roman"/>
          <w:color w:val="000000" w:themeColor="text1"/>
          <w:sz w:val="28"/>
          <w:szCs w:val="28"/>
        </w:rPr>
        <w:t>з-</w:t>
      </w:r>
      <w:proofErr w:type="gramEnd"/>
      <w:r w:rsidRPr="004B4F74">
        <w:rPr>
          <w:rFonts w:cs="Times New Roman"/>
          <w:color w:val="000000" w:themeColor="text1"/>
          <w:sz w:val="28"/>
          <w:szCs w:val="28"/>
        </w:rPr>
        <w:t xml:space="preserve"> и с-, пре- и при-). </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 xml:space="preserve">Корень, однокоренные слова. Общее понятие о </w:t>
      </w:r>
      <w:proofErr w:type="gramStart"/>
      <w:r w:rsidRPr="004B4F74">
        <w:rPr>
          <w:rFonts w:cs="Times New Roman"/>
          <w:color w:val="000000" w:themeColor="text1"/>
          <w:sz w:val="28"/>
          <w:szCs w:val="28"/>
        </w:rPr>
        <w:t>корне слова</w:t>
      </w:r>
      <w:proofErr w:type="gramEnd"/>
      <w:r w:rsidRPr="004B4F74">
        <w:rPr>
          <w:rFonts w:cs="Times New Roman"/>
          <w:color w:val="000000" w:themeColor="text1"/>
          <w:sz w:val="28"/>
          <w:szCs w:val="28"/>
        </w:rPr>
        <w:t xml:space="preserve">. Однокоренные слева. Выделение корней в однокоренных (родственных) словах. </w:t>
      </w:r>
      <w:proofErr w:type="gramStart"/>
      <w:r w:rsidRPr="004B4F74">
        <w:rPr>
          <w:rFonts w:cs="Times New Roman"/>
          <w:color w:val="000000" w:themeColor="text1"/>
          <w:sz w:val="28"/>
          <w:szCs w:val="28"/>
        </w:rPr>
        <w:t>Наблюдение за единообразием написания корней (корм — кормить — кормушка, лес — лесник — лесной).</w:t>
      </w:r>
      <w:proofErr w:type="gramEnd"/>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 xml:space="preserve">Окончание. Правописание безударных гласных, проверяемых и не проверяемых ударением, в </w:t>
      </w:r>
      <w:proofErr w:type="gramStart"/>
      <w:r w:rsidRPr="004B4F74">
        <w:rPr>
          <w:rFonts w:cs="Times New Roman"/>
          <w:color w:val="000000" w:themeColor="text1"/>
          <w:sz w:val="28"/>
          <w:szCs w:val="28"/>
        </w:rPr>
        <w:t>корне слова</w:t>
      </w:r>
      <w:proofErr w:type="gramEnd"/>
      <w:r w:rsidRPr="004B4F74">
        <w:rPr>
          <w:rFonts w:cs="Times New Roman"/>
          <w:color w:val="000000" w:themeColor="text1"/>
          <w:sz w:val="28"/>
          <w:szCs w:val="28"/>
        </w:rPr>
        <w:t xml:space="preserve">. Правописание парных звонких и глухих, непроизносимых согласных в </w:t>
      </w:r>
      <w:proofErr w:type="gramStart"/>
      <w:r w:rsidRPr="004B4F74">
        <w:rPr>
          <w:rFonts w:cs="Times New Roman"/>
          <w:color w:val="000000" w:themeColor="text1"/>
          <w:sz w:val="28"/>
          <w:szCs w:val="28"/>
        </w:rPr>
        <w:t>корне слова</w:t>
      </w:r>
      <w:proofErr w:type="gramEnd"/>
      <w:r w:rsidRPr="004B4F74">
        <w:rPr>
          <w:rFonts w:cs="Times New Roman"/>
          <w:color w:val="000000" w:themeColor="text1"/>
          <w:sz w:val="28"/>
          <w:szCs w:val="28"/>
        </w:rPr>
        <w:t>. Упражнения в правильном пользовании школьным орфографическим словарем.</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 xml:space="preserve">Приставка. Правописание гласных и согласных в приставках </w:t>
      </w:r>
      <w:proofErr w:type="gramStart"/>
      <w:r w:rsidRPr="004B4F74">
        <w:rPr>
          <w:rFonts w:cs="Times New Roman"/>
          <w:color w:val="000000" w:themeColor="text1"/>
          <w:sz w:val="28"/>
          <w:szCs w:val="28"/>
        </w:rPr>
        <w:t>в-</w:t>
      </w:r>
      <w:proofErr w:type="gramEnd"/>
      <w:r w:rsidRPr="004B4F74">
        <w:rPr>
          <w:rFonts w:cs="Times New Roman"/>
          <w:color w:val="000000" w:themeColor="text1"/>
          <w:sz w:val="28"/>
          <w:szCs w:val="28"/>
        </w:rPr>
        <w:t>, о-, об-, до-, за-, на-, над-, с-, от-, под- и в соответствующих предлогах. Умение отличать приставку от предлога. Разделительный мягкий знак (ь).</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Суффикс. Умение подбирать однокоренные слова с приставками и суффиксами. Умение находить суффи</w:t>
      </w:r>
      <w:proofErr w:type="gramStart"/>
      <w:r w:rsidRPr="004B4F74">
        <w:rPr>
          <w:rFonts w:cs="Times New Roman"/>
          <w:color w:val="000000" w:themeColor="text1"/>
          <w:sz w:val="28"/>
          <w:szCs w:val="28"/>
        </w:rPr>
        <w:t>кс в пр</w:t>
      </w:r>
      <w:proofErr w:type="gramEnd"/>
      <w:r w:rsidRPr="004B4F74">
        <w:rPr>
          <w:rFonts w:cs="Times New Roman"/>
          <w:color w:val="000000" w:themeColor="text1"/>
          <w:sz w:val="28"/>
          <w:szCs w:val="28"/>
        </w:rPr>
        <w:t>остых по составу словах.</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 xml:space="preserve">Предлог. </w:t>
      </w:r>
      <w:proofErr w:type="gramStart"/>
      <w:r w:rsidRPr="004B4F74">
        <w:rPr>
          <w:rFonts w:cs="Times New Roman"/>
          <w:color w:val="000000" w:themeColor="text1"/>
          <w:sz w:val="28"/>
          <w:szCs w:val="28"/>
        </w:rPr>
        <w:t>Раздельное написание со словами наиболее распространенных предлогов (в, из, к, на, от, по, с, у).</w:t>
      </w:r>
      <w:proofErr w:type="gramEnd"/>
    </w:p>
    <w:p w:rsidR="00C1587E" w:rsidRPr="004B4F74" w:rsidRDefault="00C1587E" w:rsidP="00C1587E">
      <w:pPr>
        <w:pStyle w:val="af"/>
        <w:spacing w:line="360" w:lineRule="auto"/>
        <w:ind w:firstLine="708"/>
        <w:rPr>
          <w:rFonts w:cs="Times New Roman"/>
          <w:color w:val="000000" w:themeColor="text1"/>
          <w:sz w:val="28"/>
          <w:szCs w:val="28"/>
        </w:rPr>
      </w:pPr>
      <w:proofErr w:type="spellStart"/>
      <w:r w:rsidRPr="004B4F74">
        <w:rPr>
          <w:rFonts w:cs="Times New Roman"/>
          <w:b/>
          <w:color w:val="000000" w:themeColor="text1"/>
          <w:sz w:val="28"/>
          <w:szCs w:val="28"/>
        </w:rPr>
        <w:t>Морфология</w:t>
      </w:r>
      <w:proofErr w:type="gramStart"/>
      <w:r w:rsidRPr="004B4F74">
        <w:rPr>
          <w:rFonts w:cs="Times New Roman"/>
          <w:b/>
          <w:color w:val="000000" w:themeColor="text1"/>
          <w:sz w:val="28"/>
          <w:szCs w:val="28"/>
        </w:rPr>
        <w:t>.</w:t>
      </w:r>
      <w:r w:rsidRPr="004B4F74">
        <w:rPr>
          <w:rFonts w:cs="Times New Roman"/>
          <w:color w:val="000000" w:themeColor="text1"/>
          <w:sz w:val="28"/>
          <w:szCs w:val="28"/>
        </w:rPr>
        <w:t>О</w:t>
      </w:r>
      <w:proofErr w:type="gramEnd"/>
      <w:r w:rsidRPr="004B4F74">
        <w:rPr>
          <w:rFonts w:cs="Times New Roman"/>
          <w:color w:val="000000" w:themeColor="text1"/>
          <w:sz w:val="28"/>
          <w:szCs w:val="28"/>
        </w:rPr>
        <w:t>бщие</w:t>
      </w:r>
      <w:proofErr w:type="spellEnd"/>
      <w:r w:rsidRPr="004B4F74">
        <w:rPr>
          <w:rFonts w:cs="Times New Roman"/>
          <w:color w:val="000000" w:themeColor="text1"/>
          <w:sz w:val="28"/>
          <w:szCs w:val="28"/>
        </w:rPr>
        <w:t xml:space="preserve"> сведения о частях речи: имя существительное, имя прилагательное, местоимение, глагол, предлог.</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Имя существительное. Его значение, вопросы. Род существительных: мужской, женский, средний. Изменение имен существительных по числам. Мягкий знак (ь) после шипящих в конце слова у существительных женского рода и его отсутствие у существительных мужского рода (рожь — нож, ночь — мяч, вещь — плащ, мышь — камыш).</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proofErr w:type="gramStart"/>
      <w:r w:rsidRPr="004B4F74">
        <w:rPr>
          <w:rFonts w:cs="Times New Roman"/>
          <w:color w:val="000000" w:themeColor="text1"/>
          <w:sz w:val="28"/>
          <w:szCs w:val="28"/>
        </w:rPr>
        <w:t>-м</w:t>
      </w:r>
      <w:proofErr w:type="gramEnd"/>
      <w:r w:rsidRPr="004B4F74">
        <w:rPr>
          <w:rFonts w:cs="Times New Roman"/>
          <w:color w:val="000000" w:themeColor="text1"/>
          <w:sz w:val="28"/>
          <w:szCs w:val="28"/>
        </w:rPr>
        <w:t>я. -</w:t>
      </w:r>
      <w:proofErr w:type="spellStart"/>
      <w:r w:rsidRPr="004B4F74">
        <w:rPr>
          <w:rFonts w:cs="Times New Roman"/>
          <w:color w:val="000000" w:themeColor="text1"/>
          <w:sz w:val="28"/>
          <w:szCs w:val="28"/>
        </w:rPr>
        <w:t>ий</w:t>
      </w:r>
      <w:proofErr w:type="spellEnd"/>
      <w:r w:rsidRPr="004B4F74">
        <w:rPr>
          <w:rFonts w:cs="Times New Roman"/>
          <w:color w:val="000000" w:themeColor="text1"/>
          <w:sz w:val="28"/>
          <w:szCs w:val="28"/>
        </w:rPr>
        <w:t>, -ин, -ин).</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 xml:space="preserve">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proofErr w:type="gramStart"/>
      <w:r w:rsidRPr="004B4F74">
        <w:rPr>
          <w:rFonts w:cs="Times New Roman"/>
          <w:color w:val="000000" w:themeColor="text1"/>
          <w:sz w:val="28"/>
          <w:szCs w:val="28"/>
        </w:rPr>
        <w:t>-</w:t>
      </w:r>
      <w:proofErr w:type="spellStart"/>
      <w:r w:rsidRPr="004B4F74">
        <w:rPr>
          <w:rFonts w:cs="Times New Roman"/>
          <w:color w:val="000000" w:themeColor="text1"/>
          <w:sz w:val="28"/>
          <w:szCs w:val="28"/>
        </w:rPr>
        <w:t>и</w:t>
      </w:r>
      <w:proofErr w:type="gramEnd"/>
      <w:r w:rsidRPr="004B4F74">
        <w:rPr>
          <w:rFonts w:cs="Times New Roman"/>
          <w:color w:val="000000" w:themeColor="text1"/>
          <w:sz w:val="28"/>
          <w:szCs w:val="28"/>
        </w:rPr>
        <w:t>й</w:t>
      </w:r>
      <w:proofErr w:type="spellEnd"/>
      <w:r w:rsidRPr="004B4F74">
        <w:rPr>
          <w:rFonts w:cs="Times New Roman"/>
          <w:color w:val="000000" w:themeColor="text1"/>
          <w:sz w:val="28"/>
          <w:szCs w:val="28"/>
        </w:rPr>
        <w:t>, -</w:t>
      </w:r>
      <w:proofErr w:type="spellStart"/>
      <w:r w:rsidRPr="004B4F74">
        <w:rPr>
          <w:rFonts w:cs="Times New Roman"/>
          <w:color w:val="000000" w:themeColor="text1"/>
          <w:sz w:val="28"/>
          <w:szCs w:val="28"/>
        </w:rPr>
        <w:t>ья</w:t>
      </w:r>
      <w:proofErr w:type="spellEnd"/>
      <w:r w:rsidRPr="004B4F74">
        <w:rPr>
          <w:rFonts w:cs="Times New Roman"/>
          <w:color w:val="000000" w:themeColor="text1"/>
          <w:sz w:val="28"/>
          <w:szCs w:val="28"/>
        </w:rPr>
        <w:t>, -</w:t>
      </w:r>
      <w:proofErr w:type="spellStart"/>
      <w:r w:rsidRPr="004B4F74">
        <w:rPr>
          <w:rFonts w:cs="Times New Roman"/>
          <w:color w:val="000000" w:themeColor="text1"/>
          <w:sz w:val="28"/>
          <w:szCs w:val="28"/>
        </w:rPr>
        <w:t>ье</w:t>
      </w:r>
      <w:proofErr w:type="spellEnd"/>
      <w:r w:rsidRPr="004B4F74">
        <w:rPr>
          <w:rFonts w:cs="Times New Roman"/>
          <w:color w:val="000000" w:themeColor="text1"/>
          <w:sz w:val="28"/>
          <w:szCs w:val="28"/>
        </w:rPr>
        <w:t>, -</w:t>
      </w:r>
      <w:proofErr w:type="spellStart"/>
      <w:r w:rsidRPr="004B4F74">
        <w:rPr>
          <w:rFonts w:cs="Times New Roman"/>
          <w:color w:val="000000" w:themeColor="text1"/>
          <w:sz w:val="28"/>
          <w:szCs w:val="28"/>
        </w:rPr>
        <w:t>ов</w:t>
      </w:r>
      <w:proofErr w:type="spellEnd"/>
      <w:r w:rsidRPr="004B4F74">
        <w:rPr>
          <w:rFonts w:cs="Times New Roman"/>
          <w:color w:val="000000" w:themeColor="text1"/>
          <w:sz w:val="28"/>
          <w:szCs w:val="28"/>
        </w:rPr>
        <w:t xml:space="preserve">, -ин). Правописание окончаний      </w:t>
      </w:r>
      <w:proofErr w:type="gramStart"/>
      <w:r w:rsidRPr="004B4F74">
        <w:rPr>
          <w:rFonts w:cs="Times New Roman"/>
          <w:color w:val="000000" w:themeColor="text1"/>
          <w:sz w:val="28"/>
          <w:szCs w:val="28"/>
        </w:rPr>
        <w:t>-</w:t>
      </w:r>
      <w:proofErr w:type="spellStart"/>
      <w:r w:rsidRPr="004B4F74">
        <w:rPr>
          <w:rFonts w:cs="Times New Roman"/>
          <w:color w:val="000000" w:themeColor="text1"/>
          <w:sz w:val="28"/>
          <w:szCs w:val="28"/>
        </w:rPr>
        <w:t>и</w:t>
      </w:r>
      <w:proofErr w:type="gramEnd"/>
      <w:r w:rsidRPr="004B4F74">
        <w:rPr>
          <w:rFonts w:cs="Times New Roman"/>
          <w:color w:val="000000" w:themeColor="text1"/>
          <w:sz w:val="28"/>
          <w:szCs w:val="28"/>
        </w:rPr>
        <w:t>й</w:t>
      </w:r>
      <w:proofErr w:type="spellEnd"/>
      <w:r w:rsidRPr="004B4F74">
        <w:rPr>
          <w:rFonts w:cs="Times New Roman"/>
          <w:color w:val="000000" w:themeColor="text1"/>
          <w:sz w:val="28"/>
          <w:szCs w:val="28"/>
        </w:rPr>
        <w:t>, -</w:t>
      </w:r>
      <w:proofErr w:type="spellStart"/>
      <w:r w:rsidRPr="004B4F74">
        <w:rPr>
          <w:rFonts w:cs="Times New Roman"/>
          <w:color w:val="000000" w:themeColor="text1"/>
          <w:sz w:val="28"/>
          <w:szCs w:val="28"/>
        </w:rPr>
        <w:t>ий</w:t>
      </w:r>
      <w:proofErr w:type="spellEnd"/>
      <w:r w:rsidRPr="004B4F74">
        <w:rPr>
          <w:rFonts w:cs="Times New Roman"/>
          <w:color w:val="000000" w:themeColor="text1"/>
          <w:sz w:val="28"/>
          <w:szCs w:val="28"/>
        </w:rPr>
        <w:t>, -</w:t>
      </w:r>
      <w:proofErr w:type="spellStart"/>
      <w:r w:rsidRPr="004B4F74">
        <w:rPr>
          <w:rFonts w:cs="Times New Roman"/>
          <w:color w:val="000000" w:themeColor="text1"/>
          <w:sz w:val="28"/>
          <w:szCs w:val="28"/>
        </w:rPr>
        <w:t>ая</w:t>
      </w:r>
      <w:proofErr w:type="spellEnd"/>
      <w:r w:rsidRPr="004B4F74">
        <w:rPr>
          <w:rFonts w:cs="Times New Roman"/>
          <w:color w:val="000000" w:themeColor="text1"/>
          <w:sz w:val="28"/>
          <w:szCs w:val="28"/>
        </w:rPr>
        <w:t>, -ля, -</w:t>
      </w:r>
      <w:proofErr w:type="spellStart"/>
      <w:r w:rsidRPr="004B4F74">
        <w:rPr>
          <w:rFonts w:cs="Times New Roman"/>
          <w:color w:val="000000" w:themeColor="text1"/>
          <w:sz w:val="28"/>
          <w:szCs w:val="28"/>
        </w:rPr>
        <w:t>ое</w:t>
      </w:r>
      <w:proofErr w:type="spellEnd"/>
      <w:r w:rsidRPr="004B4F74">
        <w:rPr>
          <w:rFonts w:cs="Times New Roman"/>
          <w:color w:val="000000" w:themeColor="text1"/>
          <w:sz w:val="28"/>
          <w:szCs w:val="28"/>
        </w:rPr>
        <w:t>, -ее, -</w:t>
      </w:r>
      <w:proofErr w:type="spellStart"/>
      <w:r w:rsidRPr="004B4F74">
        <w:rPr>
          <w:rFonts w:cs="Times New Roman"/>
          <w:color w:val="000000" w:themeColor="text1"/>
          <w:sz w:val="28"/>
          <w:szCs w:val="28"/>
        </w:rPr>
        <w:t>ые</w:t>
      </w:r>
      <w:proofErr w:type="spellEnd"/>
      <w:r w:rsidRPr="004B4F74">
        <w:rPr>
          <w:rFonts w:cs="Times New Roman"/>
          <w:color w:val="000000" w:themeColor="text1"/>
          <w:sz w:val="28"/>
          <w:szCs w:val="28"/>
        </w:rPr>
        <w:t>, -ин. Правописание безударных окончаний имен прилагательных (кроме прилагательных с основой на шипящие и ц).</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Местоимение. Местоимения 1, 2 и З-</w:t>
      </w:r>
      <w:proofErr w:type="spellStart"/>
      <w:r w:rsidRPr="004B4F74">
        <w:rPr>
          <w:rFonts w:cs="Times New Roman"/>
          <w:color w:val="000000" w:themeColor="text1"/>
          <w:sz w:val="28"/>
          <w:szCs w:val="28"/>
        </w:rPr>
        <w:t>го</w:t>
      </w:r>
      <w:proofErr w:type="spellEnd"/>
      <w:r w:rsidRPr="004B4F74">
        <w:rPr>
          <w:rFonts w:cs="Times New Roman"/>
          <w:color w:val="000000" w:themeColor="text1"/>
          <w:sz w:val="28"/>
          <w:szCs w:val="28"/>
        </w:rPr>
        <w:t xml:space="preserve"> лица единственного и множественного числа. Раздельное написание предлогов с местоимениями. Правильное употребление местоимений в речи (меня, мною, у него, с ней, о нем).</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Глагол. Его значение, вопросы. Время глагола: настоящее, прошедшее, будущее. Не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w:t>
      </w:r>
      <w:proofErr w:type="gramStart"/>
      <w:r w:rsidRPr="004B4F74">
        <w:rPr>
          <w:rFonts w:cs="Times New Roman"/>
          <w:color w:val="000000" w:themeColor="text1"/>
          <w:sz w:val="28"/>
          <w:szCs w:val="28"/>
        </w:rPr>
        <w:t>а(</w:t>
      </w:r>
      <w:proofErr w:type="gramEnd"/>
      <w:r w:rsidRPr="004B4F74">
        <w:rPr>
          <w:rFonts w:cs="Times New Roman"/>
          <w:color w:val="000000" w:themeColor="text1"/>
          <w:sz w:val="28"/>
          <w:szCs w:val="28"/>
        </w:rPr>
        <w:t xml:space="preserve">-ешь). Изменение глаголов в прошедшем времени по родам и числам. Знакомство с глаголами на </w:t>
      </w:r>
      <w:proofErr w:type="gramStart"/>
      <w:r w:rsidRPr="004B4F74">
        <w:rPr>
          <w:rFonts w:cs="Times New Roman"/>
          <w:color w:val="000000" w:themeColor="text1"/>
          <w:sz w:val="28"/>
          <w:szCs w:val="28"/>
        </w:rPr>
        <w:t>-</w:t>
      </w:r>
      <w:proofErr w:type="spellStart"/>
      <w:r w:rsidRPr="004B4F74">
        <w:rPr>
          <w:rFonts w:cs="Times New Roman"/>
          <w:color w:val="000000" w:themeColor="text1"/>
          <w:sz w:val="28"/>
          <w:szCs w:val="28"/>
        </w:rPr>
        <w:t>с</w:t>
      </w:r>
      <w:proofErr w:type="gramEnd"/>
      <w:r w:rsidRPr="004B4F74">
        <w:rPr>
          <w:rFonts w:cs="Times New Roman"/>
          <w:color w:val="000000" w:themeColor="text1"/>
          <w:sz w:val="28"/>
          <w:szCs w:val="28"/>
        </w:rPr>
        <w:t>я</w:t>
      </w:r>
      <w:proofErr w:type="spellEnd"/>
      <w:r w:rsidRPr="004B4F74">
        <w:rPr>
          <w:rFonts w:cs="Times New Roman"/>
          <w:color w:val="000000" w:themeColor="text1"/>
          <w:sz w:val="28"/>
          <w:szCs w:val="28"/>
        </w:rPr>
        <w:t>(-</w:t>
      </w:r>
      <w:proofErr w:type="spellStart"/>
      <w:r w:rsidRPr="004B4F74">
        <w:rPr>
          <w:rFonts w:cs="Times New Roman"/>
          <w:color w:val="000000" w:themeColor="text1"/>
          <w:sz w:val="28"/>
          <w:szCs w:val="28"/>
        </w:rPr>
        <w:t>сь</w:t>
      </w:r>
      <w:proofErr w:type="spellEnd"/>
      <w:r w:rsidRPr="004B4F74">
        <w:rPr>
          <w:rFonts w:cs="Times New Roman"/>
          <w:color w:val="000000" w:themeColor="text1"/>
          <w:sz w:val="28"/>
          <w:szCs w:val="28"/>
        </w:rPr>
        <w:t>) и правописание -</w:t>
      </w:r>
      <w:proofErr w:type="spellStart"/>
      <w:r w:rsidRPr="004B4F74">
        <w:rPr>
          <w:rFonts w:cs="Times New Roman"/>
          <w:color w:val="000000" w:themeColor="text1"/>
          <w:sz w:val="28"/>
          <w:szCs w:val="28"/>
        </w:rPr>
        <w:t>шься</w:t>
      </w:r>
      <w:proofErr w:type="spellEnd"/>
      <w:r w:rsidRPr="004B4F74">
        <w:rPr>
          <w:rFonts w:cs="Times New Roman"/>
          <w:color w:val="000000" w:themeColor="text1"/>
          <w:sz w:val="28"/>
          <w:szCs w:val="28"/>
        </w:rPr>
        <w:t>. -</w:t>
      </w:r>
      <w:proofErr w:type="spellStart"/>
      <w:r w:rsidRPr="004B4F74">
        <w:rPr>
          <w:rFonts w:cs="Times New Roman"/>
          <w:color w:val="000000" w:themeColor="text1"/>
          <w:sz w:val="28"/>
          <w:szCs w:val="28"/>
        </w:rPr>
        <w:t>тся</w:t>
      </w:r>
      <w:proofErr w:type="spellEnd"/>
      <w:r w:rsidRPr="004B4F74">
        <w:rPr>
          <w:rFonts w:cs="Times New Roman"/>
          <w:color w:val="000000" w:themeColor="text1"/>
          <w:sz w:val="28"/>
          <w:szCs w:val="28"/>
        </w:rPr>
        <w:t>, -</w:t>
      </w:r>
      <w:proofErr w:type="spellStart"/>
      <w:r w:rsidRPr="004B4F74">
        <w:rPr>
          <w:rFonts w:cs="Times New Roman"/>
          <w:color w:val="000000" w:themeColor="text1"/>
          <w:sz w:val="28"/>
          <w:szCs w:val="28"/>
        </w:rPr>
        <w:t>ться</w:t>
      </w:r>
      <w:proofErr w:type="spellEnd"/>
      <w:r w:rsidRPr="004B4F74">
        <w:rPr>
          <w:rFonts w:cs="Times New Roman"/>
          <w:color w:val="000000" w:themeColor="text1"/>
          <w:sz w:val="28"/>
          <w:szCs w:val="28"/>
        </w:rPr>
        <w:t>.</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b/>
          <w:color w:val="000000" w:themeColor="text1"/>
          <w:sz w:val="28"/>
          <w:szCs w:val="28"/>
        </w:rPr>
        <w:t>Лексика.</w:t>
      </w:r>
      <w:r w:rsidRPr="004B4F74">
        <w:rPr>
          <w:rFonts w:cs="Times New Roman"/>
          <w:color w:val="000000" w:themeColor="text1"/>
          <w:sz w:val="28"/>
          <w:szCs w:val="28"/>
        </w:rPr>
        <w:t xml:space="preserve"> Слова, обозначающие предметы и отвечающие на вопросы кто? что? Слова, обозначающие признаки предметов и отвечающие на вопросы </w:t>
      </w:r>
      <w:proofErr w:type="gramStart"/>
      <w:r w:rsidRPr="004B4F74">
        <w:rPr>
          <w:rFonts w:cs="Times New Roman"/>
          <w:color w:val="000000" w:themeColor="text1"/>
          <w:sz w:val="28"/>
          <w:szCs w:val="28"/>
        </w:rPr>
        <w:t>какой</w:t>
      </w:r>
      <w:proofErr w:type="gramEnd"/>
      <w:r w:rsidRPr="004B4F74">
        <w:rPr>
          <w:rFonts w:cs="Times New Roman"/>
          <w:color w:val="000000" w:themeColor="text1"/>
          <w:sz w:val="28"/>
          <w:szCs w:val="28"/>
        </w:rPr>
        <w:t>?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C1587E" w:rsidRPr="004B4F74" w:rsidRDefault="00C1587E" w:rsidP="00C1587E">
      <w:pPr>
        <w:pStyle w:val="af"/>
        <w:spacing w:line="360" w:lineRule="auto"/>
        <w:ind w:firstLine="708"/>
        <w:rPr>
          <w:rFonts w:cs="Times New Roman"/>
          <w:color w:val="000000" w:themeColor="text1"/>
          <w:sz w:val="28"/>
          <w:szCs w:val="28"/>
        </w:rPr>
      </w:pPr>
      <w:proofErr w:type="spellStart"/>
      <w:r w:rsidRPr="004B4F74">
        <w:rPr>
          <w:rFonts w:cs="Times New Roman"/>
          <w:b/>
          <w:color w:val="000000" w:themeColor="text1"/>
          <w:sz w:val="28"/>
          <w:szCs w:val="28"/>
        </w:rPr>
        <w:t>Синтаксис</w:t>
      </w:r>
      <w:proofErr w:type="gramStart"/>
      <w:r w:rsidRPr="004B4F74">
        <w:rPr>
          <w:rFonts w:cs="Times New Roman"/>
          <w:b/>
          <w:color w:val="000000" w:themeColor="text1"/>
          <w:sz w:val="28"/>
          <w:szCs w:val="28"/>
        </w:rPr>
        <w:t>.</w:t>
      </w:r>
      <w:r w:rsidRPr="004B4F74">
        <w:rPr>
          <w:rFonts w:cs="Times New Roman"/>
          <w:color w:val="000000" w:themeColor="text1"/>
          <w:sz w:val="28"/>
          <w:szCs w:val="28"/>
        </w:rPr>
        <w:t>У</w:t>
      </w:r>
      <w:proofErr w:type="gramEnd"/>
      <w:r w:rsidRPr="004B4F74">
        <w:rPr>
          <w:rFonts w:cs="Times New Roman"/>
          <w:color w:val="000000" w:themeColor="text1"/>
          <w:sz w:val="28"/>
          <w:szCs w:val="28"/>
        </w:rPr>
        <w:t>мение</w:t>
      </w:r>
      <w:proofErr w:type="spellEnd"/>
      <w:r w:rsidRPr="004B4F74">
        <w:rPr>
          <w:rFonts w:cs="Times New Roman"/>
          <w:color w:val="000000" w:themeColor="text1"/>
          <w:sz w:val="28"/>
          <w:szCs w:val="28"/>
        </w:rPr>
        <w:t xml:space="preserve">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Предложения повествовательные, вопросительные, восклицательные выделить голосом важные по смыслу слова в предложении.</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Главные члены предложения: подлежащее и сказуемое. Второстепенные члены предложения (без разделения на виды).</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Предложения с однородными членами с союзами и (без перечисления), а, но 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и, а, но.</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C1587E" w:rsidRPr="004B4F74" w:rsidRDefault="00C1587E" w:rsidP="00C1587E">
      <w:pPr>
        <w:pStyle w:val="af"/>
        <w:spacing w:line="360" w:lineRule="auto"/>
        <w:ind w:firstLine="708"/>
        <w:rPr>
          <w:rFonts w:cs="Times New Roman"/>
          <w:b/>
          <w:i/>
          <w:color w:val="000000" w:themeColor="text1"/>
          <w:sz w:val="28"/>
          <w:szCs w:val="28"/>
        </w:rPr>
      </w:pPr>
      <w:r w:rsidRPr="004B4F74">
        <w:rPr>
          <w:rFonts w:cs="Times New Roman"/>
          <w:b/>
          <w:i/>
          <w:color w:val="000000" w:themeColor="text1"/>
          <w:sz w:val="28"/>
          <w:szCs w:val="28"/>
        </w:rPr>
        <w:t>2.Развитие речи</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b/>
          <w:color w:val="000000" w:themeColor="text1"/>
          <w:sz w:val="28"/>
          <w:szCs w:val="28"/>
        </w:rPr>
        <w:t xml:space="preserve">Уточнение и обогащение </w:t>
      </w:r>
      <w:proofErr w:type="spellStart"/>
      <w:r w:rsidRPr="004B4F74">
        <w:rPr>
          <w:rFonts w:cs="Times New Roman"/>
          <w:b/>
          <w:color w:val="000000" w:themeColor="text1"/>
          <w:sz w:val="28"/>
          <w:szCs w:val="28"/>
        </w:rPr>
        <w:t>словаря</w:t>
      </w:r>
      <w:proofErr w:type="gramStart"/>
      <w:r w:rsidRPr="004B4F74">
        <w:rPr>
          <w:rFonts w:cs="Times New Roman"/>
          <w:b/>
          <w:color w:val="000000" w:themeColor="text1"/>
          <w:sz w:val="28"/>
          <w:szCs w:val="28"/>
        </w:rPr>
        <w:t>.</w:t>
      </w:r>
      <w:r w:rsidRPr="004B4F74">
        <w:rPr>
          <w:rFonts w:cs="Times New Roman"/>
          <w:color w:val="000000" w:themeColor="text1"/>
          <w:sz w:val="28"/>
          <w:szCs w:val="28"/>
        </w:rPr>
        <w:t>С</w:t>
      </w:r>
      <w:proofErr w:type="gramEnd"/>
      <w:r w:rsidRPr="004B4F74">
        <w:rPr>
          <w:rFonts w:cs="Times New Roman"/>
          <w:color w:val="000000" w:themeColor="text1"/>
          <w:sz w:val="28"/>
          <w:szCs w:val="28"/>
        </w:rPr>
        <w:t>лова</w:t>
      </w:r>
      <w:proofErr w:type="spellEnd"/>
      <w:r w:rsidRPr="004B4F74">
        <w:rPr>
          <w:rFonts w:cs="Times New Roman"/>
          <w:color w:val="000000" w:themeColor="text1"/>
          <w:sz w:val="28"/>
          <w:szCs w:val="28"/>
        </w:rPr>
        <w:t>,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b/>
          <w:color w:val="000000" w:themeColor="text1"/>
          <w:sz w:val="28"/>
          <w:szCs w:val="28"/>
        </w:rPr>
        <w:t>Развитие связной речи.</w:t>
      </w:r>
      <w:r w:rsidRPr="004B4F74">
        <w:rPr>
          <w:rFonts w:cs="Times New Roman"/>
          <w:color w:val="000000" w:themeColor="text1"/>
          <w:sz w:val="28"/>
          <w:szCs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Овладение краткими и полными ответами на вопросы. Составление вопросов устно и письменно.</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Составление диалогов в форме вопросов и ответов с использованием тематического словаря.</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Введение в рассказы элементов описания.</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Понятие об изложении. Изложение под руководством учителя, по готовому и коллективно составленному плану.</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Выражение связи между частями текста и предложениями с помощью слов «вдруг, потом, однажды, вокруг, неожиданно и т.п.».</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Составление рассказов (сочинений) с элементами описания внешности, характера человека, с элементами рассуждения (с помощью учителя).</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 xml:space="preserve">Подробный и сжатый рассказ (сочинение) по картинке и серии картинок. </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Построение устного ответа по учебному материалу (специфика учебно-деловой речи).</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b/>
          <w:color w:val="000000" w:themeColor="text1"/>
          <w:sz w:val="28"/>
          <w:szCs w:val="28"/>
        </w:rPr>
        <w:t xml:space="preserve">Речевой этикет. </w:t>
      </w:r>
      <w:r w:rsidRPr="004B4F74">
        <w:rPr>
          <w:rFonts w:cs="Times New Roman"/>
          <w:color w:val="000000" w:themeColor="text1"/>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b/>
          <w:color w:val="000000" w:themeColor="text1"/>
          <w:sz w:val="28"/>
          <w:szCs w:val="28"/>
        </w:rPr>
        <w:t>Текст.</w:t>
      </w:r>
      <w:r w:rsidRPr="004B4F74">
        <w:rPr>
          <w:rFonts w:cs="Times New Roman"/>
          <w:color w:val="000000" w:themeColor="text1"/>
          <w:sz w:val="28"/>
          <w:szCs w:val="28"/>
        </w:rPr>
        <w:t xml:space="preserve"> Определение темы и основной мысли текста. Выделение частей текста. </w:t>
      </w:r>
      <w:proofErr w:type="spellStart"/>
      <w:r w:rsidRPr="004B4F74">
        <w:rPr>
          <w:rFonts w:cs="Times New Roman"/>
          <w:color w:val="000000" w:themeColor="text1"/>
          <w:sz w:val="28"/>
          <w:szCs w:val="28"/>
        </w:rPr>
        <w:t>Озаглавливание</w:t>
      </w:r>
      <w:proofErr w:type="spellEnd"/>
      <w:r w:rsidRPr="004B4F74">
        <w:rPr>
          <w:rFonts w:cs="Times New Roman"/>
          <w:color w:val="000000" w:themeColor="text1"/>
          <w:sz w:val="28"/>
          <w:szCs w:val="28"/>
        </w:rPr>
        <w:t xml:space="preserve">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Составление в определенной последовательности вопросов с целью выяснения причины, обстоятельств, времени, места событий (расспрашивание).</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Работа над композицией составляемого рассказа (начало, середина, конец).</w:t>
      </w:r>
    </w:p>
    <w:p w:rsidR="00C1587E" w:rsidRPr="004B4F74" w:rsidRDefault="00C1587E" w:rsidP="00C1587E">
      <w:pPr>
        <w:pStyle w:val="af"/>
        <w:spacing w:line="360" w:lineRule="auto"/>
        <w:ind w:firstLine="708"/>
        <w:rPr>
          <w:rFonts w:cs="Times New Roman"/>
          <w:color w:val="000000" w:themeColor="text1"/>
          <w:sz w:val="28"/>
          <w:szCs w:val="28"/>
        </w:rPr>
      </w:pPr>
      <w:r w:rsidRPr="004B4F74">
        <w:rPr>
          <w:rFonts w:cs="Times New Roman"/>
          <w:color w:val="000000" w:themeColor="text1"/>
          <w:sz w:val="28"/>
          <w:szCs w:val="28"/>
        </w:rPr>
        <w:t>План текста. Составление планов к данным текстам. Создание собственных текстов по предложенным планам.</w:t>
      </w:r>
    </w:p>
    <w:p w:rsidR="00C1587E" w:rsidRPr="004B4F74" w:rsidRDefault="00C1587E" w:rsidP="00C1587E">
      <w:pPr>
        <w:pStyle w:val="af"/>
        <w:spacing w:line="360" w:lineRule="auto"/>
        <w:ind w:firstLine="567"/>
        <w:rPr>
          <w:rFonts w:cs="Times New Roman"/>
          <w:b/>
          <w:i/>
          <w:color w:val="000000" w:themeColor="text1"/>
          <w:spacing w:val="2"/>
          <w:sz w:val="28"/>
          <w:szCs w:val="28"/>
        </w:rPr>
      </w:pPr>
      <w:r w:rsidRPr="004B4F74">
        <w:rPr>
          <w:rFonts w:cs="Times New Roman"/>
          <w:b/>
          <w:i/>
          <w:color w:val="000000" w:themeColor="text1"/>
          <w:spacing w:val="2"/>
          <w:sz w:val="28"/>
          <w:szCs w:val="28"/>
        </w:rPr>
        <w:t>3. Литературное чтение</w:t>
      </w:r>
    </w:p>
    <w:p w:rsidR="00C1587E" w:rsidRPr="004B4F74" w:rsidRDefault="00C1587E" w:rsidP="00C1587E">
      <w:pPr>
        <w:pStyle w:val="af"/>
        <w:spacing w:line="360" w:lineRule="auto"/>
        <w:ind w:firstLine="708"/>
        <w:rPr>
          <w:rFonts w:cs="Times New Roman"/>
          <w:i/>
          <w:color w:val="000000" w:themeColor="text1"/>
          <w:sz w:val="28"/>
          <w:szCs w:val="28"/>
        </w:rPr>
      </w:pPr>
      <w:r w:rsidRPr="004B4F74">
        <w:rPr>
          <w:rFonts w:cs="Times New Roman"/>
          <w:i/>
          <w:color w:val="000000" w:themeColor="text1"/>
          <w:sz w:val="28"/>
          <w:szCs w:val="28"/>
        </w:rPr>
        <w:t>Виды речевой и читательской деятельности</w:t>
      </w:r>
    </w:p>
    <w:p w:rsidR="00C1587E" w:rsidRPr="004B4F74" w:rsidRDefault="00C1587E" w:rsidP="00C1587E">
      <w:pPr>
        <w:pStyle w:val="af"/>
        <w:spacing w:line="360" w:lineRule="auto"/>
        <w:ind w:firstLine="708"/>
        <w:rPr>
          <w:rFonts w:cs="Times New Roman"/>
          <w:i/>
          <w:color w:val="000000" w:themeColor="text1"/>
          <w:sz w:val="28"/>
          <w:szCs w:val="28"/>
        </w:rPr>
      </w:pPr>
      <w:r w:rsidRPr="004B4F74">
        <w:rPr>
          <w:rFonts w:cs="Times New Roman"/>
          <w:i/>
          <w:color w:val="000000" w:themeColor="text1"/>
          <w:sz w:val="28"/>
          <w:szCs w:val="28"/>
        </w:rPr>
        <w:t>Чтение</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z w:val="28"/>
          <w:szCs w:val="28"/>
        </w:rPr>
        <w:t>Чтение вслух.</w:t>
      </w:r>
      <w:r w:rsidRPr="004B4F74">
        <w:rPr>
          <w:rFonts w:cs="Times New Roman"/>
          <w:color w:val="000000" w:themeColor="text1"/>
          <w:sz w:val="28"/>
          <w:szCs w:val="28"/>
        </w:rPr>
        <w:t xml:space="preserve"> Постепенный переход от слогового к плав</w:t>
      </w:r>
      <w:r w:rsidRPr="004B4F74">
        <w:rPr>
          <w:rFonts w:cs="Times New Roman"/>
          <w:color w:val="000000" w:themeColor="text1"/>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4B4F74">
        <w:rPr>
          <w:rFonts w:cs="Times New Roman"/>
          <w:color w:val="000000" w:themeColor="text1"/>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1587E" w:rsidRPr="004B4F74" w:rsidRDefault="00C1587E" w:rsidP="00C1587E">
      <w:pPr>
        <w:pStyle w:val="af"/>
        <w:spacing w:line="360" w:lineRule="auto"/>
        <w:ind w:firstLine="567"/>
        <w:rPr>
          <w:rFonts w:cs="Times New Roman"/>
          <w:color w:val="000000" w:themeColor="text1"/>
          <w:spacing w:val="-2"/>
          <w:sz w:val="28"/>
          <w:szCs w:val="28"/>
        </w:rPr>
      </w:pPr>
      <w:r w:rsidRPr="004B4F74">
        <w:rPr>
          <w:rFonts w:cs="Times New Roman"/>
          <w:b/>
          <w:bCs/>
          <w:color w:val="000000" w:themeColor="text1"/>
          <w:sz w:val="28"/>
          <w:szCs w:val="28"/>
        </w:rPr>
        <w:t>Чтение про себя.</w:t>
      </w:r>
      <w:r w:rsidRPr="004B4F74">
        <w:rPr>
          <w:rFonts w:cs="Times New Roman"/>
          <w:color w:val="000000" w:themeColor="text1"/>
          <w:sz w:val="28"/>
          <w:szCs w:val="28"/>
        </w:rPr>
        <w:t xml:space="preserve"> Осознание смысла произведения при </w:t>
      </w:r>
      <w:r w:rsidRPr="004B4F74">
        <w:rPr>
          <w:rFonts w:cs="Times New Roman"/>
          <w:color w:val="000000" w:themeColor="text1"/>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4B4F74">
        <w:rPr>
          <w:rFonts w:ascii="Lucida Sans Unicode" w:hAnsi="Lucida Sans Unicode" w:cs="Lucida Sans Unicode"/>
          <w:color w:val="000000" w:themeColor="text1"/>
          <w:spacing w:val="-2"/>
          <w:sz w:val="28"/>
          <w:szCs w:val="28"/>
        </w:rPr>
        <w:t> </w:t>
      </w:r>
      <w:r w:rsidRPr="004B4F74">
        <w:rPr>
          <w:rFonts w:cs="Times New Roman"/>
          <w:color w:val="000000" w:themeColor="text1"/>
          <w:spacing w:val="-2"/>
          <w:sz w:val="28"/>
          <w:szCs w:val="28"/>
        </w:rPr>
        <w:t>др.</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z w:val="28"/>
          <w:szCs w:val="28"/>
        </w:rPr>
        <w:t>Работа с разными видами текста.</w:t>
      </w:r>
      <w:r w:rsidRPr="004B4F74">
        <w:rPr>
          <w:rFonts w:cs="Times New Roman"/>
          <w:color w:val="000000" w:themeColor="text1"/>
          <w:sz w:val="28"/>
          <w:szCs w:val="28"/>
        </w:rPr>
        <w:t xml:space="preserve"> Общее представление </w:t>
      </w:r>
      <w:r w:rsidRPr="004B4F74">
        <w:rPr>
          <w:rFonts w:cs="Times New Roman"/>
          <w:color w:val="000000" w:themeColor="text1"/>
          <w:spacing w:val="2"/>
          <w:sz w:val="28"/>
          <w:szCs w:val="28"/>
        </w:rPr>
        <w:t xml:space="preserve">о разных видах текста: </w:t>
      </w:r>
      <w:proofErr w:type="gramStart"/>
      <w:r w:rsidRPr="004B4F74">
        <w:rPr>
          <w:rFonts w:cs="Times New Roman"/>
          <w:color w:val="000000" w:themeColor="text1"/>
          <w:spacing w:val="2"/>
          <w:sz w:val="28"/>
          <w:szCs w:val="28"/>
        </w:rPr>
        <w:t>художественный</w:t>
      </w:r>
      <w:proofErr w:type="gramEnd"/>
      <w:r w:rsidRPr="004B4F74">
        <w:rPr>
          <w:rFonts w:cs="Times New Roman"/>
          <w:color w:val="000000" w:themeColor="text1"/>
          <w:spacing w:val="2"/>
          <w:sz w:val="28"/>
          <w:szCs w:val="28"/>
        </w:rPr>
        <w:t xml:space="preserve">, учебный, научно-популярный, их сравнение. </w:t>
      </w:r>
      <w:r w:rsidRPr="004B4F74">
        <w:rPr>
          <w:rFonts w:cs="Times New Roman"/>
          <w:color w:val="000000" w:themeColor="text1"/>
          <w:sz w:val="28"/>
          <w:szCs w:val="28"/>
        </w:rPr>
        <w:t>Определение целей создания этих видов текста. Особенности фольклорного текста.</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Самостоятельное определение темы, главной мысли, струк</w:t>
      </w:r>
      <w:r w:rsidRPr="004B4F74">
        <w:rPr>
          <w:rFonts w:cs="Times New Roman"/>
          <w:color w:val="000000" w:themeColor="text1"/>
          <w:sz w:val="28"/>
          <w:szCs w:val="28"/>
        </w:rPr>
        <w:t xml:space="preserve">туры текста; деление текста на смысловые части, их </w:t>
      </w:r>
      <w:proofErr w:type="spellStart"/>
      <w:r w:rsidRPr="004B4F74">
        <w:rPr>
          <w:rFonts w:cs="Times New Roman"/>
          <w:color w:val="000000" w:themeColor="text1"/>
          <w:sz w:val="28"/>
          <w:szCs w:val="28"/>
        </w:rPr>
        <w:t>озаглавливание</w:t>
      </w:r>
      <w:proofErr w:type="spellEnd"/>
      <w:r w:rsidRPr="004B4F74">
        <w:rPr>
          <w:rFonts w:cs="Times New Roman"/>
          <w:color w:val="000000" w:themeColor="text1"/>
          <w:sz w:val="28"/>
          <w:szCs w:val="28"/>
        </w:rPr>
        <w:t>. Умение работать с разными видами информации.</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 xml:space="preserve">Участие в коллективном обсуждении: умение отвечать </w:t>
      </w:r>
      <w:r w:rsidRPr="004B4F74">
        <w:rPr>
          <w:rFonts w:cs="Times New Roman"/>
          <w:color w:val="000000" w:themeColor="text1"/>
          <w:sz w:val="28"/>
          <w:szCs w:val="28"/>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4B4F74">
        <w:rPr>
          <w:rFonts w:cs="Times New Roman"/>
          <w:color w:val="000000" w:themeColor="text1"/>
          <w:sz w:val="28"/>
          <w:szCs w:val="28"/>
        </w:rPr>
        <w:t>иллюстративно</w:t>
      </w:r>
      <w:r w:rsidRPr="004B4F74">
        <w:rPr>
          <w:rFonts w:cs="Times New Roman"/>
          <w:color w:val="000000" w:themeColor="text1"/>
          <w:sz w:val="28"/>
          <w:szCs w:val="28"/>
        </w:rPr>
        <w:softHyphen/>
        <w:t>изобразительных</w:t>
      </w:r>
      <w:proofErr w:type="spellEnd"/>
      <w:r w:rsidRPr="004B4F74">
        <w:rPr>
          <w:rFonts w:cs="Times New Roman"/>
          <w:color w:val="000000" w:themeColor="text1"/>
          <w:sz w:val="28"/>
          <w:szCs w:val="28"/>
        </w:rPr>
        <w:t xml:space="preserve"> материалов.</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pacing w:val="2"/>
          <w:sz w:val="28"/>
          <w:szCs w:val="28"/>
        </w:rPr>
        <w:t>Библиографическая культура.</w:t>
      </w:r>
      <w:r w:rsidRPr="004B4F74">
        <w:rPr>
          <w:rFonts w:cs="Times New Roman"/>
          <w:color w:val="000000" w:themeColor="text1"/>
          <w:spacing w:val="2"/>
          <w:sz w:val="28"/>
          <w:szCs w:val="28"/>
        </w:rPr>
        <w:t xml:space="preserve"> Книга как </w:t>
      </w:r>
      <w:proofErr w:type="spellStart"/>
      <w:r w:rsidRPr="004B4F74">
        <w:rPr>
          <w:rFonts w:cs="Times New Roman"/>
          <w:color w:val="000000" w:themeColor="text1"/>
          <w:spacing w:val="2"/>
          <w:sz w:val="28"/>
          <w:szCs w:val="28"/>
        </w:rPr>
        <w:t>особыйвид</w:t>
      </w:r>
      <w:r w:rsidRPr="004B4F74">
        <w:rPr>
          <w:rFonts w:cs="Times New Roman"/>
          <w:color w:val="000000" w:themeColor="text1"/>
          <w:sz w:val="28"/>
          <w:szCs w:val="28"/>
        </w:rPr>
        <w:t>искусства</w:t>
      </w:r>
      <w:proofErr w:type="spellEnd"/>
      <w:r w:rsidRPr="004B4F74">
        <w:rPr>
          <w:rFonts w:cs="Times New Roman"/>
          <w:color w:val="000000" w:themeColor="text1"/>
          <w:sz w:val="28"/>
          <w:szCs w:val="28"/>
        </w:rPr>
        <w:t xml:space="preserve">. Книга как источник необходимых знаний. Книга учебная, художественная, справочная. Элементы </w:t>
      </w:r>
      <w:r w:rsidRPr="004B4F74">
        <w:rPr>
          <w:rFonts w:cs="Times New Roman"/>
          <w:color w:val="000000" w:themeColor="text1"/>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w:t>
      </w:r>
      <w:proofErr w:type="spellStart"/>
      <w:r w:rsidRPr="004B4F74">
        <w:rPr>
          <w:rFonts w:cs="Times New Roman"/>
          <w:color w:val="000000" w:themeColor="text1"/>
          <w:spacing w:val="2"/>
          <w:sz w:val="28"/>
          <w:szCs w:val="28"/>
        </w:rPr>
        <w:t>книги</w:t>
      </w:r>
      <w:proofErr w:type="gramStart"/>
      <w:r w:rsidRPr="004B4F74">
        <w:rPr>
          <w:rFonts w:cs="Times New Roman"/>
          <w:color w:val="000000" w:themeColor="text1"/>
          <w:spacing w:val="2"/>
          <w:sz w:val="28"/>
          <w:szCs w:val="28"/>
        </w:rPr>
        <w:t>,</w:t>
      </w:r>
      <w:r w:rsidRPr="004B4F74">
        <w:rPr>
          <w:rFonts w:cs="Times New Roman"/>
          <w:color w:val="000000" w:themeColor="text1"/>
          <w:sz w:val="28"/>
          <w:szCs w:val="28"/>
        </w:rPr>
        <w:t>е</w:t>
      </w:r>
      <w:proofErr w:type="gramEnd"/>
      <w:r w:rsidRPr="004B4F74">
        <w:rPr>
          <w:rFonts w:cs="Times New Roman"/>
          <w:color w:val="000000" w:themeColor="text1"/>
          <w:sz w:val="28"/>
          <w:szCs w:val="28"/>
        </w:rPr>
        <w:t>ёсправочно</w:t>
      </w:r>
      <w:r w:rsidRPr="004B4F74">
        <w:rPr>
          <w:rFonts w:cs="Times New Roman"/>
          <w:color w:val="000000" w:themeColor="text1"/>
          <w:sz w:val="28"/>
          <w:szCs w:val="28"/>
        </w:rPr>
        <w:softHyphen/>
        <w:t>иллюстративный</w:t>
      </w:r>
      <w:proofErr w:type="spellEnd"/>
      <w:r w:rsidRPr="004B4F74">
        <w:rPr>
          <w:rFonts w:cs="Times New Roman"/>
          <w:color w:val="000000" w:themeColor="text1"/>
          <w:sz w:val="28"/>
          <w:szCs w:val="28"/>
        </w:rPr>
        <w:t xml:space="preserve"> материал).</w:t>
      </w:r>
    </w:p>
    <w:p w:rsidR="00C1587E" w:rsidRPr="004B4F74" w:rsidRDefault="00C1587E" w:rsidP="00C1587E">
      <w:pPr>
        <w:pStyle w:val="af"/>
        <w:spacing w:line="360" w:lineRule="auto"/>
        <w:ind w:firstLine="567"/>
        <w:rPr>
          <w:rFonts w:cs="Times New Roman"/>
          <w:color w:val="000000" w:themeColor="text1"/>
          <w:sz w:val="28"/>
          <w:szCs w:val="28"/>
        </w:rPr>
      </w:pPr>
      <w:proofErr w:type="gramStart"/>
      <w:r w:rsidRPr="004B4F74">
        <w:rPr>
          <w:rFonts w:cs="Times New Roman"/>
          <w:color w:val="000000" w:themeColor="text1"/>
          <w:spacing w:val="-2"/>
          <w:sz w:val="28"/>
          <w:szCs w:val="28"/>
        </w:rPr>
        <w:t>Типы книг (изданий): книга</w:t>
      </w:r>
      <w:r w:rsidRPr="004B4F74">
        <w:rPr>
          <w:rFonts w:cs="Times New Roman"/>
          <w:color w:val="000000" w:themeColor="text1"/>
          <w:spacing w:val="-2"/>
          <w:sz w:val="28"/>
          <w:szCs w:val="28"/>
        </w:rPr>
        <w:noBreakHyphen/>
        <w:t>произведение, книга</w:t>
      </w:r>
      <w:r w:rsidRPr="004B4F74">
        <w:rPr>
          <w:rFonts w:cs="Times New Roman"/>
          <w:color w:val="000000" w:themeColor="text1"/>
          <w:spacing w:val="-2"/>
          <w:sz w:val="28"/>
          <w:szCs w:val="28"/>
        </w:rPr>
        <w:noBreakHyphen/>
        <w:t xml:space="preserve">сборник, </w:t>
      </w:r>
      <w:r w:rsidRPr="004B4F74">
        <w:rPr>
          <w:rFonts w:cs="Times New Roman"/>
          <w:color w:val="000000" w:themeColor="text1"/>
          <w:sz w:val="28"/>
          <w:szCs w:val="28"/>
        </w:rPr>
        <w:t>собрание сочинений, периодическая печать, справочные издания (справочники, словари, энциклопедии).</w:t>
      </w:r>
      <w:proofErr w:type="gramEnd"/>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Выбор книг на основе рекомендованного списка, кар</w:t>
      </w:r>
      <w:r w:rsidRPr="004B4F74">
        <w:rPr>
          <w:rFonts w:cs="Times New Roman"/>
          <w:color w:val="000000" w:themeColor="text1"/>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z w:val="28"/>
          <w:szCs w:val="28"/>
        </w:rPr>
        <w:t>Работа с текстом художественного произведения.</w:t>
      </w:r>
      <w:r w:rsidRPr="004B4F74">
        <w:rPr>
          <w:rFonts w:cs="Times New Roman"/>
          <w:color w:val="000000" w:themeColor="text1"/>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4B4F74">
        <w:rPr>
          <w:rFonts w:cs="Times New Roman"/>
          <w:color w:val="000000" w:themeColor="text1"/>
          <w:spacing w:val="2"/>
          <w:sz w:val="28"/>
          <w:szCs w:val="28"/>
        </w:rPr>
        <w:t>текста: своеобразие выразительных средств языка (с помо</w:t>
      </w:r>
      <w:r w:rsidRPr="004B4F74">
        <w:rPr>
          <w:rFonts w:cs="Times New Roman"/>
          <w:color w:val="000000" w:themeColor="text1"/>
          <w:sz w:val="28"/>
          <w:szCs w:val="28"/>
        </w:rPr>
        <w:t>щью учителя). Осознание того, что фольклор есть выражение общечеловеческих нравственных правил и отношений.</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Понимание нравственного содержания прочитанного, осоз</w:t>
      </w:r>
      <w:r w:rsidRPr="004B4F74">
        <w:rPr>
          <w:rFonts w:cs="Times New Roman"/>
          <w:color w:val="000000" w:themeColor="text1"/>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4B4F74">
        <w:rPr>
          <w:rFonts w:cs="Times New Roman"/>
          <w:color w:val="000000" w:themeColor="text1"/>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4B4F74">
        <w:rPr>
          <w:rFonts w:cs="Times New Roman"/>
          <w:color w:val="000000" w:themeColor="text1"/>
          <w:sz w:val="28"/>
          <w:szCs w:val="28"/>
        </w:rPr>
        <w:t xml:space="preserve">с </w:t>
      </w:r>
      <w:r w:rsidRPr="004B4F74">
        <w:rPr>
          <w:rFonts w:cs="Times New Roman"/>
          <w:color w:val="000000" w:themeColor="text1"/>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4B4F74">
        <w:rPr>
          <w:rFonts w:cs="Times New Roman"/>
          <w:color w:val="000000" w:themeColor="text1"/>
          <w:sz w:val="28"/>
          <w:szCs w:val="28"/>
        </w:rPr>
        <w:t>пересказ.</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 xml:space="preserve">Характеристика героя произведения с использованием </w:t>
      </w:r>
      <w:proofErr w:type="spellStart"/>
      <w:r w:rsidRPr="004B4F74">
        <w:rPr>
          <w:rFonts w:cs="Times New Roman"/>
          <w:color w:val="000000" w:themeColor="text1"/>
          <w:sz w:val="28"/>
          <w:szCs w:val="28"/>
        </w:rPr>
        <w:t>художественно</w:t>
      </w:r>
      <w:r w:rsidRPr="004B4F74">
        <w:rPr>
          <w:rFonts w:cs="Times New Roman"/>
          <w:color w:val="000000" w:themeColor="text1"/>
          <w:sz w:val="28"/>
          <w:szCs w:val="28"/>
        </w:rPr>
        <w:softHyphen/>
        <w:t>выразительных</w:t>
      </w:r>
      <w:proofErr w:type="spellEnd"/>
      <w:r w:rsidRPr="004B4F74">
        <w:rPr>
          <w:rFonts w:cs="Times New Roman"/>
          <w:color w:val="000000" w:themeColor="text1"/>
          <w:sz w:val="28"/>
          <w:szCs w:val="28"/>
        </w:rPr>
        <w:t xml:space="preserve"> средств данного текста. Нахож</w:t>
      </w:r>
      <w:r w:rsidRPr="004B4F74">
        <w:rPr>
          <w:rFonts w:cs="Times New Roman"/>
          <w:color w:val="000000" w:themeColor="text1"/>
          <w:spacing w:val="2"/>
          <w:sz w:val="28"/>
          <w:szCs w:val="28"/>
        </w:rPr>
        <w:t xml:space="preserve">дение в тексте слов и выражений, характеризующих героя </w:t>
      </w:r>
      <w:r w:rsidRPr="004B4F74">
        <w:rPr>
          <w:rFonts w:cs="Times New Roman"/>
          <w:color w:val="000000" w:themeColor="text1"/>
          <w:sz w:val="28"/>
          <w:szCs w:val="28"/>
        </w:rPr>
        <w:t xml:space="preserve">и событие. Анализ (с помощью учителя), мотивы поступка </w:t>
      </w:r>
      <w:r w:rsidRPr="004B4F74">
        <w:rPr>
          <w:rFonts w:cs="Times New Roman"/>
          <w:color w:val="000000" w:themeColor="text1"/>
          <w:spacing w:val="2"/>
          <w:sz w:val="28"/>
          <w:szCs w:val="28"/>
        </w:rPr>
        <w:t xml:space="preserve">персонажа. Сопоставление поступков героев по аналогии </w:t>
      </w:r>
      <w:r w:rsidRPr="004B4F74">
        <w:rPr>
          <w:rFonts w:cs="Times New Roman"/>
          <w:color w:val="000000" w:themeColor="text1"/>
          <w:sz w:val="28"/>
          <w:szCs w:val="28"/>
        </w:rPr>
        <w:t>или по контрасту. Выявление авторского отношения к герою</w:t>
      </w:r>
      <w:r w:rsidRPr="004B4F74">
        <w:rPr>
          <w:rFonts w:cs="Times New Roman"/>
          <w:color w:val="000000" w:themeColor="text1"/>
          <w:sz w:val="28"/>
          <w:szCs w:val="28"/>
        </w:rPr>
        <w:br/>
        <w:t>на основе анализа текста, авторских помет, имён героев.</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 xml:space="preserve">Характеристика героя произведения. </w:t>
      </w:r>
      <w:proofErr w:type="gramStart"/>
      <w:r w:rsidRPr="004B4F74">
        <w:rPr>
          <w:rFonts w:cs="Times New Roman"/>
          <w:color w:val="000000" w:themeColor="text1"/>
          <w:sz w:val="28"/>
          <w:szCs w:val="28"/>
        </w:rPr>
        <w:t>Портрет, характер героя, выраженные через поступки и речь.</w:t>
      </w:r>
      <w:proofErr w:type="gramEnd"/>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 xml:space="preserve">Освоение разных видов пересказа художественного текста: </w:t>
      </w:r>
      <w:proofErr w:type="gramStart"/>
      <w:r w:rsidRPr="004B4F74">
        <w:rPr>
          <w:rFonts w:cs="Times New Roman"/>
          <w:color w:val="000000" w:themeColor="text1"/>
          <w:sz w:val="28"/>
          <w:szCs w:val="28"/>
        </w:rPr>
        <w:t>подробный</w:t>
      </w:r>
      <w:proofErr w:type="gramEnd"/>
      <w:r w:rsidRPr="004B4F74">
        <w:rPr>
          <w:rFonts w:cs="Times New Roman"/>
          <w:color w:val="000000" w:themeColor="text1"/>
          <w:sz w:val="28"/>
          <w:szCs w:val="28"/>
        </w:rPr>
        <w:t>, выборочный и краткий (передача основных мыслей).</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Подробный пересказ текста: определение главной мыс</w:t>
      </w:r>
      <w:r w:rsidRPr="004B4F74">
        <w:rPr>
          <w:rFonts w:cs="Times New Roman"/>
          <w:color w:val="000000" w:themeColor="text1"/>
          <w:sz w:val="28"/>
          <w:szCs w:val="28"/>
        </w:rPr>
        <w:t xml:space="preserve">ли фрагмента, выделение опорных или ключевых слов, </w:t>
      </w:r>
      <w:proofErr w:type="spellStart"/>
      <w:r w:rsidRPr="004B4F74">
        <w:rPr>
          <w:rFonts w:cs="Times New Roman"/>
          <w:color w:val="000000" w:themeColor="text1"/>
          <w:sz w:val="28"/>
          <w:szCs w:val="28"/>
        </w:rPr>
        <w:t>оза</w:t>
      </w:r>
      <w:r w:rsidRPr="004B4F74">
        <w:rPr>
          <w:rFonts w:cs="Times New Roman"/>
          <w:color w:val="000000" w:themeColor="text1"/>
          <w:spacing w:val="2"/>
          <w:sz w:val="28"/>
          <w:szCs w:val="28"/>
        </w:rPr>
        <w:t>главливание</w:t>
      </w:r>
      <w:proofErr w:type="spellEnd"/>
      <w:r w:rsidRPr="004B4F74">
        <w:rPr>
          <w:rFonts w:cs="Times New Roman"/>
          <w:color w:val="000000" w:themeColor="text1"/>
          <w:spacing w:val="2"/>
          <w:sz w:val="28"/>
          <w:szCs w:val="28"/>
        </w:rPr>
        <w:t xml:space="preserve">, подробный пересказ эпизода; деление текста </w:t>
      </w:r>
      <w:r w:rsidRPr="004B4F74">
        <w:rPr>
          <w:rFonts w:cs="Times New Roman"/>
          <w:color w:val="000000" w:themeColor="text1"/>
          <w:sz w:val="28"/>
          <w:szCs w:val="28"/>
        </w:rPr>
        <w:t xml:space="preserve">на части, определение главной мысли каждой части и всего текста, </w:t>
      </w:r>
      <w:proofErr w:type="spellStart"/>
      <w:r w:rsidRPr="004B4F74">
        <w:rPr>
          <w:rFonts w:cs="Times New Roman"/>
          <w:color w:val="000000" w:themeColor="text1"/>
          <w:sz w:val="28"/>
          <w:szCs w:val="28"/>
        </w:rPr>
        <w:t>озаглавливание</w:t>
      </w:r>
      <w:proofErr w:type="spellEnd"/>
      <w:r w:rsidRPr="004B4F74">
        <w:rPr>
          <w:rFonts w:cs="Times New Roman"/>
          <w:color w:val="000000" w:themeColor="text1"/>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 xml:space="preserve">Самостоятельный выборочный пересказ по заданному </w:t>
      </w:r>
      <w:r w:rsidRPr="004B4F74">
        <w:rPr>
          <w:rFonts w:cs="Times New Roman"/>
          <w:color w:val="000000" w:themeColor="text1"/>
          <w:sz w:val="28"/>
          <w:szCs w:val="28"/>
        </w:rPr>
        <w:t xml:space="preserve">фрагменту: характеристика героя произведения (отбор слов, </w:t>
      </w:r>
      <w:r w:rsidRPr="004B4F74">
        <w:rPr>
          <w:rFonts w:cs="Times New Roman"/>
          <w:color w:val="000000" w:themeColor="text1"/>
          <w:spacing w:val="2"/>
          <w:sz w:val="28"/>
          <w:szCs w:val="28"/>
        </w:rPr>
        <w:t xml:space="preserve">выражений в тексте, позволяющих составить рассказ о герое), описание места действия (выбор слов, выражений в </w:t>
      </w:r>
      <w:r w:rsidRPr="004B4F74">
        <w:rPr>
          <w:rFonts w:cs="Times New Roman"/>
          <w:color w:val="000000" w:themeColor="text1"/>
          <w:sz w:val="28"/>
          <w:szCs w:val="28"/>
        </w:rPr>
        <w:t xml:space="preserve">тексте, позволяющих составить данное описание на основе </w:t>
      </w:r>
      <w:r w:rsidRPr="004B4F74">
        <w:rPr>
          <w:rFonts w:cs="Times New Roman"/>
          <w:color w:val="000000" w:themeColor="text1"/>
          <w:spacing w:val="2"/>
          <w:sz w:val="28"/>
          <w:szCs w:val="28"/>
        </w:rPr>
        <w:t xml:space="preserve">текста). Вычленение и сопоставление эпизодов из разных </w:t>
      </w:r>
      <w:r w:rsidRPr="004B4F74">
        <w:rPr>
          <w:rFonts w:cs="Times New Roman"/>
          <w:color w:val="000000" w:themeColor="text1"/>
          <w:sz w:val="28"/>
          <w:szCs w:val="28"/>
        </w:rPr>
        <w:t>произведений по общности ситуаций, эмоциональной окраске, характеру поступков героев.</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pacing w:val="2"/>
          <w:sz w:val="28"/>
          <w:szCs w:val="28"/>
        </w:rPr>
        <w:t xml:space="preserve">Работа с учебными, научно-популярными и другими текстами. </w:t>
      </w:r>
      <w:r w:rsidRPr="004B4F74">
        <w:rPr>
          <w:rFonts w:cs="Times New Roman"/>
          <w:color w:val="000000" w:themeColor="text1"/>
          <w:spacing w:val="2"/>
          <w:sz w:val="28"/>
          <w:szCs w:val="28"/>
        </w:rPr>
        <w:t xml:space="preserve">Понимание заглавия произведения; адекватное </w:t>
      </w:r>
      <w:r w:rsidRPr="004B4F74">
        <w:rPr>
          <w:rFonts w:cs="Times New Roman"/>
          <w:color w:val="000000" w:themeColor="text1"/>
          <w:sz w:val="28"/>
          <w:szCs w:val="28"/>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4B4F74">
        <w:rPr>
          <w:rFonts w:cs="Times New Roman"/>
          <w:color w:val="000000" w:themeColor="text1"/>
          <w:sz w:val="28"/>
          <w:szCs w:val="28"/>
        </w:rPr>
        <w:t>микротем</w:t>
      </w:r>
      <w:proofErr w:type="spellEnd"/>
      <w:r w:rsidRPr="004B4F74">
        <w:rPr>
          <w:rFonts w:cs="Times New Roman"/>
          <w:color w:val="000000" w:themeColor="text1"/>
          <w:sz w:val="28"/>
          <w:szCs w:val="28"/>
        </w:rPr>
        <w:t xml:space="preserve">. Ключевые или опорные слова. Построение алгоритма деятельности по </w:t>
      </w:r>
      <w:r w:rsidRPr="004B4F74">
        <w:rPr>
          <w:rFonts w:cs="Times New Roman"/>
          <w:color w:val="000000" w:themeColor="text1"/>
          <w:spacing w:val="2"/>
          <w:sz w:val="28"/>
          <w:szCs w:val="28"/>
        </w:rPr>
        <w:t xml:space="preserve">воспроизведению текста. Воспроизведение текста с опорой </w:t>
      </w:r>
      <w:r w:rsidRPr="004B4F74">
        <w:rPr>
          <w:rFonts w:cs="Times New Roman"/>
          <w:color w:val="000000" w:themeColor="text1"/>
          <w:sz w:val="28"/>
          <w:szCs w:val="28"/>
        </w:rPr>
        <w:t>на ключевые слова, модель, схему. Подробный пересказ текста. Краткий пересказ текста (выделение главного в содержании текста).</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Говорение (культура речевого общения)</w:t>
      </w:r>
    </w:p>
    <w:p w:rsidR="00C1587E" w:rsidRPr="004B4F74" w:rsidRDefault="00C1587E" w:rsidP="00C1587E">
      <w:pPr>
        <w:pStyle w:val="af"/>
        <w:spacing w:line="360" w:lineRule="auto"/>
        <w:ind w:firstLine="567"/>
        <w:rPr>
          <w:rFonts w:cs="Times New Roman"/>
          <w:color w:val="000000" w:themeColor="text1"/>
          <w:spacing w:val="2"/>
          <w:sz w:val="28"/>
          <w:szCs w:val="28"/>
        </w:rPr>
      </w:pPr>
      <w:r w:rsidRPr="004B4F74">
        <w:rPr>
          <w:rFonts w:cs="Times New Roman"/>
          <w:color w:val="000000" w:themeColor="text1"/>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4B4F74">
        <w:rPr>
          <w:rFonts w:cs="Times New Roman"/>
          <w:color w:val="000000" w:themeColor="text1"/>
          <w:spacing w:val="2"/>
          <w:sz w:val="28"/>
          <w:szCs w:val="28"/>
        </w:rPr>
        <w:t xml:space="preserve">перебивая, собеседника. Использование норм речевого этикета в условиях </w:t>
      </w:r>
      <w:proofErr w:type="spellStart"/>
      <w:r w:rsidRPr="004B4F74">
        <w:rPr>
          <w:rFonts w:cs="Times New Roman"/>
          <w:color w:val="000000" w:themeColor="text1"/>
          <w:spacing w:val="2"/>
          <w:sz w:val="28"/>
          <w:szCs w:val="28"/>
        </w:rPr>
        <w:t>внеучебного</w:t>
      </w:r>
      <w:proofErr w:type="spellEnd"/>
      <w:r w:rsidRPr="004B4F74">
        <w:rPr>
          <w:rFonts w:cs="Times New Roman"/>
          <w:color w:val="000000" w:themeColor="text1"/>
          <w:spacing w:val="2"/>
          <w:sz w:val="28"/>
          <w:szCs w:val="28"/>
        </w:rPr>
        <w:t xml:space="preserve"> общения. </w:t>
      </w:r>
    </w:p>
    <w:p w:rsidR="00C1587E" w:rsidRPr="004B4F74" w:rsidRDefault="00C1587E" w:rsidP="00C1587E">
      <w:pPr>
        <w:pStyle w:val="af"/>
        <w:spacing w:line="360" w:lineRule="auto"/>
        <w:ind w:firstLine="567"/>
        <w:rPr>
          <w:rFonts w:cs="Times New Roman"/>
          <w:color w:val="000000" w:themeColor="text1"/>
          <w:spacing w:val="2"/>
          <w:sz w:val="28"/>
          <w:szCs w:val="28"/>
        </w:rPr>
      </w:pPr>
      <w:r w:rsidRPr="004B4F74">
        <w:rPr>
          <w:rFonts w:cs="Times New Roman"/>
          <w:color w:val="000000" w:themeColor="text1"/>
          <w:sz w:val="28"/>
          <w:szCs w:val="28"/>
        </w:rPr>
        <w:t>Монолог как форма речевого высказывания. Монологиче</w:t>
      </w:r>
      <w:r w:rsidRPr="004B4F74">
        <w:rPr>
          <w:rFonts w:cs="Times New Roman"/>
          <w:color w:val="000000" w:themeColor="text1"/>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4B4F74">
        <w:rPr>
          <w:rFonts w:cs="Times New Roman"/>
          <w:color w:val="000000" w:themeColor="text1"/>
          <w:sz w:val="28"/>
          <w:szCs w:val="28"/>
        </w:rPr>
        <w:t>сказывании. Передача содержания прочитанного или прослу</w:t>
      </w:r>
      <w:r w:rsidRPr="004B4F74">
        <w:rPr>
          <w:rFonts w:cs="Times New Roman"/>
          <w:color w:val="000000" w:themeColor="text1"/>
          <w:spacing w:val="2"/>
          <w:sz w:val="28"/>
          <w:szCs w:val="28"/>
        </w:rPr>
        <w:t>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Круг детского чтения</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1587E" w:rsidRPr="004B4F74" w:rsidRDefault="00C1587E" w:rsidP="00C1587E">
      <w:pPr>
        <w:pStyle w:val="af"/>
        <w:spacing w:line="360" w:lineRule="auto"/>
        <w:ind w:firstLine="567"/>
        <w:rPr>
          <w:rFonts w:cs="Times New Roman"/>
          <w:color w:val="000000" w:themeColor="text1"/>
          <w:sz w:val="28"/>
          <w:szCs w:val="28"/>
        </w:rPr>
      </w:pPr>
      <w:proofErr w:type="gramStart"/>
      <w:r w:rsidRPr="004B4F74">
        <w:rPr>
          <w:rFonts w:cs="Times New Roman"/>
          <w:color w:val="000000" w:themeColor="text1"/>
          <w:sz w:val="28"/>
          <w:szCs w:val="28"/>
        </w:rPr>
        <w:t>Представленность разных видов книг: историческая, приключенческая, фантастическая, научно-популярная, справоч</w:t>
      </w:r>
      <w:r w:rsidRPr="004B4F74">
        <w:rPr>
          <w:rFonts w:cs="Times New Roman"/>
          <w:color w:val="000000" w:themeColor="text1"/>
          <w:spacing w:val="2"/>
          <w:sz w:val="28"/>
          <w:szCs w:val="28"/>
        </w:rPr>
        <w:t xml:space="preserve">но-энциклопедическая литература; детские периодические </w:t>
      </w:r>
      <w:r w:rsidRPr="004B4F74">
        <w:rPr>
          <w:rFonts w:cs="Times New Roman"/>
          <w:color w:val="000000" w:themeColor="text1"/>
          <w:sz w:val="28"/>
          <w:szCs w:val="28"/>
        </w:rPr>
        <w:t>издания (по выбору).</w:t>
      </w:r>
      <w:proofErr w:type="gramEnd"/>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Литературоведческая пропедевтика (практическое освоение)</w:t>
      </w:r>
    </w:p>
    <w:p w:rsidR="00C1587E" w:rsidRPr="004B4F74" w:rsidRDefault="00C1587E" w:rsidP="00C1587E">
      <w:pPr>
        <w:pStyle w:val="af"/>
        <w:spacing w:line="360" w:lineRule="auto"/>
        <w:ind w:firstLine="567"/>
        <w:rPr>
          <w:rFonts w:cs="Times New Roman"/>
          <w:color w:val="000000" w:themeColor="text1"/>
          <w:sz w:val="28"/>
          <w:szCs w:val="28"/>
        </w:rPr>
      </w:pPr>
      <w:proofErr w:type="gramStart"/>
      <w:r w:rsidRPr="004B4F74">
        <w:rPr>
          <w:rFonts w:cs="Times New Roman"/>
          <w:color w:val="000000" w:themeColor="text1"/>
          <w:spacing w:val="2"/>
          <w:sz w:val="28"/>
          <w:szCs w:val="28"/>
        </w:rPr>
        <w:t>Нахождение в тексте, определение значения в художе</w:t>
      </w:r>
      <w:r w:rsidRPr="004B4F74">
        <w:rPr>
          <w:rFonts w:cs="Times New Roman"/>
          <w:color w:val="000000" w:themeColor="text1"/>
          <w:sz w:val="28"/>
          <w:szCs w:val="28"/>
        </w:rPr>
        <w:t>ственной речи (с помощью учителя) средств выразительности: синонимов, антонимов, эпитетов, сравнений, метафор, гипербол.</w:t>
      </w:r>
      <w:proofErr w:type="gramEnd"/>
    </w:p>
    <w:p w:rsidR="00C1587E" w:rsidRPr="004B4F74" w:rsidRDefault="00C1587E" w:rsidP="00C1587E">
      <w:pPr>
        <w:pStyle w:val="af"/>
        <w:spacing w:line="360" w:lineRule="auto"/>
        <w:ind w:firstLine="567"/>
        <w:rPr>
          <w:rFonts w:cs="Times New Roman"/>
          <w:color w:val="000000" w:themeColor="text1"/>
          <w:sz w:val="28"/>
          <w:szCs w:val="28"/>
        </w:rPr>
      </w:pPr>
      <w:proofErr w:type="gramStart"/>
      <w:r w:rsidRPr="004B4F74">
        <w:rPr>
          <w:rFonts w:cs="Times New Roman"/>
          <w:color w:val="000000" w:themeColor="text1"/>
          <w:spacing w:val="2"/>
          <w:sz w:val="28"/>
          <w:szCs w:val="28"/>
        </w:rPr>
        <w:t xml:space="preserve">Ориентировка в литературных понятиях: художественное </w:t>
      </w:r>
      <w:r w:rsidRPr="004B4F74">
        <w:rPr>
          <w:rFonts w:cs="Times New Roman"/>
          <w:color w:val="000000" w:themeColor="text1"/>
          <w:sz w:val="28"/>
          <w:szCs w:val="28"/>
        </w:rPr>
        <w:t>произведение, автор (рассказчик), сюжет, тема; герой произведения: его портрет, речь, поступки; отношение автора к герою.</w:t>
      </w:r>
      <w:proofErr w:type="gramEnd"/>
    </w:p>
    <w:p w:rsidR="00C1587E" w:rsidRPr="004B4F74" w:rsidRDefault="00C1587E" w:rsidP="00C1587E">
      <w:pPr>
        <w:pStyle w:val="af"/>
        <w:spacing w:line="360" w:lineRule="auto"/>
        <w:ind w:firstLine="567"/>
        <w:rPr>
          <w:rFonts w:cs="Times New Roman"/>
          <w:color w:val="000000" w:themeColor="text1"/>
          <w:sz w:val="28"/>
          <w:szCs w:val="28"/>
        </w:rPr>
      </w:pPr>
      <w:proofErr w:type="gramStart"/>
      <w:r w:rsidRPr="004B4F74">
        <w:rPr>
          <w:rFonts w:cs="Times New Roman"/>
          <w:color w:val="000000" w:themeColor="text1"/>
          <w:spacing w:val="2"/>
          <w:sz w:val="28"/>
          <w:szCs w:val="28"/>
        </w:rPr>
        <w:t xml:space="preserve">Общее представление о композиционных </w:t>
      </w:r>
      <w:proofErr w:type="spellStart"/>
      <w:r w:rsidRPr="004B4F74">
        <w:rPr>
          <w:rFonts w:cs="Times New Roman"/>
          <w:color w:val="000000" w:themeColor="text1"/>
          <w:spacing w:val="2"/>
          <w:sz w:val="28"/>
          <w:szCs w:val="28"/>
        </w:rPr>
        <w:t>особенностях</w:t>
      </w:r>
      <w:r w:rsidRPr="004B4F74">
        <w:rPr>
          <w:rFonts w:cs="Times New Roman"/>
          <w:color w:val="000000" w:themeColor="text1"/>
          <w:spacing w:val="-2"/>
          <w:sz w:val="28"/>
          <w:szCs w:val="28"/>
        </w:rPr>
        <w:t>построения</w:t>
      </w:r>
      <w:proofErr w:type="spellEnd"/>
      <w:r w:rsidRPr="004B4F74">
        <w:rPr>
          <w:rFonts w:cs="Times New Roman"/>
          <w:color w:val="000000" w:themeColor="text1"/>
          <w:spacing w:val="-2"/>
          <w:sz w:val="28"/>
          <w:szCs w:val="28"/>
        </w:rPr>
        <w:t xml:space="preserve"> разных видов рассказывания: повествование (рас</w:t>
      </w:r>
      <w:r w:rsidRPr="004B4F74">
        <w:rPr>
          <w:rFonts w:cs="Times New Roman"/>
          <w:color w:val="000000" w:themeColor="text1"/>
          <w:spacing w:val="2"/>
          <w:sz w:val="28"/>
          <w:szCs w:val="28"/>
        </w:rPr>
        <w:t xml:space="preserve">сказ), описание (пейзаж, портрет, интерьер), рассуждение </w:t>
      </w:r>
      <w:r w:rsidRPr="004B4F74">
        <w:rPr>
          <w:rFonts w:cs="Times New Roman"/>
          <w:color w:val="000000" w:themeColor="text1"/>
          <w:sz w:val="28"/>
          <w:szCs w:val="28"/>
        </w:rPr>
        <w:t>(монолог героя, диалог героев).</w:t>
      </w:r>
      <w:proofErr w:type="gramEnd"/>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Прозаическая и стихотворная речь: узнавание, различение, выделение особенностей стихотворного произведения (ритм, рифма).</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Фольклор и авторские художественные произведения (различение).</w:t>
      </w:r>
    </w:p>
    <w:p w:rsidR="00C1587E" w:rsidRPr="004B4F74" w:rsidRDefault="00C1587E" w:rsidP="00C1587E">
      <w:pPr>
        <w:pStyle w:val="af"/>
        <w:spacing w:line="360" w:lineRule="auto"/>
        <w:ind w:firstLine="567"/>
        <w:rPr>
          <w:rFonts w:cs="Times New Roman"/>
          <w:color w:val="000000" w:themeColor="text1"/>
          <w:spacing w:val="2"/>
          <w:sz w:val="28"/>
          <w:szCs w:val="28"/>
        </w:rPr>
      </w:pPr>
      <w:r w:rsidRPr="004B4F74">
        <w:rPr>
          <w:rFonts w:cs="Times New Roman"/>
          <w:color w:val="000000" w:themeColor="text1"/>
          <w:sz w:val="28"/>
          <w:szCs w:val="28"/>
        </w:rPr>
        <w:t>Жанровое разнообразие произведений. Малые фольклор</w:t>
      </w:r>
      <w:r w:rsidRPr="004B4F74">
        <w:rPr>
          <w:rFonts w:cs="Times New Roman"/>
          <w:color w:val="000000" w:themeColor="text1"/>
          <w:spacing w:val="2"/>
          <w:sz w:val="28"/>
          <w:szCs w:val="28"/>
        </w:rPr>
        <w:t xml:space="preserve">ные формы (колыбельные песни, </w:t>
      </w:r>
      <w:proofErr w:type="spellStart"/>
      <w:r w:rsidRPr="004B4F74">
        <w:rPr>
          <w:rFonts w:cs="Times New Roman"/>
          <w:color w:val="000000" w:themeColor="text1"/>
          <w:spacing w:val="2"/>
          <w:sz w:val="28"/>
          <w:szCs w:val="28"/>
        </w:rPr>
        <w:t>потешки</w:t>
      </w:r>
      <w:proofErr w:type="spellEnd"/>
      <w:r w:rsidRPr="004B4F74">
        <w:rPr>
          <w:rFonts w:cs="Times New Roman"/>
          <w:color w:val="000000" w:themeColor="text1"/>
          <w:spacing w:val="2"/>
          <w:sz w:val="28"/>
          <w:szCs w:val="28"/>
        </w:rPr>
        <w:t>, пословицы и поговорки, загадки) — узнавание, различение, определение основного смысла.</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 xml:space="preserve">Сказки (о животных, бытовые, волшебные). </w:t>
      </w:r>
      <w:r w:rsidRPr="004B4F74">
        <w:rPr>
          <w:rFonts w:cs="Times New Roman"/>
          <w:color w:val="000000" w:themeColor="text1"/>
          <w:spacing w:val="2"/>
          <w:sz w:val="28"/>
          <w:szCs w:val="28"/>
        </w:rPr>
        <w:t xml:space="preserve">Художественные особенности сказок: лексика, построение </w:t>
      </w:r>
      <w:r w:rsidRPr="004B4F74">
        <w:rPr>
          <w:rFonts w:cs="Times New Roman"/>
          <w:color w:val="000000" w:themeColor="text1"/>
          <w:sz w:val="28"/>
          <w:szCs w:val="28"/>
        </w:rPr>
        <w:t>(композиция). Литературная (авторская) сказка.</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Рассказ, стихотворение, басня - общее представление о жанре, особенностях построения и выразительных средствах.</w:t>
      </w:r>
    </w:p>
    <w:p w:rsidR="00C1587E" w:rsidRPr="004B4F74" w:rsidRDefault="00C1587E" w:rsidP="00C1587E">
      <w:pPr>
        <w:pStyle w:val="af"/>
        <w:spacing w:line="360" w:lineRule="auto"/>
        <w:ind w:firstLine="567"/>
        <w:rPr>
          <w:rFonts w:cs="Times New Roman"/>
          <w:b/>
          <w:bCs/>
          <w:i/>
          <w:iCs/>
          <w:color w:val="000000" w:themeColor="text1"/>
          <w:sz w:val="28"/>
          <w:szCs w:val="28"/>
        </w:rPr>
      </w:pPr>
      <w:r w:rsidRPr="004B4F74">
        <w:rPr>
          <w:rFonts w:cs="Times New Roman"/>
          <w:b/>
          <w:bCs/>
          <w:i/>
          <w:iCs/>
          <w:color w:val="000000" w:themeColor="text1"/>
          <w:sz w:val="28"/>
          <w:szCs w:val="28"/>
        </w:rPr>
        <w:t>Творческая деятельность обучающихся (на основе литературных произведений)</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color w:val="000000" w:themeColor="text1"/>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4B4F74">
        <w:rPr>
          <w:rFonts w:cs="Times New Roman"/>
          <w:color w:val="000000" w:themeColor="text1"/>
          <w:sz w:val="28"/>
          <w:szCs w:val="28"/>
        </w:rPr>
        <w:t>инсцениро</w:t>
      </w:r>
      <w:r w:rsidRPr="004B4F74">
        <w:rPr>
          <w:rFonts w:cs="Times New Roman"/>
          <w:color w:val="000000" w:themeColor="text1"/>
          <w:spacing w:val="2"/>
          <w:sz w:val="28"/>
          <w:szCs w:val="28"/>
        </w:rPr>
        <w:t>вание</w:t>
      </w:r>
      <w:proofErr w:type="spellEnd"/>
      <w:r w:rsidRPr="004B4F74">
        <w:rPr>
          <w:rFonts w:cs="Times New Roman"/>
          <w:color w:val="000000" w:themeColor="text1"/>
          <w:spacing w:val="2"/>
          <w:sz w:val="28"/>
          <w:szCs w:val="28"/>
        </w:rPr>
        <w:t>, драматизация; устное словесное рисование, знаком</w:t>
      </w:r>
      <w:r w:rsidRPr="004B4F74">
        <w:rPr>
          <w:rFonts w:cs="Times New Roman"/>
          <w:color w:val="000000" w:themeColor="text1"/>
          <w:sz w:val="28"/>
          <w:szCs w:val="28"/>
        </w:rPr>
        <w:t xml:space="preserve">ство с различными способами работы с деформированным </w:t>
      </w:r>
      <w:r w:rsidRPr="004B4F74">
        <w:rPr>
          <w:rFonts w:cs="Times New Roman"/>
          <w:color w:val="000000" w:themeColor="text1"/>
          <w:spacing w:val="2"/>
          <w:sz w:val="28"/>
          <w:szCs w:val="28"/>
        </w:rPr>
        <w:t xml:space="preserve">текстом и использование их (установление </w:t>
      </w:r>
      <w:proofErr w:type="spellStart"/>
      <w:r w:rsidRPr="004B4F74">
        <w:rPr>
          <w:rFonts w:cs="Times New Roman"/>
          <w:color w:val="000000" w:themeColor="text1"/>
          <w:spacing w:val="2"/>
          <w:sz w:val="28"/>
          <w:szCs w:val="28"/>
        </w:rPr>
        <w:t>причинно</w:t>
      </w:r>
      <w:r w:rsidRPr="004B4F74">
        <w:rPr>
          <w:rFonts w:cs="Times New Roman"/>
          <w:color w:val="000000" w:themeColor="text1"/>
          <w:spacing w:val="2"/>
          <w:sz w:val="28"/>
          <w:szCs w:val="28"/>
        </w:rPr>
        <w:softHyphen/>
        <w:t>следственных</w:t>
      </w:r>
      <w:proofErr w:type="spellEnd"/>
      <w:r w:rsidRPr="004B4F74">
        <w:rPr>
          <w:rFonts w:cs="Times New Roman"/>
          <w:color w:val="000000" w:themeColor="text1"/>
          <w:spacing w:val="2"/>
          <w:sz w:val="28"/>
          <w:szCs w:val="28"/>
        </w:rPr>
        <w:t xml:space="preserve"> связей, последовательности событий: соблюдение </w:t>
      </w:r>
      <w:proofErr w:type="spellStart"/>
      <w:r w:rsidRPr="004B4F74">
        <w:rPr>
          <w:rFonts w:cs="Times New Roman"/>
          <w:color w:val="000000" w:themeColor="text1"/>
          <w:sz w:val="28"/>
          <w:szCs w:val="28"/>
        </w:rPr>
        <w:t>этапности</w:t>
      </w:r>
      <w:proofErr w:type="spellEnd"/>
      <w:r w:rsidRPr="004B4F74">
        <w:rPr>
          <w:rFonts w:cs="Times New Roman"/>
          <w:color w:val="000000" w:themeColor="text1"/>
          <w:sz w:val="28"/>
          <w:szCs w:val="28"/>
        </w:rPr>
        <w:t xml:space="preserve"> в выполнении действий); изложение с элементами сочинения, </w:t>
      </w:r>
      <w:r w:rsidRPr="004B4F74">
        <w:rPr>
          <w:rFonts w:cs="Times New Roman"/>
          <w:iCs/>
          <w:color w:val="000000" w:themeColor="text1"/>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b/>
          <w:iCs/>
          <w:color w:val="000000" w:themeColor="text1"/>
          <w:sz w:val="28"/>
          <w:szCs w:val="28"/>
        </w:rPr>
        <w:t>Обучение произношению.</w:t>
      </w:r>
      <w:r w:rsidRPr="004B4F74">
        <w:rPr>
          <w:rFonts w:cs="Times New Roman"/>
          <w:iCs/>
          <w:color w:val="000000" w:themeColor="text1"/>
          <w:sz w:val="28"/>
          <w:szCs w:val="28"/>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Речевое дыхание</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Голос</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Звуки и их сочетания</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 xml:space="preserve">Усвоение, закрепление правильного произношения в словах звуков речи и их сочетаний: </w:t>
      </w:r>
      <w:proofErr w:type="gramStart"/>
      <w:r w:rsidRPr="004B4F74">
        <w:rPr>
          <w:rFonts w:cs="Times New Roman"/>
          <w:iCs/>
          <w:color w:val="000000" w:themeColor="text1"/>
          <w:sz w:val="28"/>
          <w:szCs w:val="28"/>
        </w:rPr>
        <w:t>п</w:t>
      </w:r>
      <w:proofErr w:type="gramEnd"/>
      <w:r w:rsidRPr="004B4F74">
        <w:rPr>
          <w:rFonts w:cs="Times New Roman"/>
          <w:iCs/>
          <w:color w:val="000000" w:themeColor="text1"/>
          <w:sz w:val="28"/>
          <w:szCs w:val="28"/>
        </w:rPr>
        <w:t xml:space="preserve">, а, м, т, о, в, у, н, с, и, л, э; звукосочетаний </w:t>
      </w:r>
      <w:proofErr w:type="spellStart"/>
      <w:r w:rsidRPr="004B4F74">
        <w:rPr>
          <w:rFonts w:cs="Times New Roman"/>
          <w:iCs/>
          <w:color w:val="000000" w:themeColor="text1"/>
          <w:sz w:val="28"/>
          <w:szCs w:val="28"/>
        </w:rPr>
        <w:t>йа</w:t>
      </w:r>
      <w:proofErr w:type="spellEnd"/>
      <w:r w:rsidRPr="004B4F74">
        <w:rPr>
          <w:rFonts w:cs="Times New Roman"/>
          <w:iCs/>
          <w:color w:val="000000" w:themeColor="text1"/>
          <w:sz w:val="28"/>
          <w:szCs w:val="28"/>
        </w:rPr>
        <w:t xml:space="preserve"> (я), </w:t>
      </w:r>
      <w:proofErr w:type="spellStart"/>
      <w:r w:rsidRPr="004B4F74">
        <w:rPr>
          <w:rFonts w:cs="Times New Roman"/>
          <w:iCs/>
          <w:color w:val="000000" w:themeColor="text1"/>
          <w:sz w:val="28"/>
          <w:szCs w:val="28"/>
        </w:rPr>
        <w:t>йо</w:t>
      </w:r>
      <w:proofErr w:type="spellEnd"/>
      <w:r w:rsidRPr="004B4F74">
        <w:rPr>
          <w:rFonts w:cs="Times New Roman"/>
          <w:iCs/>
          <w:color w:val="000000" w:themeColor="text1"/>
          <w:sz w:val="28"/>
          <w:szCs w:val="28"/>
        </w:rPr>
        <w:t xml:space="preserve"> (ё), </w:t>
      </w:r>
      <w:proofErr w:type="spellStart"/>
      <w:r w:rsidRPr="004B4F74">
        <w:rPr>
          <w:rFonts w:cs="Times New Roman"/>
          <w:iCs/>
          <w:color w:val="000000" w:themeColor="text1"/>
          <w:sz w:val="28"/>
          <w:szCs w:val="28"/>
        </w:rPr>
        <w:t>йу</w:t>
      </w:r>
      <w:proofErr w:type="spellEnd"/>
      <w:r w:rsidRPr="004B4F74">
        <w:rPr>
          <w:rFonts w:cs="Times New Roman"/>
          <w:iCs/>
          <w:color w:val="000000" w:themeColor="text1"/>
          <w:sz w:val="28"/>
          <w:szCs w:val="28"/>
        </w:rPr>
        <w:t xml:space="preserve"> (ю), , </w:t>
      </w:r>
      <w:proofErr w:type="spellStart"/>
      <w:r w:rsidRPr="004B4F74">
        <w:rPr>
          <w:rFonts w:cs="Times New Roman"/>
          <w:iCs/>
          <w:color w:val="000000" w:themeColor="text1"/>
          <w:sz w:val="28"/>
          <w:szCs w:val="28"/>
        </w:rPr>
        <w:t>йэ</w:t>
      </w:r>
      <w:proofErr w:type="spellEnd"/>
      <w:r w:rsidRPr="004B4F74">
        <w:rPr>
          <w:rFonts w:cs="Times New Roman"/>
          <w:iCs/>
          <w:color w:val="000000" w:themeColor="text1"/>
          <w:sz w:val="28"/>
          <w:szCs w:val="28"/>
        </w:rPr>
        <w:t xml:space="preserve">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w:t>
      </w:r>
      <w:proofErr w:type="gramStart"/>
      <w:r w:rsidRPr="004B4F74">
        <w:rPr>
          <w:rFonts w:cs="Times New Roman"/>
          <w:iCs/>
          <w:color w:val="000000" w:themeColor="text1"/>
          <w:sz w:val="28"/>
          <w:szCs w:val="28"/>
        </w:rPr>
        <w:t>р</w:t>
      </w:r>
      <w:proofErr w:type="gramEnd"/>
      <w:r w:rsidRPr="004B4F74">
        <w:rPr>
          <w:rFonts w:cs="Times New Roman"/>
          <w:iCs/>
          <w:color w:val="000000" w:themeColor="text1"/>
          <w:sz w:val="28"/>
          <w:szCs w:val="28"/>
        </w:rPr>
        <w:t>, ф, х, б, д; мягкие согласные т, н, х, п, м, ф в конце слов (пить, день).</w:t>
      </w:r>
    </w:p>
    <w:p w:rsidR="00C1587E" w:rsidRPr="004B4F74" w:rsidRDefault="00C1587E" w:rsidP="00C1587E">
      <w:pPr>
        <w:pStyle w:val="af"/>
        <w:spacing w:line="360" w:lineRule="auto"/>
        <w:ind w:firstLine="0"/>
        <w:rPr>
          <w:rFonts w:cs="Times New Roman"/>
          <w:iCs/>
          <w:color w:val="000000" w:themeColor="text1"/>
          <w:sz w:val="28"/>
          <w:szCs w:val="28"/>
        </w:rPr>
      </w:pPr>
      <w:r w:rsidRPr="004B4F74">
        <w:rPr>
          <w:rFonts w:cs="Times New Roman"/>
          <w:iCs/>
          <w:color w:val="000000" w:themeColor="text1"/>
          <w:sz w:val="28"/>
          <w:szCs w:val="28"/>
        </w:rPr>
        <w:t xml:space="preserve">Правильное произношение в словах звуков и их сочетаний: ы, э, ж, </w:t>
      </w:r>
      <w:proofErr w:type="gramStart"/>
      <w:r w:rsidRPr="004B4F74">
        <w:rPr>
          <w:rFonts w:cs="Times New Roman"/>
          <w:iCs/>
          <w:color w:val="000000" w:themeColor="text1"/>
          <w:sz w:val="28"/>
          <w:szCs w:val="28"/>
        </w:rPr>
        <w:t>г</w:t>
      </w:r>
      <w:proofErr w:type="gramEnd"/>
      <w:r w:rsidRPr="004B4F74">
        <w:rPr>
          <w:rFonts w:cs="Times New Roman"/>
          <w:iCs/>
          <w:color w:val="000000" w:themeColor="text1"/>
          <w:sz w:val="28"/>
          <w:szCs w:val="28"/>
        </w:rPr>
        <w:t>, ц, ч.</w:t>
      </w:r>
    </w:p>
    <w:p w:rsidR="00C1587E" w:rsidRPr="004B4F74" w:rsidRDefault="00C1587E" w:rsidP="00C1587E">
      <w:pPr>
        <w:pStyle w:val="af"/>
        <w:spacing w:line="360" w:lineRule="auto"/>
        <w:ind w:firstLine="0"/>
        <w:rPr>
          <w:rFonts w:cs="Times New Roman"/>
          <w:iCs/>
          <w:color w:val="000000" w:themeColor="text1"/>
          <w:sz w:val="28"/>
          <w:szCs w:val="28"/>
        </w:rPr>
      </w:pPr>
      <w:r w:rsidRPr="004B4F74">
        <w:rPr>
          <w:rFonts w:cs="Times New Roman"/>
          <w:iCs/>
          <w:color w:val="000000" w:themeColor="text1"/>
          <w:sz w:val="28"/>
          <w:szCs w:val="28"/>
        </w:rPr>
        <w:t xml:space="preserve">Дифференцированное произношение в слогах и словах звуков: и-ы, с-ш, с-з, ш-ж, б-п, </w:t>
      </w:r>
      <w:proofErr w:type="gramStart"/>
      <w:r w:rsidRPr="004B4F74">
        <w:rPr>
          <w:rFonts w:cs="Times New Roman"/>
          <w:iCs/>
          <w:color w:val="000000" w:themeColor="text1"/>
          <w:sz w:val="28"/>
          <w:szCs w:val="28"/>
        </w:rPr>
        <w:t>д-т</w:t>
      </w:r>
      <w:proofErr w:type="gramEnd"/>
      <w:r w:rsidRPr="004B4F74">
        <w:rPr>
          <w:rFonts w:cs="Times New Roman"/>
          <w:iCs/>
          <w:color w:val="000000" w:themeColor="text1"/>
          <w:sz w:val="28"/>
          <w:szCs w:val="28"/>
        </w:rPr>
        <w:t>, ц-с, ч-ш, ц-ч.</w:t>
      </w:r>
    </w:p>
    <w:p w:rsidR="00C1587E" w:rsidRPr="004B4F74" w:rsidRDefault="00C1587E" w:rsidP="00C1587E">
      <w:pPr>
        <w:pStyle w:val="af"/>
        <w:spacing w:line="360" w:lineRule="auto"/>
        <w:ind w:firstLine="0"/>
        <w:rPr>
          <w:rFonts w:cs="Times New Roman"/>
          <w:iCs/>
          <w:color w:val="000000" w:themeColor="text1"/>
          <w:sz w:val="28"/>
          <w:szCs w:val="28"/>
        </w:rPr>
      </w:pPr>
      <w:r w:rsidRPr="004B4F74">
        <w:rPr>
          <w:rFonts w:cs="Times New Roman"/>
          <w:iCs/>
          <w:color w:val="000000" w:themeColor="text1"/>
          <w:sz w:val="28"/>
          <w:szCs w:val="28"/>
        </w:rPr>
        <w:t>Произношение мягких звуков по подражанию и самостоятельно (пять, няня, сядь, несёт, пюре) и т.д.</w:t>
      </w:r>
    </w:p>
    <w:p w:rsidR="00C1587E" w:rsidRPr="004B4F74" w:rsidRDefault="00C1587E" w:rsidP="00C1587E">
      <w:pPr>
        <w:pStyle w:val="af"/>
        <w:spacing w:line="360" w:lineRule="auto"/>
        <w:ind w:firstLine="0"/>
        <w:rPr>
          <w:rFonts w:cs="Times New Roman"/>
          <w:iCs/>
          <w:color w:val="000000" w:themeColor="text1"/>
          <w:sz w:val="28"/>
          <w:szCs w:val="28"/>
        </w:rPr>
      </w:pPr>
      <w:r w:rsidRPr="004B4F74">
        <w:rPr>
          <w:rFonts w:cs="Times New Roman"/>
          <w:iCs/>
          <w:color w:val="000000" w:themeColor="text1"/>
          <w:sz w:val="28"/>
          <w:szCs w:val="28"/>
        </w:rPr>
        <w:t>Дифференцированное произношение звуков, родственных по артикуляции, в ходе их усвоения.</w:t>
      </w:r>
    </w:p>
    <w:p w:rsidR="00C1587E" w:rsidRPr="004B4F74" w:rsidRDefault="00C1587E" w:rsidP="00C1587E">
      <w:pPr>
        <w:pStyle w:val="af"/>
        <w:spacing w:line="360" w:lineRule="auto"/>
        <w:ind w:firstLine="0"/>
        <w:rPr>
          <w:rFonts w:cs="Times New Roman"/>
          <w:iCs/>
          <w:color w:val="000000" w:themeColor="text1"/>
          <w:sz w:val="28"/>
          <w:szCs w:val="28"/>
        </w:rPr>
      </w:pPr>
      <w:r w:rsidRPr="004B4F74">
        <w:rPr>
          <w:rFonts w:cs="Times New Roman"/>
          <w:iCs/>
          <w:color w:val="000000" w:themeColor="text1"/>
          <w:sz w:val="28"/>
          <w:szCs w:val="28"/>
        </w:rPr>
        <w:t>Работа по коррекции усвоенных звуков.</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 xml:space="preserve">Дифференцированное произношение гласных звуков в слова: </w:t>
      </w:r>
      <w:proofErr w:type="gramStart"/>
      <w:r w:rsidRPr="004B4F74">
        <w:rPr>
          <w:rFonts w:cs="Times New Roman"/>
          <w:iCs/>
          <w:color w:val="000000" w:themeColor="text1"/>
          <w:sz w:val="28"/>
          <w:szCs w:val="28"/>
        </w:rPr>
        <w:t>а-о</w:t>
      </w:r>
      <w:proofErr w:type="gramEnd"/>
      <w:r w:rsidRPr="004B4F74">
        <w:rPr>
          <w:rFonts w:cs="Times New Roman"/>
          <w:iCs/>
          <w:color w:val="000000" w:themeColor="text1"/>
          <w:sz w:val="28"/>
          <w:szCs w:val="28"/>
        </w:rPr>
        <w:t>, а-э, о-у, э-и, и-ы, и-у</w:t>
      </w:r>
    </w:p>
    <w:p w:rsidR="00C1587E" w:rsidRPr="004B4F74" w:rsidRDefault="00C1587E" w:rsidP="00C1587E">
      <w:pPr>
        <w:pStyle w:val="af"/>
        <w:spacing w:line="360" w:lineRule="auto"/>
        <w:ind w:firstLine="0"/>
        <w:rPr>
          <w:rFonts w:cs="Times New Roman"/>
          <w:iCs/>
          <w:color w:val="000000" w:themeColor="text1"/>
          <w:sz w:val="28"/>
          <w:szCs w:val="28"/>
        </w:rPr>
      </w:pPr>
      <w:r w:rsidRPr="004B4F74">
        <w:rPr>
          <w:rFonts w:cs="Times New Roman"/>
          <w:iCs/>
          <w:color w:val="000000" w:themeColor="text1"/>
          <w:sz w:val="28"/>
          <w:szCs w:val="28"/>
        </w:rPr>
        <w:t>Дифференцированное произношение согласных звуков, родственных по артикуляции:</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 носовых и ротовых: м—п, м—б, н—т, в—д, н-</w:t>
      </w:r>
      <w:proofErr w:type="gramStart"/>
      <w:r w:rsidRPr="004B4F74">
        <w:rPr>
          <w:rFonts w:cs="Times New Roman"/>
          <w:iCs/>
          <w:color w:val="000000" w:themeColor="text1"/>
          <w:sz w:val="28"/>
          <w:szCs w:val="28"/>
        </w:rPr>
        <w:t>д(</w:t>
      </w:r>
      <w:proofErr w:type="gramEnd"/>
      <w:r w:rsidRPr="004B4F74">
        <w:rPr>
          <w:rFonts w:cs="Times New Roman"/>
          <w:iCs/>
          <w:color w:val="000000" w:themeColor="text1"/>
          <w:sz w:val="28"/>
          <w:szCs w:val="28"/>
        </w:rPr>
        <w:t xml:space="preserve"> и их мягкие пары);  </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 слитных и щелевых: ц—с, ч—ш;</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 xml:space="preserve">- слитных и смычных: ц—т, </w:t>
      </w:r>
      <w:proofErr w:type="gramStart"/>
      <w:r w:rsidRPr="004B4F74">
        <w:rPr>
          <w:rFonts w:cs="Times New Roman"/>
          <w:iCs/>
          <w:color w:val="000000" w:themeColor="text1"/>
          <w:sz w:val="28"/>
          <w:szCs w:val="28"/>
        </w:rPr>
        <w:t>ч—т</w:t>
      </w:r>
      <w:proofErr w:type="gramEnd"/>
      <w:r w:rsidRPr="004B4F74">
        <w:rPr>
          <w:rFonts w:cs="Times New Roman"/>
          <w:iCs/>
          <w:color w:val="000000" w:themeColor="text1"/>
          <w:sz w:val="28"/>
          <w:szCs w:val="28"/>
        </w:rPr>
        <w:t>;</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 xml:space="preserve">- свистящих и шипящих: с-ш, з-ж, с-щ,  </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 xml:space="preserve">- глухих и звонких: ф—в, п—б, т—д, </w:t>
      </w:r>
      <w:proofErr w:type="gramStart"/>
      <w:r w:rsidRPr="004B4F74">
        <w:rPr>
          <w:rFonts w:cs="Times New Roman"/>
          <w:iCs/>
          <w:color w:val="000000" w:themeColor="text1"/>
          <w:sz w:val="28"/>
          <w:szCs w:val="28"/>
        </w:rPr>
        <w:t>к—г</w:t>
      </w:r>
      <w:proofErr w:type="gramEnd"/>
      <w:r w:rsidRPr="004B4F74">
        <w:rPr>
          <w:rFonts w:cs="Times New Roman"/>
          <w:iCs/>
          <w:color w:val="000000" w:themeColor="text1"/>
          <w:sz w:val="28"/>
          <w:szCs w:val="28"/>
        </w:rPr>
        <w:t>, с—з, ш—ж;</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 аффрикат: ц-ч;</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 xml:space="preserve">- звонких и глухих: б-п, </w:t>
      </w:r>
      <w:proofErr w:type="gramStart"/>
      <w:r w:rsidRPr="004B4F74">
        <w:rPr>
          <w:rFonts w:cs="Times New Roman"/>
          <w:iCs/>
          <w:color w:val="000000" w:themeColor="text1"/>
          <w:sz w:val="28"/>
          <w:szCs w:val="28"/>
        </w:rPr>
        <w:t>д-т</w:t>
      </w:r>
      <w:proofErr w:type="gramEnd"/>
      <w:r w:rsidRPr="004B4F74">
        <w:rPr>
          <w:rFonts w:cs="Times New Roman"/>
          <w:iCs/>
          <w:color w:val="000000" w:themeColor="text1"/>
          <w:sz w:val="28"/>
          <w:szCs w:val="28"/>
        </w:rPr>
        <w:t>, г-к, з-с, в-ф, ж-ш</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 твёрдых и мягких: ф-</w:t>
      </w:r>
      <w:proofErr w:type="spellStart"/>
      <w:r w:rsidRPr="004B4F74">
        <w:rPr>
          <w:rFonts w:cs="Times New Roman"/>
          <w:iCs/>
          <w:color w:val="000000" w:themeColor="text1"/>
          <w:sz w:val="28"/>
          <w:szCs w:val="28"/>
        </w:rPr>
        <w:t>фь</w:t>
      </w:r>
      <w:proofErr w:type="gramStart"/>
      <w:r w:rsidRPr="004B4F74">
        <w:rPr>
          <w:rFonts w:cs="Times New Roman"/>
          <w:iCs/>
          <w:color w:val="000000" w:themeColor="text1"/>
          <w:sz w:val="28"/>
          <w:szCs w:val="28"/>
        </w:rPr>
        <w:t>,п</w:t>
      </w:r>
      <w:proofErr w:type="spellEnd"/>
      <w:proofErr w:type="gramEnd"/>
      <w:r w:rsidRPr="004B4F74">
        <w:rPr>
          <w:rFonts w:cs="Times New Roman"/>
          <w:iCs/>
          <w:color w:val="000000" w:themeColor="text1"/>
          <w:sz w:val="28"/>
          <w:szCs w:val="28"/>
        </w:rPr>
        <w:t>-</w:t>
      </w:r>
      <w:proofErr w:type="spellStart"/>
      <w:r w:rsidRPr="004B4F74">
        <w:rPr>
          <w:rFonts w:cs="Times New Roman"/>
          <w:iCs/>
          <w:color w:val="000000" w:themeColor="text1"/>
          <w:sz w:val="28"/>
          <w:szCs w:val="28"/>
        </w:rPr>
        <w:t>пь</w:t>
      </w:r>
      <w:proofErr w:type="spellEnd"/>
      <w:r w:rsidRPr="004B4F74">
        <w:rPr>
          <w:rFonts w:cs="Times New Roman"/>
          <w:iCs/>
          <w:color w:val="000000" w:themeColor="text1"/>
          <w:sz w:val="28"/>
          <w:szCs w:val="28"/>
        </w:rPr>
        <w:t>, т-</w:t>
      </w:r>
      <w:proofErr w:type="spellStart"/>
      <w:r w:rsidRPr="004B4F74">
        <w:rPr>
          <w:rFonts w:cs="Times New Roman"/>
          <w:iCs/>
          <w:color w:val="000000" w:themeColor="text1"/>
          <w:sz w:val="28"/>
          <w:szCs w:val="28"/>
        </w:rPr>
        <w:t>ть</w:t>
      </w:r>
      <w:proofErr w:type="spellEnd"/>
      <w:r w:rsidRPr="004B4F74">
        <w:rPr>
          <w:rFonts w:cs="Times New Roman"/>
          <w:iCs/>
          <w:color w:val="000000" w:themeColor="text1"/>
          <w:sz w:val="28"/>
          <w:szCs w:val="28"/>
        </w:rPr>
        <w:t xml:space="preserve"> и др.</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Слово</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 xml:space="preserve">Понятие «слог», «ударение». Определение количества слогов в </w:t>
      </w:r>
      <w:proofErr w:type="spellStart"/>
      <w:r w:rsidRPr="004B4F74">
        <w:rPr>
          <w:rFonts w:cs="Times New Roman"/>
          <w:iCs/>
          <w:color w:val="000000" w:themeColor="text1"/>
          <w:sz w:val="28"/>
          <w:szCs w:val="28"/>
        </w:rPr>
        <w:t>дву</w:t>
      </w:r>
      <w:proofErr w:type="spellEnd"/>
      <w:r w:rsidRPr="004B4F74">
        <w:rPr>
          <w:rFonts w:cs="Times New Roman"/>
          <w:iCs/>
          <w:color w:val="000000" w:themeColor="text1"/>
          <w:sz w:val="28"/>
          <w:szCs w:val="28"/>
        </w:rPr>
        <w:t>-,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 xml:space="preserve">Соблюдение в речи правил орфоэпии (сопряжено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w:t>
      </w:r>
      <w:proofErr w:type="spellStart"/>
      <w:r w:rsidRPr="004B4F74">
        <w:rPr>
          <w:rFonts w:cs="Times New Roman"/>
          <w:iCs/>
          <w:color w:val="000000" w:themeColor="text1"/>
          <w:sz w:val="28"/>
          <w:szCs w:val="28"/>
        </w:rPr>
        <w:t>што</w:t>
      </w:r>
      <w:proofErr w:type="spellEnd"/>
      <w:r w:rsidRPr="004B4F74">
        <w:rPr>
          <w:rFonts w:cs="Times New Roman"/>
          <w:iCs/>
          <w:color w:val="000000" w:themeColor="text1"/>
          <w:sz w:val="28"/>
          <w:szCs w:val="28"/>
        </w:rPr>
        <w:t xml:space="preserve">, </w:t>
      </w:r>
      <w:proofErr w:type="spellStart"/>
      <w:r w:rsidRPr="004B4F74">
        <w:rPr>
          <w:rFonts w:cs="Times New Roman"/>
          <w:iCs/>
          <w:color w:val="000000" w:themeColor="text1"/>
          <w:sz w:val="28"/>
          <w:szCs w:val="28"/>
        </w:rPr>
        <w:t>штобы</w:t>
      </w:r>
      <w:proofErr w:type="spellEnd"/>
      <w:r w:rsidRPr="004B4F74">
        <w:rPr>
          <w:rFonts w:cs="Times New Roman"/>
          <w:iCs/>
          <w:color w:val="000000" w:themeColor="text1"/>
          <w:sz w:val="28"/>
          <w:szCs w:val="28"/>
        </w:rPr>
        <w:t xml:space="preserve">; кого, чего и окончания </w:t>
      </w:r>
      <w:proofErr w:type="gramStart"/>
      <w:r w:rsidRPr="004B4F74">
        <w:rPr>
          <w:rFonts w:cs="Times New Roman"/>
          <w:iCs/>
          <w:color w:val="000000" w:themeColor="text1"/>
          <w:sz w:val="28"/>
          <w:szCs w:val="28"/>
        </w:rPr>
        <w:t>–о</w:t>
      </w:r>
      <w:proofErr w:type="gramEnd"/>
      <w:r w:rsidRPr="004B4F74">
        <w:rPr>
          <w:rFonts w:cs="Times New Roman"/>
          <w:iCs/>
          <w:color w:val="000000" w:themeColor="text1"/>
          <w:sz w:val="28"/>
          <w:szCs w:val="28"/>
        </w:rPr>
        <w:t xml:space="preserve">го, -его – как </w:t>
      </w:r>
      <w:proofErr w:type="spellStart"/>
      <w:r w:rsidRPr="004B4F74">
        <w:rPr>
          <w:rFonts w:cs="Times New Roman"/>
          <w:iCs/>
          <w:color w:val="000000" w:themeColor="text1"/>
          <w:sz w:val="28"/>
          <w:szCs w:val="28"/>
        </w:rPr>
        <w:t>каво</w:t>
      </w:r>
      <w:proofErr w:type="spellEnd"/>
      <w:r w:rsidRPr="004B4F74">
        <w:rPr>
          <w:rFonts w:cs="Times New Roman"/>
          <w:iCs/>
          <w:color w:val="000000" w:themeColor="text1"/>
          <w:sz w:val="28"/>
          <w:szCs w:val="28"/>
        </w:rPr>
        <w:t xml:space="preserve">, </w:t>
      </w:r>
      <w:proofErr w:type="spellStart"/>
      <w:r w:rsidRPr="004B4F74">
        <w:rPr>
          <w:rFonts w:cs="Times New Roman"/>
          <w:iCs/>
          <w:color w:val="000000" w:themeColor="text1"/>
          <w:sz w:val="28"/>
          <w:szCs w:val="28"/>
        </w:rPr>
        <w:t>чево</w:t>
      </w:r>
      <w:proofErr w:type="spellEnd"/>
      <w:r w:rsidRPr="004B4F74">
        <w:rPr>
          <w:rFonts w:cs="Times New Roman"/>
          <w:iCs/>
          <w:color w:val="000000" w:themeColor="text1"/>
          <w:sz w:val="28"/>
          <w:szCs w:val="28"/>
        </w:rPr>
        <w:t>, -</w:t>
      </w:r>
      <w:proofErr w:type="spellStart"/>
      <w:r w:rsidRPr="004B4F74">
        <w:rPr>
          <w:rFonts w:cs="Times New Roman"/>
          <w:iCs/>
          <w:color w:val="000000" w:themeColor="text1"/>
          <w:sz w:val="28"/>
          <w:szCs w:val="28"/>
        </w:rPr>
        <w:t>ова</w:t>
      </w:r>
      <w:proofErr w:type="spellEnd"/>
      <w:r w:rsidRPr="004B4F74">
        <w:rPr>
          <w:rFonts w:cs="Times New Roman"/>
          <w:iCs/>
          <w:color w:val="000000" w:themeColor="text1"/>
          <w:sz w:val="28"/>
          <w:szCs w:val="28"/>
        </w:rPr>
        <w:t>, -</w:t>
      </w:r>
      <w:proofErr w:type="spellStart"/>
      <w:r w:rsidRPr="004B4F74">
        <w:rPr>
          <w:rFonts w:cs="Times New Roman"/>
          <w:iCs/>
          <w:color w:val="000000" w:themeColor="text1"/>
          <w:sz w:val="28"/>
          <w:szCs w:val="28"/>
        </w:rPr>
        <w:t>ева</w:t>
      </w:r>
      <w:proofErr w:type="spellEnd"/>
      <w:r w:rsidRPr="004B4F74">
        <w:rPr>
          <w:rFonts w:cs="Times New Roman"/>
          <w:iCs/>
          <w:color w:val="000000" w:themeColor="text1"/>
          <w:sz w:val="28"/>
          <w:szCs w:val="28"/>
        </w:rPr>
        <w:t>; непроизносимые согласные в словах не произносятся (ч</w:t>
      </w:r>
      <w:proofErr w:type="gramStart"/>
      <w:r w:rsidRPr="004B4F74">
        <w:rPr>
          <w:rFonts w:cs="Times New Roman"/>
          <w:iCs/>
          <w:color w:val="000000" w:themeColor="text1"/>
          <w:sz w:val="28"/>
          <w:szCs w:val="28"/>
        </w:rPr>
        <w:t>у(</w:t>
      </w:r>
      <w:proofErr w:type="gramEnd"/>
      <w:r w:rsidRPr="004B4F74">
        <w:rPr>
          <w:rFonts w:cs="Times New Roman"/>
          <w:iCs/>
          <w:color w:val="000000" w:themeColor="text1"/>
          <w:sz w:val="28"/>
          <w:szCs w:val="28"/>
        </w:rPr>
        <w:t>в)</w:t>
      </w:r>
      <w:proofErr w:type="spellStart"/>
      <w:r w:rsidRPr="004B4F74">
        <w:rPr>
          <w:rFonts w:cs="Times New Roman"/>
          <w:iCs/>
          <w:color w:val="000000" w:themeColor="text1"/>
          <w:sz w:val="28"/>
          <w:szCs w:val="28"/>
        </w:rPr>
        <w:t>ствуют</w:t>
      </w:r>
      <w:proofErr w:type="spellEnd"/>
      <w:r w:rsidRPr="004B4F74">
        <w:rPr>
          <w:rFonts w:cs="Times New Roman"/>
          <w:iCs/>
          <w:color w:val="000000" w:themeColor="text1"/>
          <w:sz w:val="28"/>
          <w:szCs w:val="28"/>
        </w:rPr>
        <w:t>, со)л)</w:t>
      </w:r>
      <w:proofErr w:type="spellStart"/>
      <w:r w:rsidRPr="004B4F74">
        <w:rPr>
          <w:rFonts w:cs="Times New Roman"/>
          <w:iCs/>
          <w:color w:val="000000" w:themeColor="text1"/>
          <w:sz w:val="28"/>
          <w:szCs w:val="28"/>
        </w:rPr>
        <w:t>нце</w:t>
      </w:r>
      <w:proofErr w:type="spellEnd"/>
      <w:r w:rsidRPr="004B4F74">
        <w:rPr>
          <w:rFonts w:cs="Times New Roman"/>
          <w:iCs/>
          <w:color w:val="000000" w:themeColor="text1"/>
          <w:sz w:val="28"/>
          <w:szCs w:val="28"/>
        </w:rPr>
        <w:t xml:space="preserve">); соблюдение в речи правильного произношения следующих звукосочетаний (по надстрочному знаку): тс— </w:t>
      </w:r>
      <w:proofErr w:type="spellStart"/>
      <w:r w:rsidRPr="004B4F74">
        <w:rPr>
          <w:rFonts w:cs="Times New Roman"/>
          <w:iCs/>
          <w:color w:val="000000" w:themeColor="text1"/>
          <w:sz w:val="28"/>
          <w:szCs w:val="28"/>
        </w:rPr>
        <w:t>дс</w:t>
      </w:r>
      <w:proofErr w:type="spellEnd"/>
      <w:r w:rsidRPr="004B4F74">
        <w:rPr>
          <w:rFonts w:cs="Times New Roman"/>
          <w:iCs/>
          <w:color w:val="000000" w:themeColor="text1"/>
          <w:sz w:val="28"/>
          <w:szCs w:val="28"/>
        </w:rPr>
        <w:t xml:space="preserve"> (детство, Братск), </w:t>
      </w:r>
      <w:proofErr w:type="spellStart"/>
      <w:r w:rsidRPr="004B4F74">
        <w:rPr>
          <w:rFonts w:cs="Times New Roman"/>
          <w:iCs/>
          <w:color w:val="000000" w:themeColor="text1"/>
          <w:sz w:val="28"/>
          <w:szCs w:val="28"/>
        </w:rPr>
        <w:t>стн</w:t>
      </w:r>
      <w:proofErr w:type="spellEnd"/>
      <w:r w:rsidRPr="004B4F74">
        <w:rPr>
          <w:rFonts w:cs="Times New Roman"/>
          <w:iCs/>
          <w:color w:val="000000" w:themeColor="text1"/>
          <w:sz w:val="28"/>
          <w:szCs w:val="28"/>
        </w:rPr>
        <w:t xml:space="preserve"> — </w:t>
      </w:r>
      <w:proofErr w:type="spellStart"/>
      <w:r w:rsidRPr="004B4F74">
        <w:rPr>
          <w:rFonts w:cs="Times New Roman"/>
          <w:iCs/>
          <w:color w:val="000000" w:themeColor="text1"/>
          <w:sz w:val="28"/>
          <w:szCs w:val="28"/>
        </w:rPr>
        <w:t>здн</w:t>
      </w:r>
      <w:proofErr w:type="spellEnd"/>
      <w:r w:rsidRPr="004B4F74">
        <w:rPr>
          <w:rFonts w:cs="Times New Roman"/>
          <w:iCs/>
          <w:color w:val="000000" w:themeColor="text1"/>
          <w:sz w:val="28"/>
          <w:szCs w:val="28"/>
        </w:rPr>
        <w:t xml:space="preserve">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w:t>
      </w:r>
      <w:proofErr w:type="spellStart"/>
      <w:r w:rsidRPr="004B4F74">
        <w:rPr>
          <w:rFonts w:cs="Times New Roman"/>
          <w:iCs/>
          <w:color w:val="000000" w:themeColor="text1"/>
          <w:sz w:val="28"/>
          <w:szCs w:val="28"/>
        </w:rPr>
        <w:t>збратом</w:t>
      </w:r>
      <w:proofErr w:type="spellEnd"/>
      <w:r w:rsidRPr="004B4F74">
        <w:rPr>
          <w:rFonts w:cs="Times New Roman"/>
          <w:iCs/>
          <w:color w:val="000000" w:themeColor="text1"/>
          <w:sz w:val="28"/>
          <w:szCs w:val="28"/>
        </w:rPr>
        <w:t xml:space="preserve">, </w:t>
      </w:r>
      <w:proofErr w:type="spellStart"/>
      <w:r w:rsidRPr="004B4F74">
        <w:rPr>
          <w:rFonts w:cs="Times New Roman"/>
          <w:iCs/>
          <w:color w:val="000000" w:themeColor="text1"/>
          <w:sz w:val="28"/>
          <w:szCs w:val="28"/>
        </w:rPr>
        <w:t>здедушкой</w:t>
      </w:r>
      <w:proofErr w:type="spellEnd"/>
      <w:r w:rsidRPr="004B4F74">
        <w:rPr>
          <w:rFonts w:cs="Times New Roman"/>
          <w:iCs/>
          <w:color w:val="000000" w:themeColor="text1"/>
          <w:sz w:val="28"/>
          <w:szCs w:val="28"/>
        </w:rPr>
        <w:t>; звук г перед к, т произносится как х (</w:t>
      </w:r>
      <w:proofErr w:type="spellStart"/>
      <w:r w:rsidRPr="004B4F74">
        <w:rPr>
          <w:rFonts w:cs="Times New Roman"/>
          <w:iCs/>
          <w:color w:val="000000" w:themeColor="text1"/>
          <w:sz w:val="28"/>
          <w:szCs w:val="28"/>
        </w:rPr>
        <w:t>лехко</w:t>
      </w:r>
      <w:proofErr w:type="spellEnd"/>
      <w:r w:rsidRPr="004B4F74">
        <w:rPr>
          <w:rFonts w:cs="Times New Roman"/>
          <w:iCs/>
          <w:color w:val="000000" w:themeColor="text1"/>
          <w:sz w:val="28"/>
          <w:szCs w:val="28"/>
        </w:rPr>
        <w:t xml:space="preserve">); сочетания </w:t>
      </w:r>
      <w:proofErr w:type="spellStart"/>
      <w:r w:rsidRPr="004B4F74">
        <w:rPr>
          <w:rFonts w:cs="Times New Roman"/>
          <w:iCs/>
          <w:color w:val="000000" w:themeColor="text1"/>
          <w:sz w:val="28"/>
          <w:szCs w:val="28"/>
        </w:rPr>
        <w:t>сч</w:t>
      </w:r>
      <w:proofErr w:type="spellEnd"/>
      <w:r w:rsidRPr="004B4F74">
        <w:rPr>
          <w:rFonts w:cs="Times New Roman"/>
          <w:iCs/>
          <w:color w:val="000000" w:themeColor="text1"/>
          <w:sz w:val="28"/>
          <w:szCs w:val="28"/>
        </w:rPr>
        <w:t xml:space="preserve">, </w:t>
      </w:r>
      <w:proofErr w:type="spellStart"/>
      <w:r w:rsidRPr="004B4F74">
        <w:rPr>
          <w:rFonts w:cs="Times New Roman"/>
          <w:iCs/>
          <w:color w:val="000000" w:themeColor="text1"/>
          <w:sz w:val="28"/>
          <w:szCs w:val="28"/>
        </w:rPr>
        <w:t>зч</w:t>
      </w:r>
      <w:proofErr w:type="spellEnd"/>
      <w:r w:rsidRPr="004B4F74">
        <w:rPr>
          <w:rFonts w:cs="Times New Roman"/>
          <w:iCs/>
          <w:color w:val="000000" w:themeColor="text1"/>
          <w:sz w:val="28"/>
          <w:szCs w:val="28"/>
        </w:rPr>
        <w:t xml:space="preserve">, </w:t>
      </w:r>
      <w:proofErr w:type="spellStart"/>
      <w:r w:rsidRPr="004B4F74">
        <w:rPr>
          <w:rFonts w:cs="Times New Roman"/>
          <w:iCs/>
          <w:color w:val="000000" w:themeColor="text1"/>
          <w:sz w:val="28"/>
          <w:szCs w:val="28"/>
        </w:rPr>
        <w:t>жч</w:t>
      </w:r>
      <w:proofErr w:type="spellEnd"/>
      <w:r w:rsidRPr="004B4F74">
        <w:rPr>
          <w:rFonts w:cs="Times New Roman"/>
          <w:iCs/>
          <w:color w:val="000000" w:themeColor="text1"/>
          <w:sz w:val="28"/>
          <w:szCs w:val="28"/>
        </w:rPr>
        <w:t xml:space="preserve"> произносятся как щ (щипать); окончания </w:t>
      </w:r>
      <w:proofErr w:type="gramStart"/>
      <w:r w:rsidRPr="004B4F74">
        <w:rPr>
          <w:rFonts w:cs="Times New Roman"/>
          <w:iCs/>
          <w:color w:val="000000" w:themeColor="text1"/>
          <w:sz w:val="28"/>
          <w:szCs w:val="28"/>
        </w:rPr>
        <w:t>–</w:t>
      </w:r>
      <w:proofErr w:type="spellStart"/>
      <w:r w:rsidRPr="004B4F74">
        <w:rPr>
          <w:rFonts w:cs="Times New Roman"/>
          <w:iCs/>
          <w:color w:val="000000" w:themeColor="text1"/>
          <w:sz w:val="28"/>
          <w:szCs w:val="28"/>
        </w:rPr>
        <w:t>т</w:t>
      </w:r>
      <w:proofErr w:type="gramEnd"/>
      <w:r w:rsidRPr="004B4F74">
        <w:rPr>
          <w:rFonts w:cs="Times New Roman"/>
          <w:iCs/>
          <w:color w:val="000000" w:themeColor="text1"/>
          <w:sz w:val="28"/>
          <w:szCs w:val="28"/>
        </w:rPr>
        <w:t>ся</w:t>
      </w:r>
      <w:proofErr w:type="spellEnd"/>
      <w:r w:rsidRPr="004B4F74">
        <w:rPr>
          <w:rFonts w:cs="Times New Roman"/>
          <w:iCs/>
          <w:color w:val="000000" w:themeColor="text1"/>
          <w:sz w:val="28"/>
          <w:szCs w:val="28"/>
        </w:rPr>
        <w:t>, -</w:t>
      </w:r>
      <w:proofErr w:type="spellStart"/>
      <w:r w:rsidRPr="004B4F74">
        <w:rPr>
          <w:rFonts w:cs="Times New Roman"/>
          <w:iCs/>
          <w:color w:val="000000" w:themeColor="text1"/>
          <w:sz w:val="28"/>
          <w:szCs w:val="28"/>
        </w:rPr>
        <w:t>ться</w:t>
      </w:r>
      <w:proofErr w:type="spellEnd"/>
      <w:r w:rsidRPr="004B4F74">
        <w:rPr>
          <w:rFonts w:cs="Times New Roman"/>
          <w:iCs/>
          <w:color w:val="000000" w:themeColor="text1"/>
          <w:sz w:val="28"/>
          <w:szCs w:val="28"/>
        </w:rPr>
        <w:t xml:space="preserve"> произносятся как </w:t>
      </w:r>
      <w:proofErr w:type="spellStart"/>
      <w:r w:rsidRPr="004B4F74">
        <w:rPr>
          <w:rFonts w:cs="Times New Roman"/>
          <w:iCs/>
          <w:color w:val="000000" w:themeColor="text1"/>
          <w:sz w:val="28"/>
          <w:szCs w:val="28"/>
        </w:rPr>
        <w:t>цца</w:t>
      </w:r>
      <w:proofErr w:type="spellEnd"/>
      <w:r w:rsidRPr="004B4F74">
        <w:rPr>
          <w:rFonts w:cs="Times New Roman"/>
          <w:iCs/>
          <w:color w:val="000000" w:themeColor="text1"/>
          <w:sz w:val="28"/>
          <w:szCs w:val="28"/>
        </w:rPr>
        <w:t>; свистящие с, з употребляются следующим за ним шипящим (</w:t>
      </w:r>
      <w:proofErr w:type="spellStart"/>
      <w:r w:rsidRPr="004B4F74">
        <w:rPr>
          <w:rFonts w:cs="Times New Roman"/>
          <w:iCs/>
          <w:color w:val="000000" w:themeColor="text1"/>
          <w:sz w:val="28"/>
          <w:szCs w:val="28"/>
        </w:rPr>
        <w:t>шшил</w:t>
      </w:r>
      <w:proofErr w:type="spellEnd"/>
      <w:r w:rsidRPr="004B4F74">
        <w:rPr>
          <w:rFonts w:cs="Times New Roman"/>
          <w:iCs/>
          <w:color w:val="000000" w:themeColor="text1"/>
          <w:sz w:val="28"/>
          <w:szCs w:val="28"/>
        </w:rPr>
        <w:t xml:space="preserve">, </w:t>
      </w:r>
      <w:proofErr w:type="spellStart"/>
      <w:r w:rsidRPr="004B4F74">
        <w:rPr>
          <w:rFonts w:cs="Times New Roman"/>
          <w:iCs/>
          <w:color w:val="000000" w:themeColor="text1"/>
          <w:sz w:val="28"/>
          <w:szCs w:val="28"/>
        </w:rPr>
        <w:t>ижжарил</w:t>
      </w:r>
      <w:proofErr w:type="spellEnd"/>
      <w:r w:rsidRPr="004B4F74">
        <w:rPr>
          <w:rFonts w:cs="Times New Roman"/>
          <w:iCs/>
          <w:color w:val="000000" w:themeColor="text1"/>
          <w:sz w:val="28"/>
          <w:szCs w:val="28"/>
        </w:rPr>
        <w:t>); соблюдение в речи правильного произношения следующих звукосочетаний (по надстрочному знаку): тс-</w:t>
      </w:r>
      <w:proofErr w:type="spellStart"/>
      <w:r w:rsidRPr="004B4F74">
        <w:rPr>
          <w:rFonts w:cs="Times New Roman"/>
          <w:iCs/>
          <w:color w:val="000000" w:themeColor="text1"/>
          <w:sz w:val="28"/>
          <w:szCs w:val="28"/>
        </w:rPr>
        <w:t>дс</w:t>
      </w:r>
      <w:proofErr w:type="spellEnd"/>
      <w:r w:rsidRPr="004B4F74">
        <w:rPr>
          <w:rFonts w:cs="Times New Roman"/>
          <w:iCs/>
          <w:color w:val="000000" w:themeColor="text1"/>
          <w:sz w:val="28"/>
          <w:szCs w:val="28"/>
        </w:rPr>
        <w:t xml:space="preserve"> (детство, Братск), </w:t>
      </w:r>
      <w:proofErr w:type="spellStart"/>
      <w:r w:rsidRPr="004B4F74">
        <w:rPr>
          <w:rFonts w:cs="Times New Roman"/>
          <w:iCs/>
          <w:color w:val="000000" w:themeColor="text1"/>
          <w:sz w:val="28"/>
          <w:szCs w:val="28"/>
        </w:rPr>
        <w:t>стн-здн</w:t>
      </w:r>
      <w:proofErr w:type="spellEnd"/>
      <w:r w:rsidRPr="004B4F74">
        <w:rPr>
          <w:rFonts w:cs="Times New Roman"/>
          <w:iCs/>
          <w:color w:val="000000" w:themeColor="text1"/>
          <w:sz w:val="28"/>
          <w:szCs w:val="28"/>
        </w:rPr>
        <w:t xml:space="preserve"> (</w:t>
      </w:r>
      <w:proofErr w:type="spellStart"/>
      <w:r w:rsidRPr="004B4F74">
        <w:rPr>
          <w:rFonts w:cs="Times New Roman"/>
          <w:iCs/>
          <w:color w:val="000000" w:themeColor="text1"/>
          <w:sz w:val="28"/>
          <w:szCs w:val="28"/>
        </w:rPr>
        <w:t>чесно</w:t>
      </w:r>
      <w:proofErr w:type="spellEnd"/>
      <w:r w:rsidRPr="004B4F74">
        <w:rPr>
          <w:rFonts w:cs="Times New Roman"/>
          <w:iCs/>
          <w:color w:val="000000" w:themeColor="text1"/>
          <w:sz w:val="28"/>
          <w:szCs w:val="28"/>
        </w:rPr>
        <w:t xml:space="preserve">, </w:t>
      </w:r>
      <w:proofErr w:type="spellStart"/>
      <w:r w:rsidRPr="004B4F74">
        <w:rPr>
          <w:rFonts w:cs="Times New Roman"/>
          <w:iCs/>
          <w:color w:val="000000" w:themeColor="text1"/>
          <w:sz w:val="28"/>
          <w:szCs w:val="28"/>
        </w:rPr>
        <w:t>позно</w:t>
      </w:r>
      <w:proofErr w:type="spellEnd"/>
      <w:r w:rsidRPr="004B4F74">
        <w:rPr>
          <w:rFonts w:cs="Times New Roman"/>
          <w:iCs/>
          <w:color w:val="000000" w:themeColor="text1"/>
          <w:sz w:val="28"/>
          <w:szCs w:val="28"/>
        </w:rPr>
        <w:t>).</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Фраза</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 xml:space="preserve">Произношение слов и фраз в темпе, близком к </w:t>
      </w:r>
      <w:proofErr w:type="gramStart"/>
      <w:r w:rsidRPr="004B4F74">
        <w:rPr>
          <w:rFonts w:cs="Times New Roman"/>
          <w:iCs/>
          <w:color w:val="000000" w:themeColor="text1"/>
          <w:sz w:val="28"/>
          <w:szCs w:val="28"/>
        </w:rPr>
        <w:t>естественному</w:t>
      </w:r>
      <w:proofErr w:type="gramEnd"/>
      <w:r w:rsidRPr="004B4F74">
        <w:rPr>
          <w:rFonts w:cs="Times New Roman"/>
          <w:iCs/>
          <w:color w:val="000000" w:themeColor="text1"/>
          <w:sz w:val="28"/>
          <w:szCs w:val="28"/>
        </w:rPr>
        <w:t>;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Воспроизведение повествовательной, вопросительной, побудительной и вопросительной интонации при чтении текста.</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Произношение слов и фраз в темпе, присущем разговорной речи (отраженно и самостоятельно).</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Воспроизведение всех видов интонации при ведении диалога.</w:t>
      </w:r>
    </w:p>
    <w:p w:rsidR="00C1587E" w:rsidRPr="004B4F74" w:rsidRDefault="00C1587E" w:rsidP="00C1587E">
      <w:pPr>
        <w:pStyle w:val="af"/>
        <w:spacing w:line="360" w:lineRule="auto"/>
        <w:ind w:firstLine="567"/>
        <w:rPr>
          <w:rFonts w:cs="Times New Roman"/>
          <w:iCs/>
          <w:color w:val="000000" w:themeColor="text1"/>
          <w:sz w:val="28"/>
          <w:szCs w:val="28"/>
        </w:rPr>
      </w:pPr>
      <w:r w:rsidRPr="004B4F74">
        <w:rPr>
          <w:rFonts w:cs="Times New Roman"/>
          <w:iCs/>
          <w:color w:val="000000" w:themeColor="text1"/>
          <w:sz w:val="28"/>
          <w:szCs w:val="28"/>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C1587E" w:rsidRPr="004B4F74" w:rsidRDefault="00C1587E" w:rsidP="00C1587E">
      <w:pPr>
        <w:pStyle w:val="af"/>
        <w:spacing w:line="360" w:lineRule="auto"/>
        <w:ind w:firstLine="567"/>
        <w:rPr>
          <w:rFonts w:cs="Times New Roman"/>
          <w:b/>
          <w:color w:val="000000" w:themeColor="text1"/>
          <w:sz w:val="28"/>
          <w:szCs w:val="28"/>
        </w:rPr>
      </w:pPr>
      <w:r w:rsidRPr="004B4F74">
        <w:rPr>
          <w:rFonts w:cs="Times New Roman"/>
          <w:b/>
          <w:color w:val="000000" w:themeColor="text1"/>
          <w:sz w:val="28"/>
          <w:szCs w:val="28"/>
        </w:rPr>
        <w:t>5. Математика</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Числа и величины</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 xml:space="preserve">Измерение величин; сравнение и упорядочение величин. </w:t>
      </w:r>
      <w:proofErr w:type="gramStart"/>
      <w:r w:rsidRPr="004B4F74">
        <w:rPr>
          <w:rFonts w:cs="Times New Roman"/>
          <w:color w:val="000000" w:themeColor="text1"/>
          <w:sz w:val="28"/>
          <w:szCs w:val="28"/>
        </w:rPr>
        <w:t>Единицы массы (грамм, килограмм, центнер, тонна), вместимости (литр), времени (секунда, минута, час).</w:t>
      </w:r>
      <w:proofErr w:type="gramEnd"/>
      <w:r w:rsidRPr="004B4F74">
        <w:rPr>
          <w:rFonts w:cs="Times New Roman"/>
          <w:color w:val="000000" w:themeColor="text1"/>
          <w:sz w:val="28"/>
          <w:szCs w:val="28"/>
        </w:rPr>
        <w:t xml:space="preserve"> Соотношения между единицами измерения однородных величин. Сравне</w:t>
      </w:r>
      <w:r w:rsidRPr="004B4F74">
        <w:rPr>
          <w:rFonts w:cs="Times New Roman"/>
          <w:color w:val="000000" w:themeColor="text1"/>
          <w:spacing w:val="2"/>
          <w:sz w:val="28"/>
          <w:szCs w:val="28"/>
        </w:rPr>
        <w:t xml:space="preserve">ние и упорядочение однородных величин. Доля величины </w:t>
      </w:r>
      <w:r w:rsidRPr="004B4F74">
        <w:rPr>
          <w:rFonts w:cs="Times New Roman"/>
          <w:color w:val="000000" w:themeColor="text1"/>
          <w:sz w:val="28"/>
          <w:szCs w:val="28"/>
        </w:rPr>
        <w:t>(половина, треть, четверть, десятая, сотая, тысячная).</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Арифметические действия</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 xml:space="preserve">Сложение, вычитание, умножение и деление. Названия </w:t>
      </w:r>
      <w:r w:rsidRPr="004B4F74">
        <w:rPr>
          <w:rFonts w:cs="Times New Roman"/>
          <w:color w:val="000000" w:themeColor="text1"/>
          <w:sz w:val="28"/>
          <w:szCs w:val="28"/>
        </w:rPr>
        <w:t>компонентов арифметических действий, знаки действий. Таблица сложения. Таблица умножения. Связь между сложени</w:t>
      </w:r>
      <w:r w:rsidRPr="004B4F74">
        <w:rPr>
          <w:rFonts w:cs="Times New Roman"/>
          <w:color w:val="000000" w:themeColor="text1"/>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4B4F74">
        <w:rPr>
          <w:rFonts w:cs="Times New Roman"/>
          <w:color w:val="000000" w:themeColor="text1"/>
          <w:sz w:val="28"/>
          <w:szCs w:val="28"/>
        </w:rPr>
        <w:t>с остатком.</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B4F74">
        <w:rPr>
          <w:rFonts w:cs="Times New Roman"/>
          <w:color w:val="000000" w:themeColor="text1"/>
          <w:spacing w:val="2"/>
          <w:sz w:val="28"/>
          <w:szCs w:val="28"/>
        </w:rPr>
        <w:t>свойств арифметических действий в вычислениях (переста</w:t>
      </w:r>
      <w:r w:rsidRPr="004B4F74">
        <w:rPr>
          <w:rFonts w:cs="Times New Roman"/>
          <w:color w:val="000000" w:themeColor="text1"/>
          <w:sz w:val="28"/>
          <w:szCs w:val="28"/>
        </w:rPr>
        <w:t>новка и группировка слагаемых в сумме, множителей в произведении; умножение суммы и разности на число).</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 xml:space="preserve">Алгоритмы письменного сложения, вычитания, умножения и деления многозначных чисел. </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 xml:space="preserve">Способы проверки правильности вычислений (алгоритм, </w:t>
      </w:r>
      <w:r w:rsidRPr="004B4F74">
        <w:rPr>
          <w:rFonts w:cs="Times New Roman"/>
          <w:color w:val="000000" w:themeColor="text1"/>
          <w:sz w:val="28"/>
          <w:szCs w:val="28"/>
        </w:rPr>
        <w:t>обратное действие, оценка достоверности, прикидки результата, вычисление на калькуляторе).</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Работа с текстовыми задачами</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Решение текстовых задач арифметическим способом. Зада</w:t>
      </w:r>
      <w:r w:rsidRPr="004B4F74">
        <w:rPr>
          <w:rFonts w:cs="Times New Roman"/>
          <w:color w:val="000000" w:themeColor="text1"/>
          <w:sz w:val="28"/>
          <w:szCs w:val="28"/>
        </w:rPr>
        <w:t xml:space="preserve">чи, содержащие отношения «больше (меньше) </w:t>
      </w:r>
      <w:proofErr w:type="gramStart"/>
      <w:r w:rsidRPr="004B4F74">
        <w:rPr>
          <w:rFonts w:cs="Times New Roman"/>
          <w:color w:val="000000" w:themeColor="text1"/>
          <w:sz w:val="28"/>
          <w:szCs w:val="28"/>
        </w:rPr>
        <w:t>на</w:t>
      </w:r>
      <w:proofErr w:type="gramEnd"/>
      <w:r w:rsidRPr="004B4F74">
        <w:rPr>
          <w:rFonts w:cs="Times New Roman"/>
          <w:color w:val="000000" w:themeColor="text1"/>
          <w:sz w:val="28"/>
          <w:szCs w:val="28"/>
        </w:rPr>
        <w:t xml:space="preserve">…», «больше (меньше) в…». </w:t>
      </w:r>
      <w:proofErr w:type="gramStart"/>
      <w:r w:rsidRPr="004B4F74">
        <w:rPr>
          <w:rFonts w:cs="Times New Roman"/>
          <w:color w:val="000000" w:themeColor="text1"/>
          <w:sz w:val="28"/>
          <w:szCs w:val="28"/>
        </w:rPr>
        <w:t>Зависимости между величинами, характеризу</w:t>
      </w:r>
      <w:r w:rsidRPr="004B4F74">
        <w:rPr>
          <w:rFonts w:cs="Times New Roman"/>
          <w:color w:val="000000" w:themeColor="text1"/>
          <w:spacing w:val="2"/>
          <w:sz w:val="28"/>
          <w:szCs w:val="28"/>
        </w:rPr>
        <w:t>ющими процессы движения, работы, купли</w:t>
      </w:r>
      <w:r w:rsidRPr="004B4F74">
        <w:rPr>
          <w:rFonts w:cs="Times New Roman"/>
          <w:color w:val="000000" w:themeColor="text1"/>
          <w:spacing w:val="2"/>
          <w:sz w:val="28"/>
          <w:szCs w:val="28"/>
        </w:rPr>
        <w:noBreakHyphen/>
        <w:t>продажи и</w:t>
      </w:r>
      <w:r w:rsidRPr="004B4F74">
        <w:rPr>
          <w:rFonts w:ascii="Lucida Sans Unicode" w:hAnsi="Lucida Sans Unicode" w:cs="Lucida Sans Unicode"/>
          <w:color w:val="000000" w:themeColor="text1"/>
          <w:spacing w:val="2"/>
          <w:sz w:val="28"/>
          <w:szCs w:val="28"/>
        </w:rPr>
        <w:t> </w:t>
      </w:r>
      <w:r w:rsidRPr="004B4F74">
        <w:rPr>
          <w:rFonts w:cs="Times New Roman"/>
          <w:color w:val="000000" w:themeColor="text1"/>
          <w:spacing w:val="2"/>
          <w:sz w:val="28"/>
          <w:szCs w:val="28"/>
        </w:rPr>
        <w:t xml:space="preserve">др. </w:t>
      </w:r>
      <w:r w:rsidRPr="004B4F74">
        <w:rPr>
          <w:rFonts w:cs="Times New Roman"/>
          <w:color w:val="000000" w:themeColor="text1"/>
          <w:sz w:val="28"/>
          <w:szCs w:val="28"/>
        </w:rPr>
        <w:t>Скорость, время, путь; объём работы, время, производительность труда; количество товара, его цена и стоимость и</w:t>
      </w:r>
      <w:r w:rsidRPr="004B4F74">
        <w:rPr>
          <w:rFonts w:ascii="Lucida Sans Unicode" w:hAnsi="Lucida Sans Unicode" w:cs="Lucida Sans Unicode"/>
          <w:color w:val="000000" w:themeColor="text1"/>
          <w:sz w:val="28"/>
          <w:szCs w:val="28"/>
        </w:rPr>
        <w:t> </w:t>
      </w:r>
      <w:r w:rsidRPr="004B4F74">
        <w:rPr>
          <w:rFonts w:cs="Times New Roman"/>
          <w:color w:val="000000" w:themeColor="text1"/>
          <w:sz w:val="28"/>
          <w:szCs w:val="28"/>
        </w:rPr>
        <w:t xml:space="preserve">др. </w:t>
      </w:r>
      <w:r w:rsidRPr="004B4F74">
        <w:rPr>
          <w:rFonts w:cs="Times New Roman"/>
          <w:color w:val="000000" w:themeColor="text1"/>
          <w:spacing w:val="2"/>
          <w:sz w:val="28"/>
          <w:szCs w:val="28"/>
        </w:rPr>
        <w:t>Планирование хода решения задачи.</w:t>
      </w:r>
      <w:proofErr w:type="gramEnd"/>
      <w:r w:rsidRPr="004B4F74">
        <w:rPr>
          <w:rFonts w:cs="Times New Roman"/>
          <w:color w:val="000000" w:themeColor="text1"/>
          <w:spacing w:val="2"/>
          <w:sz w:val="28"/>
          <w:szCs w:val="28"/>
        </w:rPr>
        <w:t xml:space="preserve"> Представление текста </w:t>
      </w:r>
      <w:r w:rsidRPr="004B4F74">
        <w:rPr>
          <w:rFonts w:cs="Times New Roman"/>
          <w:color w:val="000000" w:themeColor="text1"/>
          <w:sz w:val="28"/>
          <w:szCs w:val="28"/>
        </w:rPr>
        <w:t>задачи (схема, таблица, диаграмма и другие модели).</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Задачи на нахождение доли целого и целого по его доле.</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Пространственные отношения. Геометрические фигуры</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 xml:space="preserve">Взаимное расположение предметов в пространстве и на плоскости (выше-ниже, слева-справа, сверху-снизу, ближе—дальше, </w:t>
      </w:r>
      <w:proofErr w:type="gramStart"/>
      <w:r w:rsidRPr="004B4F74">
        <w:rPr>
          <w:rFonts w:cs="Times New Roman"/>
          <w:color w:val="000000" w:themeColor="text1"/>
          <w:spacing w:val="2"/>
          <w:sz w:val="28"/>
          <w:szCs w:val="28"/>
        </w:rPr>
        <w:t>между</w:t>
      </w:r>
      <w:proofErr w:type="gramEnd"/>
      <w:r w:rsidRPr="004B4F74">
        <w:rPr>
          <w:rFonts w:cs="Times New Roman"/>
          <w:color w:val="000000" w:themeColor="text1"/>
          <w:spacing w:val="2"/>
          <w:sz w:val="28"/>
          <w:szCs w:val="28"/>
        </w:rPr>
        <w:t xml:space="preserve"> и</w:t>
      </w:r>
      <w:r w:rsidRPr="004B4F74">
        <w:rPr>
          <w:rFonts w:ascii="Lucida Sans Unicode" w:hAnsi="Lucida Sans Unicode" w:cs="Lucida Sans Unicode"/>
          <w:color w:val="000000" w:themeColor="text1"/>
          <w:spacing w:val="2"/>
          <w:sz w:val="28"/>
          <w:szCs w:val="28"/>
        </w:rPr>
        <w:t> </w:t>
      </w:r>
      <w:r w:rsidRPr="004B4F74">
        <w:rPr>
          <w:rFonts w:cs="Times New Roman"/>
          <w:color w:val="000000" w:themeColor="text1"/>
          <w:spacing w:val="2"/>
          <w:sz w:val="28"/>
          <w:szCs w:val="28"/>
        </w:rPr>
        <w:t xml:space="preserve">пр.) </w:t>
      </w:r>
      <w:proofErr w:type="gramStart"/>
      <w:r w:rsidRPr="004B4F74">
        <w:rPr>
          <w:rFonts w:cs="Times New Roman"/>
          <w:color w:val="000000" w:themeColor="text1"/>
          <w:spacing w:val="2"/>
          <w:sz w:val="28"/>
          <w:szCs w:val="28"/>
        </w:rPr>
        <w:t xml:space="preserve">Распознавание </w:t>
      </w:r>
      <w:r w:rsidRPr="004B4F74">
        <w:rPr>
          <w:rFonts w:cs="Times New Roman"/>
          <w:color w:val="000000" w:themeColor="text1"/>
          <w:sz w:val="28"/>
          <w:szCs w:val="28"/>
        </w:rPr>
        <w:t>геометрических фигур: точка, линия (кривая, прямая), отрезок, ломаная, угол, многоугольник, треугольник, прямоуголь</w:t>
      </w:r>
      <w:r w:rsidRPr="004B4F74">
        <w:rPr>
          <w:rFonts w:cs="Times New Roman"/>
          <w:color w:val="000000" w:themeColor="text1"/>
          <w:spacing w:val="2"/>
          <w:sz w:val="28"/>
          <w:szCs w:val="28"/>
        </w:rPr>
        <w:t>ник, квадрат, окружность, круг.</w:t>
      </w:r>
      <w:proofErr w:type="gramEnd"/>
      <w:r w:rsidRPr="004B4F74">
        <w:rPr>
          <w:rFonts w:cs="Times New Roman"/>
          <w:color w:val="000000" w:themeColor="text1"/>
          <w:spacing w:val="2"/>
          <w:sz w:val="28"/>
          <w:szCs w:val="28"/>
        </w:rPr>
        <w:t xml:space="preserve"> Геометрические формы в окружающем мире. Распознавание и называние: </w:t>
      </w:r>
      <w:r w:rsidRPr="004B4F74">
        <w:rPr>
          <w:rFonts w:cs="Times New Roman"/>
          <w:color w:val="000000" w:themeColor="text1"/>
          <w:sz w:val="28"/>
          <w:szCs w:val="28"/>
        </w:rPr>
        <w:t>куб, шар, параллелепипед, пирамида, цилиндр, конус.</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Геометрические величины</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 xml:space="preserve">Геометрические величины и их измерение. Измерение </w:t>
      </w:r>
      <w:r w:rsidRPr="004B4F74">
        <w:rPr>
          <w:rFonts w:cs="Times New Roman"/>
          <w:color w:val="000000" w:themeColor="text1"/>
          <w:sz w:val="28"/>
          <w:szCs w:val="28"/>
        </w:rPr>
        <w:t>длины отрезка. Единицы длины (</w:t>
      </w:r>
      <w:proofErr w:type="gramStart"/>
      <w:r w:rsidRPr="004B4F74">
        <w:rPr>
          <w:rFonts w:cs="Times New Roman"/>
          <w:color w:val="000000" w:themeColor="text1"/>
          <w:sz w:val="28"/>
          <w:szCs w:val="28"/>
        </w:rPr>
        <w:t>мм</w:t>
      </w:r>
      <w:proofErr w:type="gramEnd"/>
      <w:r w:rsidRPr="004B4F74">
        <w:rPr>
          <w:rFonts w:cs="Times New Roman"/>
          <w:color w:val="000000" w:themeColor="text1"/>
          <w:sz w:val="28"/>
          <w:szCs w:val="28"/>
        </w:rPr>
        <w:t>, см, дм, м, км). Периметр. Вычисление периметра многоугольника.</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Площадь геометрической фигуры. Единицы площади (см</w:t>
      </w:r>
      <w:proofErr w:type="gramStart"/>
      <w:r w:rsidRPr="004B4F74">
        <w:rPr>
          <w:rFonts w:cs="Times New Roman"/>
          <w:color w:val="000000" w:themeColor="text1"/>
          <w:sz w:val="28"/>
          <w:szCs w:val="28"/>
          <w:vertAlign w:val="superscript"/>
        </w:rPr>
        <w:t>2</w:t>
      </w:r>
      <w:proofErr w:type="gramEnd"/>
      <w:r w:rsidRPr="004B4F74">
        <w:rPr>
          <w:rFonts w:cs="Times New Roman"/>
          <w:color w:val="000000" w:themeColor="text1"/>
          <w:sz w:val="28"/>
          <w:szCs w:val="28"/>
        </w:rPr>
        <w:t xml:space="preserve">, </w:t>
      </w:r>
      <w:r w:rsidRPr="004B4F74">
        <w:rPr>
          <w:rFonts w:cs="Times New Roman"/>
          <w:color w:val="000000" w:themeColor="text1"/>
          <w:spacing w:val="2"/>
          <w:sz w:val="28"/>
          <w:szCs w:val="28"/>
        </w:rPr>
        <w:t>дм</w:t>
      </w:r>
      <w:r w:rsidRPr="004B4F74">
        <w:rPr>
          <w:rFonts w:cs="Times New Roman"/>
          <w:color w:val="000000" w:themeColor="text1"/>
          <w:spacing w:val="2"/>
          <w:sz w:val="28"/>
          <w:szCs w:val="28"/>
          <w:vertAlign w:val="superscript"/>
        </w:rPr>
        <w:t>2</w:t>
      </w:r>
      <w:r w:rsidRPr="004B4F74">
        <w:rPr>
          <w:rFonts w:cs="Times New Roman"/>
          <w:color w:val="000000" w:themeColor="text1"/>
          <w:spacing w:val="2"/>
          <w:sz w:val="28"/>
          <w:szCs w:val="28"/>
        </w:rPr>
        <w:t>, м</w:t>
      </w:r>
      <w:r w:rsidRPr="004B4F74">
        <w:rPr>
          <w:rFonts w:cs="Times New Roman"/>
          <w:color w:val="000000" w:themeColor="text1"/>
          <w:spacing w:val="2"/>
          <w:sz w:val="28"/>
          <w:szCs w:val="28"/>
          <w:vertAlign w:val="superscript"/>
        </w:rPr>
        <w:t>2</w:t>
      </w:r>
      <w:r w:rsidRPr="004B4F74">
        <w:rPr>
          <w:rFonts w:cs="Times New Roman"/>
          <w:color w:val="000000" w:themeColor="text1"/>
          <w:spacing w:val="2"/>
          <w:sz w:val="28"/>
          <w:szCs w:val="28"/>
        </w:rPr>
        <w:t>). Точное и приближённое измерение площади гео</w:t>
      </w:r>
      <w:r w:rsidRPr="004B4F74">
        <w:rPr>
          <w:rFonts w:cs="Times New Roman"/>
          <w:color w:val="000000" w:themeColor="text1"/>
          <w:sz w:val="28"/>
          <w:szCs w:val="28"/>
        </w:rPr>
        <w:t>метрической фигуры. Вычисление площади прямоугольника.</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Работа с информацией</w:t>
      </w:r>
    </w:p>
    <w:p w:rsidR="00C1587E" w:rsidRPr="004B4F74" w:rsidRDefault="00C1587E" w:rsidP="00C1587E">
      <w:pPr>
        <w:pStyle w:val="af"/>
        <w:spacing w:line="360" w:lineRule="auto"/>
        <w:ind w:firstLine="567"/>
        <w:rPr>
          <w:rFonts w:ascii="Times New Roman" w:hAnsi="Times New Roman" w:cs="Times New Roman"/>
          <w:color w:val="000000" w:themeColor="text1"/>
          <w:spacing w:val="-2"/>
          <w:sz w:val="28"/>
          <w:szCs w:val="28"/>
        </w:rPr>
      </w:pPr>
      <w:proofErr w:type="gramStart"/>
      <w:r w:rsidRPr="004B4F74">
        <w:rPr>
          <w:rFonts w:ascii="Times New Roman" w:hAnsi="Times New Roman" w:cs="Times New Roman"/>
          <w:color w:val="000000" w:themeColor="text1"/>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A43D85" w:rsidRPr="004B4F74" w:rsidRDefault="00C1587E" w:rsidP="00C1587E">
      <w:pPr>
        <w:pStyle w:val="af"/>
        <w:spacing w:line="360" w:lineRule="auto"/>
        <w:ind w:firstLine="567"/>
        <w:rPr>
          <w:rFonts w:ascii="Times New Roman" w:hAnsi="Times New Roman" w:cs="Times New Roman"/>
          <w:color w:val="000000" w:themeColor="text1"/>
          <w:spacing w:val="2"/>
          <w:sz w:val="28"/>
          <w:szCs w:val="28"/>
        </w:rPr>
      </w:pPr>
      <w:r w:rsidRPr="004B4F74">
        <w:rPr>
          <w:rFonts w:ascii="Times New Roman" w:hAnsi="Times New Roman" w:cs="Times New Roman"/>
          <w:color w:val="000000" w:themeColor="text1"/>
          <w:spacing w:val="-2"/>
          <w:sz w:val="28"/>
          <w:szCs w:val="28"/>
        </w:rPr>
        <w:t>Составление конечной последовательности (цепочки) пред</w:t>
      </w:r>
      <w:r w:rsidRPr="004B4F74">
        <w:rPr>
          <w:rFonts w:ascii="Times New Roman" w:hAnsi="Times New Roman" w:cs="Times New Roman"/>
          <w:color w:val="000000" w:themeColor="text1"/>
          <w:spacing w:val="2"/>
          <w:sz w:val="28"/>
          <w:szCs w:val="28"/>
        </w:rPr>
        <w:t>метов, чисел, геометрических фигур и</w:t>
      </w:r>
      <w:r w:rsidRPr="004B4F74">
        <w:rPr>
          <w:rFonts w:ascii="Times New Roman" w:hAnsi="Times New Roman" w:cs="Times New Roman"/>
          <w:color w:val="000000" w:themeColor="text1"/>
          <w:spacing w:val="2"/>
          <w:sz w:val="28"/>
          <w:szCs w:val="28"/>
        </w:rPr>
        <w:t> </w:t>
      </w:r>
      <w:r w:rsidRPr="004B4F74">
        <w:rPr>
          <w:rFonts w:ascii="Times New Roman" w:hAnsi="Times New Roman" w:cs="Times New Roman"/>
          <w:color w:val="000000" w:themeColor="text1"/>
          <w:spacing w:val="2"/>
          <w:sz w:val="28"/>
          <w:szCs w:val="28"/>
        </w:rPr>
        <w:t>др. по правилу.</w:t>
      </w:r>
    </w:p>
    <w:p w:rsidR="00C1587E" w:rsidRPr="004B4F74" w:rsidRDefault="00C1587E" w:rsidP="00C1587E">
      <w:pPr>
        <w:pStyle w:val="af"/>
        <w:spacing w:line="360" w:lineRule="auto"/>
        <w:ind w:firstLine="567"/>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Составление, запись и выполнение простого алгоритма, плана поиска информации.</w:t>
      </w:r>
    </w:p>
    <w:p w:rsidR="00C1587E" w:rsidRPr="004B4F74" w:rsidRDefault="00C1587E" w:rsidP="00C1587E">
      <w:pPr>
        <w:pStyle w:val="af"/>
        <w:spacing w:line="360" w:lineRule="auto"/>
        <w:ind w:firstLine="567"/>
        <w:rPr>
          <w:rFonts w:ascii="Times New Roman" w:hAnsi="Times New Roman" w:cs="Times New Roman"/>
          <w:color w:val="000000" w:themeColor="text1"/>
          <w:sz w:val="28"/>
          <w:szCs w:val="28"/>
        </w:rPr>
      </w:pPr>
      <w:r w:rsidRPr="004B4F74">
        <w:rPr>
          <w:rFonts w:ascii="Times New Roman" w:hAnsi="Times New Roman" w:cs="Times New Roman"/>
          <w:color w:val="000000" w:themeColor="text1"/>
          <w:spacing w:val="2"/>
          <w:sz w:val="28"/>
          <w:szCs w:val="28"/>
        </w:rPr>
        <w:t>Чтение и заполнение таблицы. Интерпретация данных</w:t>
      </w:r>
      <w:r w:rsidRPr="004B4F74">
        <w:rPr>
          <w:rFonts w:ascii="Times New Roman" w:hAnsi="Times New Roman" w:cs="Times New Roman"/>
          <w:color w:val="000000" w:themeColor="text1"/>
          <w:spacing w:val="2"/>
          <w:sz w:val="28"/>
          <w:szCs w:val="28"/>
        </w:rPr>
        <w:br/>
      </w:r>
      <w:r w:rsidRPr="004B4F74">
        <w:rPr>
          <w:rFonts w:ascii="Times New Roman" w:hAnsi="Times New Roman" w:cs="Times New Roman"/>
          <w:color w:val="000000" w:themeColor="text1"/>
          <w:sz w:val="28"/>
          <w:szCs w:val="28"/>
        </w:rPr>
        <w:t>таблицы. Чтение столбчатой диаграммы. Создание простейшей информационной модели (схема, таблица, цепочка).</w:t>
      </w:r>
    </w:p>
    <w:p w:rsidR="00C1587E" w:rsidRPr="004B4F74" w:rsidRDefault="00C1587E" w:rsidP="00C1587E">
      <w:pPr>
        <w:pStyle w:val="af"/>
        <w:spacing w:line="360" w:lineRule="auto"/>
        <w:ind w:firstLine="567"/>
        <w:rPr>
          <w:rFonts w:cs="Times New Roman"/>
          <w:b/>
          <w:color w:val="000000" w:themeColor="text1"/>
          <w:spacing w:val="2"/>
          <w:sz w:val="28"/>
          <w:szCs w:val="28"/>
        </w:rPr>
      </w:pPr>
      <w:r w:rsidRPr="004B4F74">
        <w:rPr>
          <w:rFonts w:cs="Times New Roman"/>
          <w:b/>
          <w:color w:val="000000" w:themeColor="text1"/>
          <w:spacing w:val="2"/>
          <w:sz w:val="28"/>
          <w:szCs w:val="28"/>
        </w:rPr>
        <w:t>6. Окружающий мир (Человек, природа, общество)</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Человек и природа</w:t>
      </w:r>
    </w:p>
    <w:p w:rsidR="00C1587E" w:rsidRPr="004B4F74" w:rsidRDefault="00C1587E" w:rsidP="00C1587E">
      <w:pPr>
        <w:pStyle w:val="af"/>
        <w:spacing w:line="360" w:lineRule="auto"/>
        <w:ind w:firstLine="567"/>
        <w:rPr>
          <w:rFonts w:ascii="Times New Roman" w:hAnsi="Times New Roman" w:cs="Times New Roman"/>
          <w:color w:val="000000" w:themeColor="text1"/>
          <w:sz w:val="28"/>
          <w:szCs w:val="28"/>
        </w:rPr>
      </w:pPr>
      <w:r w:rsidRPr="004B4F74">
        <w:rPr>
          <w:rFonts w:ascii="Times New Roman" w:hAnsi="Times New Roman" w:cs="Times New Roman"/>
          <w:color w:val="000000" w:themeColor="text1"/>
          <w:spacing w:val="-2"/>
          <w:sz w:val="28"/>
          <w:szCs w:val="28"/>
        </w:rPr>
        <w:t>Природа - это то, что нас окружает, но не создано челове</w:t>
      </w:r>
      <w:r w:rsidRPr="004B4F74">
        <w:rPr>
          <w:rFonts w:ascii="Times New Roman" w:hAnsi="Times New Roman" w:cs="Times New Roman"/>
          <w:color w:val="000000" w:themeColor="text1"/>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4B4F74">
        <w:rPr>
          <w:rFonts w:ascii="Times New Roman" w:hAnsi="Times New Roman" w:cs="Times New Roman"/>
          <w:color w:val="000000" w:themeColor="text1"/>
          <w:sz w:val="28"/>
          <w:szCs w:val="28"/>
        </w:rPr>
        <w:t> </w:t>
      </w:r>
      <w:r w:rsidRPr="004B4F74">
        <w:rPr>
          <w:rFonts w:ascii="Times New Roman" w:hAnsi="Times New Roman" w:cs="Times New Roman"/>
          <w:color w:val="000000" w:themeColor="text1"/>
          <w:sz w:val="28"/>
          <w:szCs w:val="28"/>
        </w:rPr>
        <w:t xml:space="preserve">др.). </w:t>
      </w:r>
      <w:proofErr w:type="gramStart"/>
      <w:r w:rsidRPr="004B4F74">
        <w:rPr>
          <w:rFonts w:ascii="Times New Roman" w:hAnsi="Times New Roman" w:cs="Times New Roman"/>
          <w:color w:val="000000" w:themeColor="text1"/>
          <w:sz w:val="28"/>
          <w:szCs w:val="28"/>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C1587E" w:rsidRPr="004B4F74" w:rsidRDefault="00C1587E" w:rsidP="00C1587E">
      <w:pPr>
        <w:pStyle w:val="af"/>
        <w:spacing w:line="360" w:lineRule="auto"/>
        <w:ind w:firstLine="567"/>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Вещество - то, из чего состоят все природные объекты</w:t>
      </w:r>
      <w:r w:rsidRPr="004B4F74">
        <w:rPr>
          <w:rFonts w:ascii="Times New Roman" w:hAnsi="Times New Roman" w:cs="Times New Roman"/>
          <w:color w:val="000000" w:themeColor="text1"/>
          <w:sz w:val="28"/>
          <w:szCs w:val="28"/>
        </w:rPr>
        <w:br/>
      </w:r>
      <w:r w:rsidRPr="004B4F74">
        <w:rPr>
          <w:rFonts w:ascii="Times New Roman" w:hAnsi="Times New Roman" w:cs="Times New Roman"/>
          <w:color w:val="000000" w:themeColor="text1"/>
          <w:spacing w:val="2"/>
          <w:sz w:val="28"/>
          <w:szCs w:val="28"/>
        </w:rPr>
        <w:t xml:space="preserve">и предметы. Разнообразие веществ в окружающем мире. </w:t>
      </w:r>
      <w:r w:rsidRPr="004B4F74">
        <w:rPr>
          <w:rFonts w:ascii="Times New Roman" w:hAnsi="Times New Roman" w:cs="Times New Roman"/>
          <w:color w:val="000000" w:themeColor="text1"/>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C1587E" w:rsidRPr="004B4F74" w:rsidRDefault="00C1587E" w:rsidP="00C1587E">
      <w:pPr>
        <w:pStyle w:val="af"/>
        <w:spacing w:line="360" w:lineRule="auto"/>
        <w:ind w:firstLine="567"/>
        <w:rPr>
          <w:rFonts w:ascii="Times New Roman" w:hAnsi="Times New Roman" w:cs="Times New Roman"/>
          <w:color w:val="000000" w:themeColor="text1"/>
          <w:spacing w:val="2"/>
          <w:sz w:val="28"/>
          <w:szCs w:val="28"/>
        </w:rPr>
      </w:pPr>
      <w:r w:rsidRPr="004B4F74">
        <w:rPr>
          <w:rFonts w:ascii="Times New Roman" w:hAnsi="Times New Roman" w:cs="Times New Roman"/>
          <w:color w:val="000000" w:themeColor="text1"/>
          <w:spacing w:val="2"/>
          <w:sz w:val="28"/>
          <w:szCs w:val="28"/>
        </w:rPr>
        <w:t xml:space="preserve">Звёзды и планеты. </w:t>
      </w:r>
    </w:p>
    <w:p w:rsidR="00C1587E" w:rsidRPr="004B4F74" w:rsidRDefault="00C1587E" w:rsidP="00C1587E">
      <w:pPr>
        <w:pStyle w:val="af"/>
        <w:spacing w:line="360" w:lineRule="auto"/>
        <w:ind w:firstLine="567"/>
        <w:rPr>
          <w:rFonts w:ascii="Times New Roman" w:hAnsi="Times New Roman" w:cs="Times New Roman"/>
          <w:color w:val="000000" w:themeColor="text1"/>
          <w:sz w:val="28"/>
          <w:szCs w:val="28"/>
        </w:rPr>
      </w:pPr>
      <w:r w:rsidRPr="004B4F74">
        <w:rPr>
          <w:rFonts w:ascii="Times New Roman" w:hAnsi="Times New Roman" w:cs="Times New Roman"/>
          <w:iCs/>
          <w:color w:val="000000" w:themeColor="text1"/>
          <w:spacing w:val="2"/>
          <w:sz w:val="28"/>
          <w:szCs w:val="28"/>
        </w:rPr>
        <w:t>Солнце</w:t>
      </w:r>
      <w:r w:rsidRPr="004B4F74">
        <w:rPr>
          <w:rFonts w:ascii="Times New Roman" w:hAnsi="Times New Roman" w:cs="Times New Roman"/>
          <w:color w:val="000000" w:themeColor="text1"/>
          <w:spacing w:val="2"/>
          <w:sz w:val="28"/>
          <w:szCs w:val="28"/>
        </w:rPr>
        <w:t xml:space="preserve"> — </w:t>
      </w:r>
      <w:r w:rsidRPr="004B4F74">
        <w:rPr>
          <w:rFonts w:ascii="Times New Roman" w:hAnsi="Times New Roman" w:cs="Times New Roman"/>
          <w:iCs/>
          <w:color w:val="000000" w:themeColor="text1"/>
          <w:spacing w:val="2"/>
          <w:sz w:val="28"/>
          <w:szCs w:val="28"/>
        </w:rPr>
        <w:t>ближайшая к нам звез</w:t>
      </w:r>
      <w:r w:rsidRPr="004B4F74">
        <w:rPr>
          <w:rFonts w:ascii="Times New Roman" w:hAnsi="Times New Roman" w:cs="Times New Roman"/>
          <w:iCs/>
          <w:color w:val="000000" w:themeColor="text1"/>
          <w:sz w:val="28"/>
          <w:szCs w:val="28"/>
        </w:rPr>
        <w:t xml:space="preserve">да, источник света и тепла для всего живого на Земле. </w:t>
      </w:r>
      <w:r w:rsidRPr="004B4F74">
        <w:rPr>
          <w:rFonts w:ascii="Times New Roman" w:hAnsi="Times New Roman" w:cs="Times New Roman"/>
          <w:color w:val="000000" w:themeColor="text1"/>
          <w:spacing w:val="2"/>
          <w:sz w:val="28"/>
          <w:szCs w:val="28"/>
        </w:rPr>
        <w:t>Земля — планета, общее представление о форме и размерах Земли. Глобус как модель Земли. Географическая кар</w:t>
      </w:r>
      <w:r w:rsidRPr="004B4F74">
        <w:rPr>
          <w:rFonts w:ascii="Times New Roman" w:hAnsi="Times New Roman" w:cs="Times New Roman"/>
          <w:color w:val="000000" w:themeColor="text1"/>
          <w:sz w:val="28"/>
          <w:szCs w:val="28"/>
        </w:rPr>
        <w:t xml:space="preserve">та и план. Материки и океаны, их названия, расположение на глобусе и карте. </w:t>
      </w:r>
      <w:r w:rsidRPr="004B4F74">
        <w:rPr>
          <w:rFonts w:ascii="Times New Roman" w:hAnsi="Times New Roman" w:cs="Times New Roman"/>
          <w:color w:val="000000" w:themeColor="text1"/>
          <w:sz w:val="28"/>
          <w:szCs w:val="28"/>
        </w:rPr>
        <w:tab/>
      </w:r>
      <w:r w:rsidRPr="004B4F74">
        <w:rPr>
          <w:rFonts w:ascii="Times New Roman" w:hAnsi="Times New Roman" w:cs="Times New Roman"/>
          <w:iCs/>
          <w:color w:val="000000" w:themeColor="text1"/>
          <w:sz w:val="28"/>
          <w:szCs w:val="28"/>
        </w:rPr>
        <w:t>Важнейшие природные объекты своей страны, района</w:t>
      </w:r>
      <w:r w:rsidRPr="004B4F74">
        <w:rPr>
          <w:rFonts w:ascii="Times New Roman" w:hAnsi="Times New Roman" w:cs="Times New Roman"/>
          <w:color w:val="000000" w:themeColor="text1"/>
          <w:sz w:val="28"/>
          <w:szCs w:val="28"/>
        </w:rPr>
        <w:t>. Ориентирование на местности. Компас.</w:t>
      </w:r>
    </w:p>
    <w:p w:rsidR="00C1587E" w:rsidRPr="004B4F74" w:rsidRDefault="00C1587E" w:rsidP="00C1587E">
      <w:pPr>
        <w:pStyle w:val="af"/>
        <w:spacing w:line="360" w:lineRule="auto"/>
        <w:ind w:firstLine="567"/>
        <w:rPr>
          <w:rFonts w:ascii="Times New Roman" w:hAnsi="Times New Roman" w:cs="Times New Roman"/>
          <w:color w:val="000000" w:themeColor="text1"/>
          <w:spacing w:val="2"/>
          <w:sz w:val="28"/>
          <w:szCs w:val="28"/>
        </w:rPr>
      </w:pPr>
      <w:r w:rsidRPr="004B4F74">
        <w:rPr>
          <w:rFonts w:ascii="Times New Roman" w:hAnsi="Times New Roman" w:cs="Times New Roman"/>
          <w:color w:val="000000" w:themeColor="text1"/>
          <w:sz w:val="28"/>
          <w:szCs w:val="28"/>
        </w:rPr>
        <w:t>Смена дня и ночи на Земле. Вращение Земли как при</w:t>
      </w:r>
      <w:r w:rsidRPr="004B4F74">
        <w:rPr>
          <w:rFonts w:ascii="Times New Roman" w:hAnsi="Times New Roman" w:cs="Times New Roman"/>
          <w:color w:val="000000" w:themeColor="text1"/>
          <w:spacing w:val="2"/>
          <w:sz w:val="28"/>
          <w:szCs w:val="28"/>
        </w:rPr>
        <w:t>чина смены дня и ночи. Времена года, их особенности (на основе наблюдений).</w:t>
      </w:r>
    </w:p>
    <w:p w:rsidR="00C1587E" w:rsidRPr="004B4F74" w:rsidRDefault="00C1587E" w:rsidP="00C1587E">
      <w:pPr>
        <w:pStyle w:val="af"/>
        <w:spacing w:line="360" w:lineRule="auto"/>
        <w:ind w:firstLine="567"/>
        <w:rPr>
          <w:rFonts w:ascii="Times New Roman" w:hAnsi="Times New Roman" w:cs="Times New Roman"/>
          <w:color w:val="000000" w:themeColor="text1"/>
          <w:sz w:val="28"/>
          <w:szCs w:val="28"/>
        </w:rPr>
      </w:pPr>
      <w:r w:rsidRPr="004B4F74">
        <w:rPr>
          <w:rFonts w:ascii="Times New Roman" w:hAnsi="Times New Roman" w:cs="Times New Roman"/>
          <w:iCs/>
          <w:color w:val="000000" w:themeColor="text1"/>
          <w:sz w:val="28"/>
          <w:szCs w:val="28"/>
        </w:rPr>
        <w:t>Обращение Земли вокруг Солнца как причина смены времён года</w:t>
      </w:r>
      <w:r w:rsidRPr="004B4F74">
        <w:rPr>
          <w:rFonts w:ascii="Times New Roman" w:hAnsi="Times New Roman" w:cs="Times New Roman"/>
          <w:color w:val="000000" w:themeColor="text1"/>
          <w:sz w:val="28"/>
          <w:szCs w:val="28"/>
        </w:rPr>
        <w:t>. Смена времён года в родном крае на основе наблюдений.</w:t>
      </w:r>
    </w:p>
    <w:p w:rsidR="00C1587E" w:rsidRPr="004B4F74" w:rsidRDefault="00C1587E" w:rsidP="00C1587E">
      <w:pPr>
        <w:pStyle w:val="af"/>
        <w:spacing w:line="360" w:lineRule="auto"/>
        <w:ind w:firstLine="567"/>
        <w:rPr>
          <w:rFonts w:ascii="Times New Roman" w:hAnsi="Times New Roman" w:cs="Times New Roman"/>
          <w:color w:val="000000" w:themeColor="text1"/>
          <w:sz w:val="28"/>
          <w:szCs w:val="28"/>
        </w:rPr>
      </w:pPr>
      <w:r w:rsidRPr="004B4F74">
        <w:rPr>
          <w:rFonts w:ascii="Times New Roman" w:hAnsi="Times New Roman" w:cs="Times New Roman"/>
          <w:color w:val="000000" w:themeColor="text1"/>
          <w:spacing w:val="-2"/>
          <w:sz w:val="28"/>
          <w:szCs w:val="28"/>
        </w:rPr>
        <w:t xml:space="preserve">Погода, её составляющие (температура воздуха, </w:t>
      </w:r>
      <w:proofErr w:type="spellStart"/>
      <w:r w:rsidRPr="004B4F74">
        <w:rPr>
          <w:rFonts w:ascii="Times New Roman" w:hAnsi="Times New Roman" w:cs="Times New Roman"/>
          <w:color w:val="000000" w:themeColor="text1"/>
          <w:spacing w:val="-2"/>
          <w:sz w:val="28"/>
          <w:szCs w:val="28"/>
        </w:rPr>
        <w:t>облачность</w:t>
      </w:r>
      <w:proofErr w:type="gramStart"/>
      <w:r w:rsidRPr="004B4F74">
        <w:rPr>
          <w:rFonts w:ascii="Times New Roman" w:hAnsi="Times New Roman" w:cs="Times New Roman"/>
          <w:color w:val="000000" w:themeColor="text1"/>
          <w:spacing w:val="-2"/>
          <w:sz w:val="28"/>
          <w:szCs w:val="28"/>
        </w:rPr>
        <w:t>,</w:t>
      </w:r>
      <w:r w:rsidRPr="004B4F74">
        <w:rPr>
          <w:rFonts w:ascii="Times New Roman" w:hAnsi="Times New Roman" w:cs="Times New Roman"/>
          <w:color w:val="000000" w:themeColor="text1"/>
          <w:sz w:val="28"/>
          <w:szCs w:val="28"/>
        </w:rPr>
        <w:t>о</w:t>
      </w:r>
      <w:proofErr w:type="gramEnd"/>
      <w:r w:rsidRPr="004B4F74">
        <w:rPr>
          <w:rFonts w:ascii="Times New Roman" w:hAnsi="Times New Roman" w:cs="Times New Roman"/>
          <w:color w:val="000000" w:themeColor="text1"/>
          <w:sz w:val="28"/>
          <w:szCs w:val="28"/>
        </w:rPr>
        <w:t>садки</w:t>
      </w:r>
      <w:proofErr w:type="spellEnd"/>
      <w:r w:rsidRPr="004B4F74">
        <w:rPr>
          <w:rFonts w:ascii="Times New Roman" w:hAnsi="Times New Roman" w:cs="Times New Roman"/>
          <w:color w:val="000000" w:themeColor="text1"/>
          <w:sz w:val="28"/>
          <w:szCs w:val="28"/>
        </w:rPr>
        <w:t xml:space="preserve">, ветер). Наблюдение за погодой своего края. </w:t>
      </w:r>
    </w:p>
    <w:p w:rsidR="00C1587E" w:rsidRPr="004B4F74" w:rsidRDefault="00C1587E" w:rsidP="00C1587E">
      <w:pPr>
        <w:pStyle w:val="af"/>
        <w:spacing w:line="360" w:lineRule="auto"/>
        <w:ind w:firstLine="567"/>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1587E" w:rsidRPr="004B4F74" w:rsidRDefault="00C1587E" w:rsidP="00C1587E">
      <w:pPr>
        <w:pStyle w:val="af"/>
        <w:spacing w:line="360" w:lineRule="auto"/>
        <w:ind w:firstLine="567"/>
        <w:rPr>
          <w:rFonts w:ascii="Times New Roman" w:hAnsi="Times New Roman" w:cs="Times New Roman"/>
          <w:color w:val="000000" w:themeColor="text1"/>
          <w:sz w:val="28"/>
          <w:szCs w:val="28"/>
        </w:rPr>
      </w:pPr>
      <w:r w:rsidRPr="004B4F74">
        <w:rPr>
          <w:rFonts w:ascii="Times New Roman" w:hAnsi="Times New Roman" w:cs="Times New Roman"/>
          <w:color w:val="000000" w:themeColor="text1"/>
          <w:spacing w:val="2"/>
          <w:sz w:val="28"/>
          <w:szCs w:val="28"/>
        </w:rPr>
        <w:t xml:space="preserve">Водоёмы, их разнообразие (океан, море, река, озеро, </w:t>
      </w:r>
      <w:r w:rsidRPr="004B4F74">
        <w:rPr>
          <w:rFonts w:ascii="Times New Roman" w:hAnsi="Times New Roman" w:cs="Times New Roman"/>
          <w:color w:val="000000" w:themeColor="text1"/>
          <w:sz w:val="28"/>
          <w:szCs w:val="28"/>
        </w:rPr>
        <w:t>пруд); использование человеком. Водоёмы родного края (названия, краткая характеристика на основе наблюдений).</w:t>
      </w:r>
    </w:p>
    <w:p w:rsidR="00C1587E" w:rsidRPr="004B4F74" w:rsidRDefault="00C1587E" w:rsidP="00C1587E">
      <w:pPr>
        <w:pStyle w:val="af"/>
        <w:spacing w:line="360" w:lineRule="auto"/>
        <w:ind w:firstLine="567"/>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Воздух — смесь газов. Свойства воздуха. Значение воздуха для растений, животных, человека.</w:t>
      </w:r>
    </w:p>
    <w:p w:rsidR="00C1587E" w:rsidRPr="004B4F74" w:rsidRDefault="00C1587E" w:rsidP="00C1587E">
      <w:pPr>
        <w:pStyle w:val="af"/>
        <w:spacing w:line="360" w:lineRule="auto"/>
        <w:ind w:firstLine="567"/>
        <w:rPr>
          <w:rFonts w:ascii="Times New Roman" w:hAnsi="Times New Roman" w:cs="Times New Roman"/>
          <w:color w:val="000000" w:themeColor="text1"/>
          <w:sz w:val="28"/>
          <w:szCs w:val="28"/>
        </w:rPr>
      </w:pPr>
      <w:r w:rsidRPr="004B4F74">
        <w:rPr>
          <w:rFonts w:ascii="Times New Roman" w:hAnsi="Times New Roman" w:cs="Times New Roman"/>
          <w:color w:val="000000" w:themeColor="text1"/>
          <w:spacing w:val="-2"/>
          <w:sz w:val="28"/>
          <w:szCs w:val="28"/>
        </w:rPr>
        <w:t xml:space="preserve">Вода. Свойства воды. Состояния воды, её распространение </w:t>
      </w:r>
      <w:r w:rsidRPr="004B4F74">
        <w:rPr>
          <w:rFonts w:ascii="Times New Roman" w:hAnsi="Times New Roman" w:cs="Times New Roman"/>
          <w:color w:val="000000" w:themeColor="text1"/>
          <w:sz w:val="28"/>
          <w:szCs w:val="28"/>
        </w:rPr>
        <w:t>в природе, значение для живых организмов и хозяйственной жизни человека. Круговорот воды в природе.</w:t>
      </w:r>
    </w:p>
    <w:p w:rsidR="00C1587E" w:rsidRPr="004B4F74" w:rsidRDefault="00C1587E" w:rsidP="00C1587E">
      <w:pPr>
        <w:pStyle w:val="af"/>
        <w:spacing w:line="360" w:lineRule="auto"/>
        <w:ind w:firstLine="567"/>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 xml:space="preserve">Почва, её состав, значение для живой природы и </w:t>
      </w:r>
      <w:proofErr w:type="spellStart"/>
      <w:r w:rsidRPr="004B4F74">
        <w:rPr>
          <w:rFonts w:cs="Times New Roman"/>
          <w:color w:val="000000" w:themeColor="text1"/>
          <w:spacing w:val="2"/>
          <w:sz w:val="28"/>
          <w:szCs w:val="28"/>
        </w:rPr>
        <w:t>для</w:t>
      </w:r>
      <w:r w:rsidRPr="004B4F74">
        <w:rPr>
          <w:rFonts w:cs="Times New Roman"/>
          <w:color w:val="000000" w:themeColor="text1"/>
          <w:sz w:val="28"/>
          <w:szCs w:val="28"/>
        </w:rPr>
        <w:t>хозяйственной</w:t>
      </w:r>
      <w:proofErr w:type="spellEnd"/>
      <w:r w:rsidRPr="004B4F74">
        <w:rPr>
          <w:rFonts w:cs="Times New Roman"/>
          <w:color w:val="000000" w:themeColor="text1"/>
          <w:sz w:val="28"/>
          <w:szCs w:val="28"/>
        </w:rPr>
        <w:t xml:space="preserve"> жизни человека.</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4B4F74">
        <w:rPr>
          <w:rFonts w:cs="Times New Roman"/>
          <w:color w:val="000000" w:themeColor="text1"/>
          <w:spacing w:val="2"/>
          <w:sz w:val="28"/>
          <w:szCs w:val="28"/>
        </w:rPr>
        <w:t xml:space="preserve">ста растений, фиксация изменений. Деревья, кустарники, </w:t>
      </w:r>
      <w:r w:rsidRPr="004B4F74">
        <w:rPr>
          <w:rFonts w:cs="Times New Roman"/>
          <w:color w:val="000000" w:themeColor="text1"/>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Грибы: съедобные и ядовитые. Правила сбора грибов.</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Животные, их разнообразие. Условия, необходимые для жизни животных (воздух, вода, тепло, пища). Насекомые,</w:t>
      </w:r>
      <w:r w:rsidRPr="004B4F74">
        <w:rPr>
          <w:rFonts w:cs="Times New Roman"/>
          <w:color w:val="000000" w:themeColor="text1"/>
          <w:sz w:val="28"/>
          <w:szCs w:val="28"/>
        </w:rPr>
        <w:t xml:space="preserve"> рыбы, птицы, звери, их отличия. Особенности питания разных животных (хищные, растительноядные, всеядные). Раз</w:t>
      </w:r>
      <w:r w:rsidRPr="004B4F74">
        <w:rPr>
          <w:rFonts w:cs="Times New Roman"/>
          <w:color w:val="000000" w:themeColor="text1"/>
          <w:spacing w:val="-2"/>
          <w:sz w:val="28"/>
          <w:szCs w:val="28"/>
        </w:rPr>
        <w:t xml:space="preserve">множение животных (насекомые, рыбы, птицы, звери). Дикие </w:t>
      </w:r>
      <w:r w:rsidRPr="004B4F74">
        <w:rPr>
          <w:rFonts w:cs="Times New Roman"/>
          <w:color w:val="000000" w:themeColor="text1"/>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C1587E" w:rsidRPr="004B4F74" w:rsidRDefault="00C1587E" w:rsidP="00C1587E">
      <w:pPr>
        <w:pStyle w:val="af"/>
        <w:spacing w:line="360" w:lineRule="auto"/>
        <w:ind w:firstLine="567"/>
        <w:rPr>
          <w:rFonts w:cs="Times New Roman"/>
          <w:color w:val="000000" w:themeColor="text1"/>
          <w:spacing w:val="-2"/>
          <w:sz w:val="28"/>
          <w:szCs w:val="28"/>
        </w:rPr>
      </w:pPr>
      <w:r w:rsidRPr="004B4F74">
        <w:rPr>
          <w:rFonts w:cs="Times New Roman"/>
          <w:color w:val="000000" w:themeColor="text1"/>
          <w:sz w:val="28"/>
          <w:szCs w:val="28"/>
        </w:rPr>
        <w:t>Лес, луг, водоём — единство живой и неживой природы (солнечный свет, воздух, вода, почва, растения, животные)</w:t>
      </w:r>
      <w:proofErr w:type="gramStart"/>
      <w:r w:rsidRPr="004B4F74">
        <w:rPr>
          <w:rFonts w:cs="Times New Roman"/>
          <w:color w:val="000000" w:themeColor="text1"/>
          <w:sz w:val="28"/>
          <w:szCs w:val="28"/>
        </w:rPr>
        <w:t>.</w:t>
      </w:r>
      <w:r w:rsidRPr="004B4F74">
        <w:rPr>
          <w:rFonts w:cs="Times New Roman"/>
          <w:iCs/>
          <w:color w:val="000000" w:themeColor="text1"/>
          <w:spacing w:val="-2"/>
          <w:sz w:val="28"/>
          <w:szCs w:val="28"/>
        </w:rPr>
        <w:t>К</w:t>
      </w:r>
      <w:proofErr w:type="gramEnd"/>
      <w:r w:rsidRPr="004B4F74">
        <w:rPr>
          <w:rFonts w:cs="Times New Roman"/>
          <w:iCs/>
          <w:color w:val="000000" w:themeColor="text1"/>
          <w:spacing w:val="-2"/>
          <w:sz w:val="28"/>
          <w:szCs w:val="28"/>
        </w:rPr>
        <w:t>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4B4F74">
        <w:rPr>
          <w:rFonts w:cs="Times New Roman"/>
          <w:iCs/>
          <w:color w:val="000000" w:themeColor="text1"/>
          <w:sz w:val="28"/>
          <w:szCs w:val="28"/>
        </w:rPr>
        <w:t xml:space="preserve">ловека на природные сообщества. Природные сообщества </w:t>
      </w:r>
      <w:r w:rsidRPr="004B4F74">
        <w:rPr>
          <w:rFonts w:cs="Times New Roman"/>
          <w:iCs/>
          <w:color w:val="000000" w:themeColor="text1"/>
          <w:spacing w:val="-2"/>
          <w:sz w:val="28"/>
          <w:szCs w:val="28"/>
        </w:rPr>
        <w:t>родного края (2—3</w:t>
      </w:r>
      <w:r w:rsidRPr="004B4F74">
        <w:rPr>
          <w:rFonts w:cs="Times New Roman"/>
          <w:color w:val="000000" w:themeColor="text1"/>
          <w:spacing w:val="-2"/>
          <w:sz w:val="28"/>
          <w:szCs w:val="28"/>
        </w:rPr>
        <w:t> </w:t>
      </w:r>
      <w:r w:rsidRPr="004B4F74">
        <w:rPr>
          <w:rFonts w:cs="Times New Roman"/>
          <w:iCs/>
          <w:color w:val="000000" w:themeColor="text1"/>
          <w:spacing w:val="-2"/>
          <w:sz w:val="28"/>
          <w:szCs w:val="28"/>
        </w:rPr>
        <w:t>примера на основе наблюдений)</w:t>
      </w:r>
      <w:r w:rsidRPr="004B4F74">
        <w:rPr>
          <w:rFonts w:cs="Times New Roman"/>
          <w:color w:val="000000" w:themeColor="text1"/>
          <w:spacing w:val="-2"/>
          <w:sz w:val="28"/>
          <w:szCs w:val="28"/>
        </w:rPr>
        <w:t>.</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 xml:space="preserve">Природные зоны России: общее представление, основные </w:t>
      </w:r>
      <w:r w:rsidRPr="004B4F74">
        <w:rPr>
          <w:rFonts w:cs="Times New Roman"/>
          <w:color w:val="000000" w:themeColor="text1"/>
          <w:spacing w:val="2"/>
          <w:sz w:val="28"/>
          <w:szCs w:val="28"/>
        </w:rPr>
        <w:t xml:space="preserve">природные зоны (климат, растительный и животный мир, </w:t>
      </w:r>
      <w:r w:rsidRPr="004B4F74">
        <w:rPr>
          <w:rFonts w:cs="Times New Roman"/>
          <w:color w:val="000000" w:themeColor="text1"/>
          <w:sz w:val="28"/>
          <w:szCs w:val="28"/>
        </w:rPr>
        <w:t>особенности труда и быта людей, влияние человека на природу изучаемых зон, охрана природы).</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 xml:space="preserve">Человек — часть природы. Зависимость жизни человека </w:t>
      </w:r>
      <w:r w:rsidRPr="004B4F74">
        <w:rPr>
          <w:rFonts w:cs="Times New Roman"/>
          <w:color w:val="000000" w:themeColor="text1"/>
          <w:sz w:val="28"/>
          <w:szCs w:val="28"/>
        </w:rPr>
        <w:t>от природы. Этическое и эстетическое значение приро</w:t>
      </w:r>
      <w:r w:rsidRPr="004B4F74">
        <w:rPr>
          <w:rFonts w:cs="Times New Roman"/>
          <w:color w:val="000000" w:themeColor="text1"/>
          <w:spacing w:val="2"/>
          <w:sz w:val="28"/>
          <w:szCs w:val="28"/>
        </w:rPr>
        <w:t xml:space="preserve">ды в жизни человека. Освоение человеком законов жизни </w:t>
      </w:r>
      <w:r w:rsidRPr="004B4F74">
        <w:rPr>
          <w:rFonts w:cs="Times New Roman"/>
          <w:color w:val="000000" w:themeColor="text1"/>
          <w:sz w:val="28"/>
          <w:szCs w:val="28"/>
        </w:rPr>
        <w:t>при</w:t>
      </w:r>
      <w:r w:rsidRPr="004B4F74">
        <w:rPr>
          <w:rFonts w:cs="Times New Roman"/>
          <w:color w:val="000000" w:themeColor="text1"/>
          <w:spacing w:val="2"/>
          <w:sz w:val="28"/>
          <w:szCs w:val="28"/>
        </w:rPr>
        <w:t xml:space="preserve">роды посредством практической деятельности. Народный </w:t>
      </w:r>
      <w:r w:rsidRPr="004B4F74">
        <w:rPr>
          <w:rFonts w:cs="Times New Roman"/>
          <w:color w:val="000000" w:themeColor="text1"/>
          <w:sz w:val="28"/>
          <w:szCs w:val="28"/>
        </w:rPr>
        <w:t>календарь (приметы, поговорки, пословицы), определяющий сезонный труд людей.</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 xml:space="preserve">Положительное и отрицательное влияние деятельности </w:t>
      </w:r>
      <w:r w:rsidRPr="004B4F74">
        <w:rPr>
          <w:rFonts w:cs="Times New Roman"/>
          <w:color w:val="000000" w:themeColor="text1"/>
          <w:sz w:val="28"/>
          <w:szCs w:val="28"/>
        </w:rPr>
        <w:t xml:space="preserve">человека на природу (в том числе на примере окружающей </w:t>
      </w:r>
      <w:r w:rsidRPr="004B4F74">
        <w:rPr>
          <w:rFonts w:cs="Times New Roman"/>
          <w:color w:val="000000" w:themeColor="text1"/>
          <w:spacing w:val="-2"/>
          <w:sz w:val="28"/>
          <w:szCs w:val="28"/>
        </w:rPr>
        <w:t xml:space="preserve">местности). Правила поведения в природе. Охрана природных </w:t>
      </w:r>
      <w:r w:rsidRPr="004B4F74">
        <w:rPr>
          <w:rFonts w:cs="Times New Roman"/>
          <w:color w:val="000000" w:themeColor="text1"/>
          <w:sz w:val="28"/>
          <w:szCs w:val="28"/>
        </w:rPr>
        <w:t>богатств: воды, воздуха, полезных ископаемых, растительно</w:t>
      </w:r>
      <w:r w:rsidRPr="004B4F74">
        <w:rPr>
          <w:rFonts w:cs="Times New Roman"/>
          <w:color w:val="000000" w:themeColor="text1"/>
          <w:spacing w:val="2"/>
          <w:sz w:val="28"/>
          <w:szCs w:val="28"/>
        </w:rPr>
        <w:t xml:space="preserve">го и животного мира. Заповедники, национальные парки, </w:t>
      </w:r>
      <w:r w:rsidRPr="004B4F74">
        <w:rPr>
          <w:rFonts w:cs="Times New Roman"/>
          <w:color w:val="000000" w:themeColor="text1"/>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 xml:space="preserve">Общее представление о строении тела человека. </w:t>
      </w:r>
      <w:proofErr w:type="gramStart"/>
      <w:r w:rsidRPr="004B4F74">
        <w:rPr>
          <w:rFonts w:cs="Times New Roman"/>
          <w:color w:val="000000" w:themeColor="text1"/>
          <w:sz w:val="28"/>
          <w:szCs w:val="28"/>
        </w:rPr>
        <w:t xml:space="preserve">Системы </w:t>
      </w:r>
      <w:r w:rsidRPr="004B4F74">
        <w:rPr>
          <w:rFonts w:cs="Times New Roman"/>
          <w:color w:val="000000" w:themeColor="text1"/>
          <w:spacing w:val="2"/>
          <w:sz w:val="28"/>
          <w:szCs w:val="28"/>
        </w:rPr>
        <w:t>органов (опорно-двигательная, пищеварительная, дыхатель</w:t>
      </w:r>
      <w:r w:rsidRPr="004B4F74">
        <w:rPr>
          <w:rFonts w:cs="Times New Roman"/>
          <w:color w:val="000000" w:themeColor="text1"/>
          <w:sz w:val="28"/>
          <w:szCs w:val="28"/>
        </w:rPr>
        <w:t>ная, кровеносная, нервная, органы чувств), их роль в жизнедеятельности организма.</w:t>
      </w:r>
      <w:proofErr w:type="gramEnd"/>
      <w:r w:rsidRPr="004B4F74">
        <w:rPr>
          <w:rFonts w:cs="Times New Roman"/>
          <w:color w:val="000000" w:themeColor="text1"/>
          <w:sz w:val="28"/>
          <w:szCs w:val="28"/>
        </w:rPr>
        <w:t xml:space="preserve"> Гигиена систем органов. Измерение </w:t>
      </w:r>
      <w:r w:rsidRPr="004B4F74">
        <w:rPr>
          <w:rFonts w:cs="Times New Roman"/>
          <w:color w:val="000000" w:themeColor="text1"/>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4B4F74">
        <w:rPr>
          <w:rFonts w:cs="Times New Roman"/>
          <w:color w:val="000000" w:themeColor="text1"/>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Человек и общество</w:t>
      </w:r>
    </w:p>
    <w:p w:rsidR="00C1587E" w:rsidRPr="004B4F74" w:rsidRDefault="00C1587E" w:rsidP="00C1587E">
      <w:pPr>
        <w:pStyle w:val="af"/>
        <w:spacing w:line="360" w:lineRule="auto"/>
        <w:ind w:firstLine="567"/>
        <w:rPr>
          <w:rFonts w:ascii="Times New Roman" w:hAnsi="Times New Roman" w:cs="Times New Roman"/>
          <w:color w:val="000000" w:themeColor="text1"/>
          <w:sz w:val="28"/>
          <w:szCs w:val="28"/>
        </w:rPr>
      </w:pPr>
      <w:r w:rsidRPr="004B4F74">
        <w:rPr>
          <w:rFonts w:ascii="Times New Roman" w:hAnsi="Times New Roman" w:cs="Times New Roman"/>
          <w:color w:val="000000" w:themeColor="text1"/>
          <w:spacing w:val="2"/>
          <w:sz w:val="28"/>
          <w:szCs w:val="28"/>
        </w:rPr>
        <w:t xml:space="preserve">Общество - совокупность людей, которые объединены </w:t>
      </w:r>
      <w:r w:rsidRPr="004B4F74">
        <w:rPr>
          <w:rFonts w:ascii="Times New Roman" w:hAnsi="Times New Roman" w:cs="Times New Roman"/>
          <w:color w:val="000000" w:themeColor="text1"/>
          <w:sz w:val="28"/>
          <w:szCs w:val="28"/>
        </w:rPr>
        <w:t>общей культурой и связаны друг с другом совместной дея</w:t>
      </w:r>
      <w:r w:rsidRPr="004B4F74">
        <w:rPr>
          <w:rFonts w:ascii="Times New Roman" w:hAnsi="Times New Roman" w:cs="Times New Roman"/>
          <w:color w:val="000000" w:themeColor="text1"/>
          <w:spacing w:val="-4"/>
          <w:sz w:val="28"/>
          <w:szCs w:val="28"/>
        </w:rPr>
        <w:t>тельностью во имя общей цели. Духовно-нравственные и куль</w:t>
      </w:r>
      <w:r w:rsidRPr="004B4F74">
        <w:rPr>
          <w:rFonts w:ascii="Times New Roman" w:hAnsi="Times New Roman" w:cs="Times New Roman"/>
          <w:color w:val="000000" w:themeColor="text1"/>
          <w:sz w:val="28"/>
          <w:szCs w:val="28"/>
        </w:rPr>
        <w:t>турные ценности - основа жизнеспособности общества.</w:t>
      </w:r>
    </w:p>
    <w:p w:rsidR="00C1587E" w:rsidRPr="004B4F74" w:rsidRDefault="00C1587E" w:rsidP="00C1587E">
      <w:pPr>
        <w:pStyle w:val="af"/>
        <w:spacing w:line="360" w:lineRule="auto"/>
        <w:ind w:firstLine="567"/>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Человек - член общества, носитель и создатель культуры. Понимание того, как складывается и развивается куль</w:t>
      </w:r>
      <w:r w:rsidRPr="004B4F74">
        <w:rPr>
          <w:rFonts w:ascii="Times New Roman" w:hAnsi="Times New Roman" w:cs="Times New Roman"/>
          <w:color w:val="000000" w:themeColor="text1"/>
          <w:spacing w:val="2"/>
          <w:sz w:val="28"/>
          <w:szCs w:val="28"/>
        </w:rPr>
        <w:t xml:space="preserve">тура общества и каждого его члена. Общее представление о вкладе  в культуру человечества традиций и религиозных </w:t>
      </w:r>
      <w:r w:rsidRPr="004B4F74">
        <w:rPr>
          <w:rFonts w:ascii="Times New Roman" w:hAnsi="Times New Roman" w:cs="Times New Roman"/>
          <w:color w:val="000000" w:themeColor="text1"/>
          <w:spacing w:val="-2"/>
          <w:sz w:val="28"/>
          <w:szCs w:val="28"/>
        </w:rPr>
        <w:t xml:space="preserve">воззрений разных народов. Взаимоотношения человека с </w:t>
      </w:r>
      <w:r w:rsidRPr="004B4F74">
        <w:rPr>
          <w:rFonts w:ascii="Times New Roman" w:hAnsi="Times New Roman" w:cs="Times New Roman"/>
          <w:color w:val="000000" w:themeColor="text1"/>
          <w:spacing w:val="2"/>
          <w:sz w:val="28"/>
          <w:szCs w:val="28"/>
        </w:rPr>
        <w:t>дру</w:t>
      </w:r>
      <w:r w:rsidRPr="004B4F74">
        <w:rPr>
          <w:rFonts w:ascii="Times New Roman" w:hAnsi="Times New Roman" w:cs="Times New Roman"/>
          <w:color w:val="000000" w:themeColor="text1"/>
          <w:sz w:val="28"/>
          <w:szCs w:val="28"/>
        </w:rPr>
        <w:t xml:space="preserve">гими людьми. Культура общения с представителями разных </w:t>
      </w:r>
      <w:r w:rsidRPr="004B4F74">
        <w:rPr>
          <w:rFonts w:ascii="Times New Roman" w:hAnsi="Times New Roman" w:cs="Times New Roman"/>
          <w:color w:val="000000" w:themeColor="text1"/>
          <w:spacing w:val="2"/>
          <w:sz w:val="28"/>
          <w:szCs w:val="28"/>
        </w:rPr>
        <w:t xml:space="preserve">национальностей, социальных групп: проявление уважения, </w:t>
      </w:r>
      <w:r w:rsidRPr="004B4F74">
        <w:rPr>
          <w:rFonts w:ascii="Times New Roman" w:hAnsi="Times New Roman" w:cs="Times New Roman"/>
          <w:color w:val="000000" w:themeColor="text1"/>
          <w:sz w:val="28"/>
          <w:szCs w:val="28"/>
        </w:rPr>
        <w:t xml:space="preserve">взаимопомощи, умения прислушиваться к чужому мнению. </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 xml:space="preserve">Семья — самое близкое окружение человека. Семейные </w:t>
      </w:r>
      <w:r w:rsidRPr="004B4F74">
        <w:rPr>
          <w:rFonts w:cs="Times New Roman"/>
          <w:color w:val="000000" w:themeColor="text1"/>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 xml:space="preserve">Правила поведения в школе, на уроке. Обращение к учителю. </w:t>
      </w:r>
      <w:r w:rsidRPr="004B4F74">
        <w:rPr>
          <w:rFonts w:cs="Times New Roman"/>
          <w:color w:val="000000" w:themeColor="text1"/>
          <w:spacing w:val="2"/>
          <w:sz w:val="28"/>
          <w:szCs w:val="28"/>
        </w:rPr>
        <w:t xml:space="preserve">Классный, школьный </w:t>
      </w:r>
      <w:r w:rsidRPr="004B4F74">
        <w:rPr>
          <w:rFonts w:cs="Times New Roman"/>
          <w:color w:val="000000" w:themeColor="text1"/>
          <w:sz w:val="28"/>
          <w:szCs w:val="28"/>
        </w:rPr>
        <w:t>коллектив, совместная учёба, игры, отдых. Составление режима дня школьника.</w:t>
      </w:r>
    </w:p>
    <w:p w:rsidR="00C1587E" w:rsidRPr="004B4F74" w:rsidRDefault="00C1587E" w:rsidP="00C1587E">
      <w:pPr>
        <w:pStyle w:val="af"/>
        <w:spacing w:line="360" w:lineRule="auto"/>
        <w:ind w:firstLine="567"/>
        <w:rPr>
          <w:rFonts w:cs="Times New Roman"/>
          <w:color w:val="000000" w:themeColor="text1"/>
          <w:spacing w:val="2"/>
          <w:sz w:val="28"/>
          <w:szCs w:val="28"/>
        </w:rPr>
      </w:pPr>
      <w:r w:rsidRPr="004B4F74">
        <w:rPr>
          <w:rFonts w:cs="Times New Roman"/>
          <w:color w:val="000000" w:themeColor="text1"/>
          <w:spacing w:val="2"/>
          <w:sz w:val="28"/>
          <w:szCs w:val="28"/>
        </w:rPr>
        <w:t>Друзья, взаимоотношения между ними; ценность друж</w:t>
      </w:r>
      <w:r w:rsidRPr="004B4F74">
        <w:rPr>
          <w:rFonts w:cs="Times New Roman"/>
          <w:color w:val="000000" w:themeColor="text1"/>
          <w:sz w:val="28"/>
          <w:szCs w:val="28"/>
        </w:rPr>
        <w:t xml:space="preserve">бы, согласия, взаимной помощи. Правила взаимоотношений </w:t>
      </w:r>
      <w:proofErr w:type="gramStart"/>
      <w:r w:rsidRPr="004B4F74">
        <w:rPr>
          <w:rFonts w:cs="Times New Roman"/>
          <w:color w:val="000000" w:themeColor="text1"/>
          <w:sz w:val="28"/>
          <w:szCs w:val="28"/>
        </w:rPr>
        <w:t>со</w:t>
      </w:r>
      <w:proofErr w:type="gramEnd"/>
      <w:r w:rsidRPr="004B4F74">
        <w:rPr>
          <w:rFonts w:cs="Times New Roman"/>
          <w:color w:val="000000" w:themeColor="text1"/>
          <w:sz w:val="28"/>
          <w:szCs w:val="28"/>
        </w:rPr>
        <w:t xml:space="preserve"> взрослыми, сверстниками, культура поведения в школе и других общественных местах. Внимание к сверстникам, од</w:t>
      </w:r>
      <w:r w:rsidRPr="004B4F74">
        <w:rPr>
          <w:rFonts w:cs="Times New Roman"/>
          <w:color w:val="000000" w:themeColor="text1"/>
          <w:spacing w:val="2"/>
          <w:sz w:val="28"/>
          <w:szCs w:val="28"/>
        </w:rPr>
        <w:t>ноклассникам.</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C1587E" w:rsidRPr="004B4F74" w:rsidRDefault="00C1587E" w:rsidP="00C1587E">
      <w:pPr>
        <w:pStyle w:val="af"/>
        <w:spacing w:line="360" w:lineRule="auto"/>
        <w:ind w:firstLine="567"/>
        <w:rPr>
          <w:rFonts w:cs="Times New Roman"/>
          <w:iCs/>
          <w:color w:val="000000" w:themeColor="text1"/>
          <w:spacing w:val="-2"/>
          <w:sz w:val="28"/>
          <w:szCs w:val="28"/>
        </w:rPr>
      </w:pPr>
      <w:r w:rsidRPr="004B4F74">
        <w:rPr>
          <w:rFonts w:cs="Times New Roman"/>
          <w:iCs/>
          <w:color w:val="000000" w:themeColor="text1"/>
          <w:spacing w:val="2"/>
          <w:sz w:val="28"/>
          <w:szCs w:val="28"/>
        </w:rPr>
        <w:t xml:space="preserve">Средства массовой информации: радио, телевидение, </w:t>
      </w:r>
      <w:r w:rsidRPr="004B4F74">
        <w:rPr>
          <w:rFonts w:cs="Times New Roman"/>
          <w:iCs/>
          <w:color w:val="000000" w:themeColor="text1"/>
          <w:spacing w:val="-2"/>
          <w:sz w:val="28"/>
          <w:szCs w:val="28"/>
        </w:rPr>
        <w:t xml:space="preserve">пресса, Интернет. </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Наша Родина — Россия, Российская Федерация. Ценност</w:t>
      </w:r>
      <w:r w:rsidRPr="004B4F74">
        <w:rPr>
          <w:rFonts w:cs="Times New Roman"/>
          <w:color w:val="000000" w:themeColor="text1"/>
          <w:spacing w:val="2"/>
          <w:sz w:val="28"/>
          <w:szCs w:val="28"/>
        </w:rPr>
        <w:t xml:space="preserve">но-смысловое содержание понятий «Родина», «Отечество», </w:t>
      </w:r>
      <w:r w:rsidRPr="004B4F74">
        <w:rPr>
          <w:rFonts w:cs="Times New Roman"/>
          <w:color w:val="000000" w:themeColor="text1"/>
          <w:sz w:val="28"/>
          <w:szCs w:val="28"/>
        </w:rPr>
        <w:t>«Отчизна». Государственная символика России: Государствен</w:t>
      </w:r>
      <w:r w:rsidRPr="004B4F74">
        <w:rPr>
          <w:rFonts w:cs="Times New Roman"/>
          <w:color w:val="000000" w:themeColor="text1"/>
          <w:spacing w:val="2"/>
          <w:sz w:val="28"/>
          <w:szCs w:val="28"/>
        </w:rPr>
        <w:t>ный герб России, Государственный флаг России, Государ</w:t>
      </w:r>
      <w:r w:rsidRPr="004B4F74">
        <w:rPr>
          <w:rFonts w:cs="Times New Roman"/>
          <w:color w:val="000000" w:themeColor="text1"/>
          <w:sz w:val="28"/>
          <w:szCs w:val="28"/>
        </w:rPr>
        <w:t>ственный гимн России; правила поведения при прослуши</w:t>
      </w:r>
      <w:r w:rsidRPr="004B4F74">
        <w:rPr>
          <w:rFonts w:cs="Times New Roman"/>
          <w:color w:val="000000" w:themeColor="text1"/>
          <w:spacing w:val="2"/>
          <w:sz w:val="28"/>
          <w:szCs w:val="28"/>
        </w:rPr>
        <w:t xml:space="preserve">вании гимна. Конституция - Основной закон Российской </w:t>
      </w:r>
      <w:r w:rsidRPr="004B4F74">
        <w:rPr>
          <w:rFonts w:cs="Times New Roman"/>
          <w:color w:val="000000" w:themeColor="text1"/>
          <w:sz w:val="28"/>
          <w:szCs w:val="28"/>
        </w:rPr>
        <w:t>Федерации. Права ребёнка.</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 xml:space="preserve">Президент Российской Федерации — глава государства. </w:t>
      </w:r>
      <w:r w:rsidRPr="004B4F74">
        <w:rPr>
          <w:rFonts w:cs="Times New Roman"/>
          <w:color w:val="000000" w:themeColor="text1"/>
          <w:sz w:val="28"/>
          <w:szCs w:val="28"/>
        </w:rPr>
        <w:t>Ответственность главы государства за социальное и духовно-нравственное благополучие граждан.</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Праздник в жизни общества как средство укрепления об</w:t>
      </w:r>
      <w:r w:rsidRPr="004B4F74">
        <w:rPr>
          <w:rFonts w:cs="Times New Roman"/>
          <w:color w:val="000000" w:themeColor="text1"/>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4B4F74">
        <w:rPr>
          <w:rFonts w:cs="Times New Roman"/>
          <w:color w:val="000000" w:themeColor="text1"/>
          <w:sz w:val="28"/>
          <w:szCs w:val="28"/>
        </w:rPr>
        <w:t xml:space="preserve"> День народного единства, День Конституции. Праздники и </w:t>
      </w:r>
      <w:r w:rsidRPr="004B4F74">
        <w:rPr>
          <w:rFonts w:cs="Times New Roman"/>
          <w:color w:val="000000" w:themeColor="text1"/>
          <w:spacing w:val="2"/>
          <w:sz w:val="28"/>
          <w:szCs w:val="28"/>
        </w:rPr>
        <w:t xml:space="preserve">памятные даты своего региона. Оформление плаката или </w:t>
      </w:r>
      <w:r w:rsidRPr="004B4F74">
        <w:rPr>
          <w:rFonts w:cs="Times New Roman"/>
          <w:color w:val="000000" w:themeColor="text1"/>
          <w:sz w:val="28"/>
          <w:szCs w:val="28"/>
        </w:rPr>
        <w:t>стенной газеты к общественному празднику.</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Россия на карте, государственная граница России.</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 xml:space="preserve">Москва — столица России. </w:t>
      </w:r>
      <w:r w:rsidRPr="004B4F74">
        <w:rPr>
          <w:rFonts w:cs="Times New Roman"/>
          <w:color w:val="000000" w:themeColor="text1"/>
          <w:spacing w:val="2"/>
          <w:sz w:val="28"/>
          <w:szCs w:val="28"/>
        </w:rPr>
        <w:t>Достопримечательности Москвы: Кремль, Красная площадь, Большой театр и</w:t>
      </w:r>
      <w:r w:rsidRPr="004B4F74">
        <w:rPr>
          <w:rFonts w:ascii="Lucida Sans Unicode" w:hAnsi="Lucida Sans Unicode" w:cs="Lucida Sans Unicode"/>
          <w:color w:val="000000" w:themeColor="text1"/>
          <w:spacing w:val="2"/>
          <w:sz w:val="28"/>
          <w:szCs w:val="28"/>
        </w:rPr>
        <w:t> </w:t>
      </w:r>
      <w:r w:rsidRPr="004B4F74">
        <w:rPr>
          <w:rFonts w:cs="Times New Roman"/>
          <w:color w:val="000000" w:themeColor="text1"/>
          <w:spacing w:val="2"/>
          <w:sz w:val="28"/>
          <w:szCs w:val="28"/>
        </w:rPr>
        <w:t xml:space="preserve">др. </w:t>
      </w:r>
      <w:r w:rsidRPr="004B4F74">
        <w:rPr>
          <w:rFonts w:cs="Times New Roman"/>
          <w:color w:val="000000" w:themeColor="text1"/>
          <w:sz w:val="28"/>
          <w:szCs w:val="28"/>
        </w:rPr>
        <w:t>Расположение Москвы на карте.</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Города России. Санкт-Петербург: достопримечательности</w:t>
      </w:r>
      <w:r w:rsidRPr="004B4F74">
        <w:rPr>
          <w:rFonts w:cs="Times New Roman"/>
          <w:color w:val="000000" w:themeColor="text1"/>
          <w:spacing w:val="2"/>
          <w:sz w:val="28"/>
          <w:szCs w:val="28"/>
        </w:rPr>
        <w:br/>
      </w:r>
      <w:r w:rsidRPr="004B4F74">
        <w:rPr>
          <w:rFonts w:cs="Times New Roman"/>
          <w:color w:val="000000" w:themeColor="text1"/>
          <w:sz w:val="28"/>
          <w:szCs w:val="28"/>
        </w:rPr>
        <w:t xml:space="preserve">(Зимний дворец, памятник Петру I — Медный всадник, </w:t>
      </w:r>
      <w:r w:rsidRPr="004B4F74">
        <w:rPr>
          <w:rFonts w:cs="Times New Roman"/>
          <w:iCs/>
          <w:color w:val="000000" w:themeColor="text1"/>
          <w:sz w:val="28"/>
          <w:szCs w:val="28"/>
        </w:rPr>
        <w:t>раз</w:t>
      </w:r>
      <w:r w:rsidRPr="004B4F74">
        <w:rPr>
          <w:rFonts w:cs="Times New Roman"/>
          <w:iCs/>
          <w:color w:val="000000" w:themeColor="text1"/>
          <w:spacing w:val="2"/>
          <w:sz w:val="28"/>
          <w:szCs w:val="28"/>
        </w:rPr>
        <w:t>водные мосты через Неву</w:t>
      </w:r>
      <w:r w:rsidRPr="004B4F74">
        <w:rPr>
          <w:rFonts w:cs="Times New Roman"/>
          <w:color w:val="000000" w:themeColor="text1"/>
          <w:spacing w:val="2"/>
          <w:sz w:val="28"/>
          <w:szCs w:val="28"/>
        </w:rPr>
        <w:t xml:space="preserve"> и</w:t>
      </w:r>
      <w:r w:rsidRPr="004B4F74">
        <w:rPr>
          <w:rFonts w:ascii="Lucida Sans Unicode" w:hAnsi="Lucida Sans Unicode" w:cs="Lucida Sans Unicode"/>
          <w:color w:val="000000" w:themeColor="text1"/>
          <w:spacing w:val="2"/>
          <w:sz w:val="28"/>
          <w:szCs w:val="28"/>
        </w:rPr>
        <w:t> </w:t>
      </w:r>
      <w:r w:rsidRPr="004B4F74">
        <w:rPr>
          <w:rFonts w:cs="Times New Roman"/>
          <w:color w:val="000000" w:themeColor="text1"/>
          <w:spacing w:val="2"/>
          <w:sz w:val="28"/>
          <w:szCs w:val="28"/>
        </w:rPr>
        <w:t xml:space="preserve">др.), города Золотого кольца </w:t>
      </w:r>
      <w:r w:rsidRPr="004B4F74">
        <w:rPr>
          <w:rFonts w:cs="Times New Roman"/>
          <w:color w:val="000000" w:themeColor="text1"/>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1587E" w:rsidRPr="004B4F74" w:rsidRDefault="00C1587E" w:rsidP="00C1587E">
      <w:pPr>
        <w:pStyle w:val="af"/>
        <w:spacing w:line="360" w:lineRule="auto"/>
        <w:ind w:firstLine="567"/>
        <w:rPr>
          <w:rFonts w:cs="Times New Roman"/>
          <w:color w:val="000000" w:themeColor="text1"/>
          <w:spacing w:val="2"/>
          <w:sz w:val="28"/>
          <w:szCs w:val="28"/>
        </w:rPr>
      </w:pPr>
      <w:r w:rsidRPr="004B4F74">
        <w:rPr>
          <w:rFonts w:cs="Times New Roman"/>
          <w:color w:val="000000" w:themeColor="text1"/>
          <w:sz w:val="28"/>
          <w:szCs w:val="28"/>
        </w:rPr>
        <w:t xml:space="preserve">Россия — многонациональная страна. Народы, населяющие Россию, их обычаи, характерные особенности быта (по </w:t>
      </w:r>
      <w:r w:rsidRPr="004B4F74">
        <w:rPr>
          <w:rFonts w:cs="Times New Roman"/>
          <w:color w:val="000000" w:themeColor="text1"/>
          <w:spacing w:val="2"/>
          <w:sz w:val="28"/>
          <w:szCs w:val="28"/>
        </w:rPr>
        <w:t xml:space="preserve">выбору). </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 xml:space="preserve">Родной край — частица России. </w:t>
      </w:r>
      <w:proofErr w:type="gramStart"/>
      <w:r w:rsidRPr="004B4F74">
        <w:rPr>
          <w:rFonts w:cs="Times New Roman"/>
          <w:color w:val="000000" w:themeColor="text1"/>
          <w:sz w:val="28"/>
          <w:szCs w:val="28"/>
        </w:rPr>
        <w:t>Родной город (населён</w:t>
      </w:r>
      <w:r w:rsidRPr="004B4F74">
        <w:rPr>
          <w:rFonts w:cs="Times New Roman"/>
          <w:color w:val="000000" w:themeColor="text1"/>
          <w:spacing w:val="2"/>
          <w:sz w:val="28"/>
          <w:szCs w:val="28"/>
        </w:rPr>
        <w:t xml:space="preserve">ный пункт), регион (область, край, республика): название, </w:t>
      </w:r>
      <w:r w:rsidRPr="004B4F74">
        <w:rPr>
          <w:rFonts w:cs="Times New Roman"/>
          <w:color w:val="000000" w:themeColor="text1"/>
          <w:sz w:val="28"/>
          <w:szCs w:val="28"/>
        </w:rPr>
        <w:t>основные достопримечательности; музеи, театры, спортивные комплексы и</w:t>
      </w:r>
      <w:r w:rsidRPr="004B4F74">
        <w:rPr>
          <w:rFonts w:ascii="Lucida Sans Unicode" w:hAnsi="Lucida Sans Unicode" w:cs="Lucida Sans Unicode"/>
          <w:color w:val="000000" w:themeColor="text1"/>
          <w:sz w:val="28"/>
          <w:szCs w:val="28"/>
        </w:rPr>
        <w:t> </w:t>
      </w:r>
      <w:r w:rsidRPr="004B4F74">
        <w:rPr>
          <w:rFonts w:cs="Times New Roman"/>
          <w:color w:val="000000" w:themeColor="text1"/>
          <w:sz w:val="28"/>
          <w:szCs w:val="28"/>
        </w:rPr>
        <w:t>пр.</w:t>
      </w:r>
      <w:proofErr w:type="gramEnd"/>
      <w:r w:rsidRPr="004B4F74">
        <w:rPr>
          <w:rFonts w:cs="Times New Roman"/>
          <w:color w:val="000000" w:themeColor="text1"/>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Правила безопасной жизни</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Ценность здоровья и здорового образа жизни.</w:t>
      </w:r>
    </w:p>
    <w:p w:rsidR="00C1587E" w:rsidRPr="004B4F74" w:rsidRDefault="00C1587E" w:rsidP="00C1587E">
      <w:pPr>
        <w:pStyle w:val="af"/>
        <w:spacing w:line="360" w:lineRule="auto"/>
        <w:ind w:firstLine="567"/>
        <w:rPr>
          <w:rFonts w:cs="Times New Roman"/>
          <w:i/>
          <w:color w:val="000000" w:themeColor="text1"/>
          <w:sz w:val="28"/>
          <w:szCs w:val="28"/>
        </w:rPr>
      </w:pPr>
      <w:r w:rsidRPr="004B4F74">
        <w:rPr>
          <w:rFonts w:cs="Times New Roman"/>
          <w:color w:val="000000" w:themeColor="text1"/>
          <w:spacing w:val="2"/>
          <w:sz w:val="28"/>
          <w:szCs w:val="28"/>
        </w:rPr>
        <w:t>Режим дня школьника, чередование труда и отдыха в</w:t>
      </w:r>
      <w:r w:rsidRPr="004B4F74">
        <w:rPr>
          <w:rFonts w:cs="Times New Roman"/>
          <w:color w:val="000000" w:themeColor="text1"/>
          <w:spacing w:val="2"/>
          <w:sz w:val="28"/>
          <w:szCs w:val="28"/>
        </w:rPr>
        <w:br/>
      </w:r>
      <w:r w:rsidRPr="004B4F74">
        <w:rPr>
          <w:rFonts w:cs="Times New Roman"/>
          <w:color w:val="000000" w:themeColor="text1"/>
          <w:sz w:val="28"/>
          <w:szCs w:val="28"/>
        </w:rPr>
        <w:t xml:space="preserve">режиме дня; личная гигиена. Физическая культура, закаливание, игры на воздухе как условие сохранения и укрепления </w:t>
      </w:r>
      <w:r w:rsidRPr="004B4F74">
        <w:rPr>
          <w:rFonts w:cs="Times New Roman"/>
          <w:color w:val="000000" w:themeColor="text1"/>
          <w:spacing w:val="2"/>
          <w:sz w:val="28"/>
          <w:szCs w:val="28"/>
        </w:rPr>
        <w:t>здоровья. Личная ответственность каждого человека за со</w:t>
      </w:r>
      <w:r w:rsidRPr="004B4F74">
        <w:rPr>
          <w:rFonts w:cs="Times New Roman"/>
          <w:color w:val="000000" w:themeColor="text1"/>
          <w:sz w:val="28"/>
          <w:szCs w:val="28"/>
        </w:rPr>
        <w:t xml:space="preserve">хранение и укрепление своего физического и нравственного здоровья. Номера телефонов экстренной помощи. Первая </w:t>
      </w:r>
      <w:r w:rsidRPr="004B4F74">
        <w:rPr>
          <w:rFonts w:cs="Times New Roman"/>
          <w:color w:val="000000" w:themeColor="text1"/>
          <w:spacing w:val="2"/>
          <w:sz w:val="28"/>
          <w:szCs w:val="28"/>
        </w:rPr>
        <w:t xml:space="preserve">помощь при лёгких травмах </w:t>
      </w:r>
      <w:r w:rsidRPr="004B4F74">
        <w:rPr>
          <w:rFonts w:cs="Times New Roman"/>
          <w:i/>
          <w:color w:val="000000" w:themeColor="text1"/>
          <w:spacing w:val="2"/>
          <w:sz w:val="28"/>
          <w:szCs w:val="28"/>
        </w:rPr>
        <w:t>(</w:t>
      </w:r>
      <w:r w:rsidRPr="004B4F74">
        <w:rPr>
          <w:rFonts w:cs="Times New Roman"/>
          <w:i/>
          <w:iCs/>
          <w:color w:val="000000" w:themeColor="text1"/>
          <w:spacing w:val="2"/>
          <w:sz w:val="28"/>
          <w:szCs w:val="28"/>
        </w:rPr>
        <w:t>ушиб</w:t>
      </w:r>
      <w:r w:rsidRPr="004B4F74">
        <w:rPr>
          <w:rFonts w:cs="Times New Roman"/>
          <w:i/>
          <w:color w:val="000000" w:themeColor="text1"/>
          <w:spacing w:val="2"/>
          <w:sz w:val="28"/>
          <w:szCs w:val="28"/>
        </w:rPr>
        <w:t xml:space="preserve">, </w:t>
      </w:r>
      <w:r w:rsidRPr="004B4F74">
        <w:rPr>
          <w:rFonts w:cs="Times New Roman"/>
          <w:i/>
          <w:iCs/>
          <w:color w:val="000000" w:themeColor="text1"/>
          <w:spacing w:val="2"/>
          <w:sz w:val="28"/>
          <w:szCs w:val="28"/>
        </w:rPr>
        <w:t>порез</w:t>
      </w:r>
      <w:r w:rsidRPr="004B4F74">
        <w:rPr>
          <w:rFonts w:cs="Times New Roman"/>
          <w:i/>
          <w:color w:val="000000" w:themeColor="text1"/>
          <w:spacing w:val="2"/>
          <w:sz w:val="28"/>
          <w:szCs w:val="28"/>
        </w:rPr>
        <w:t xml:space="preserve">, </w:t>
      </w:r>
      <w:r w:rsidRPr="004B4F74">
        <w:rPr>
          <w:rFonts w:cs="Times New Roman"/>
          <w:i/>
          <w:iCs/>
          <w:color w:val="000000" w:themeColor="text1"/>
          <w:spacing w:val="2"/>
          <w:sz w:val="28"/>
          <w:szCs w:val="28"/>
        </w:rPr>
        <w:t>ожог</w:t>
      </w:r>
      <w:r w:rsidRPr="004B4F74">
        <w:rPr>
          <w:rFonts w:cs="Times New Roman"/>
          <w:i/>
          <w:color w:val="000000" w:themeColor="text1"/>
          <w:spacing w:val="2"/>
          <w:sz w:val="28"/>
          <w:szCs w:val="28"/>
        </w:rPr>
        <w:t xml:space="preserve">), </w:t>
      </w:r>
      <w:r w:rsidRPr="004B4F74">
        <w:rPr>
          <w:rFonts w:ascii="Times New Roman" w:hAnsi="Times New Roman" w:cs="Times New Roman"/>
          <w:iCs/>
          <w:color w:val="000000" w:themeColor="text1"/>
          <w:spacing w:val="2"/>
          <w:sz w:val="28"/>
          <w:szCs w:val="28"/>
        </w:rPr>
        <w:t>обмора</w:t>
      </w:r>
      <w:r w:rsidRPr="004B4F74">
        <w:rPr>
          <w:rFonts w:ascii="Times New Roman" w:hAnsi="Times New Roman" w:cs="Times New Roman"/>
          <w:iCs/>
          <w:color w:val="000000" w:themeColor="text1"/>
          <w:sz w:val="28"/>
          <w:szCs w:val="28"/>
        </w:rPr>
        <w:t>живании</w:t>
      </w:r>
      <w:r w:rsidRPr="004B4F74">
        <w:rPr>
          <w:rFonts w:ascii="Times New Roman" w:hAnsi="Times New Roman" w:cs="Times New Roman"/>
          <w:color w:val="000000" w:themeColor="text1"/>
          <w:sz w:val="28"/>
          <w:szCs w:val="28"/>
        </w:rPr>
        <w:t xml:space="preserve">, </w:t>
      </w:r>
      <w:r w:rsidRPr="004B4F74">
        <w:rPr>
          <w:rFonts w:ascii="Times New Roman" w:hAnsi="Times New Roman" w:cs="Times New Roman"/>
          <w:iCs/>
          <w:color w:val="000000" w:themeColor="text1"/>
          <w:sz w:val="28"/>
          <w:szCs w:val="28"/>
        </w:rPr>
        <w:t>перегреве</w:t>
      </w:r>
      <w:r w:rsidRPr="004B4F74">
        <w:rPr>
          <w:rFonts w:ascii="Times New Roman" w:hAnsi="Times New Roman" w:cs="Times New Roman"/>
          <w:color w:val="000000" w:themeColor="text1"/>
          <w:sz w:val="28"/>
          <w:szCs w:val="28"/>
        </w:rPr>
        <w:t>.</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 xml:space="preserve">Дорога от дома до школы, правила безопасного поведения </w:t>
      </w:r>
      <w:r w:rsidRPr="004B4F74">
        <w:rPr>
          <w:rFonts w:cs="Times New Roman"/>
          <w:color w:val="000000" w:themeColor="text1"/>
          <w:spacing w:val="2"/>
          <w:sz w:val="28"/>
          <w:szCs w:val="28"/>
        </w:rPr>
        <w:t>на дорогах, в лесу, на водоёме в разное время года. Пра</w:t>
      </w:r>
      <w:r w:rsidRPr="004B4F74">
        <w:rPr>
          <w:rFonts w:cs="Times New Roman"/>
          <w:color w:val="000000" w:themeColor="text1"/>
          <w:sz w:val="28"/>
          <w:szCs w:val="28"/>
        </w:rPr>
        <w:t>вила пожарной безопасности, основные правила обращения с газом, электричеством, водой.</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Правила безопасного поведения в природе.</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Забота о здоровье и безопасности окружающих людей — нравственный долг каждого человека.</w:t>
      </w:r>
    </w:p>
    <w:p w:rsidR="00C1587E" w:rsidRPr="004B4F74" w:rsidRDefault="00C1587E" w:rsidP="00C1587E">
      <w:pPr>
        <w:pStyle w:val="af"/>
        <w:spacing w:line="360" w:lineRule="auto"/>
        <w:ind w:firstLine="567"/>
        <w:rPr>
          <w:rFonts w:cs="Times New Roman"/>
          <w:b/>
          <w:color w:val="000000" w:themeColor="text1"/>
          <w:spacing w:val="2"/>
          <w:sz w:val="28"/>
          <w:szCs w:val="28"/>
        </w:rPr>
      </w:pPr>
      <w:r w:rsidRPr="004B4F74">
        <w:rPr>
          <w:rFonts w:cs="Times New Roman"/>
          <w:b/>
          <w:color w:val="000000" w:themeColor="text1"/>
          <w:spacing w:val="2"/>
          <w:sz w:val="28"/>
          <w:szCs w:val="28"/>
        </w:rPr>
        <w:t>7.Основы религиозных культур и светской этики</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Россия — наша Родина.</w:t>
      </w:r>
    </w:p>
    <w:p w:rsidR="00C1587E" w:rsidRPr="004B4F74" w:rsidRDefault="00C1587E" w:rsidP="00C1587E">
      <w:pPr>
        <w:pStyle w:val="af"/>
        <w:spacing w:line="360" w:lineRule="auto"/>
        <w:ind w:firstLine="567"/>
        <w:rPr>
          <w:rFonts w:cs="Times New Roman"/>
          <w:color w:val="000000" w:themeColor="text1"/>
          <w:spacing w:val="-3"/>
          <w:sz w:val="28"/>
          <w:szCs w:val="28"/>
        </w:rPr>
      </w:pPr>
      <w:r w:rsidRPr="004B4F74">
        <w:rPr>
          <w:rFonts w:cs="Times New Roman"/>
          <w:color w:val="000000" w:themeColor="text1"/>
          <w:sz w:val="28"/>
          <w:szCs w:val="28"/>
        </w:rPr>
        <w:t xml:space="preserve">Культура и религия. </w:t>
      </w:r>
      <w:r w:rsidRPr="004B4F74">
        <w:rPr>
          <w:rFonts w:cs="Times New Roman"/>
          <w:color w:val="000000" w:themeColor="text1"/>
          <w:spacing w:val="-3"/>
          <w:sz w:val="28"/>
          <w:szCs w:val="28"/>
        </w:rPr>
        <w:t xml:space="preserve">Праздники в религиях мира. </w:t>
      </w:r>
    </w:p>
    <w:p w:rsidR="00C1587E" w:rsidRPr="004B4F74" w:rsidRDefault="00C1587E" w:rsidP="00C1587E">
      <w:pPr>
        <w:pStyle w:val="af"/>
        <w:spacing w:line="360" w:lineRule="auto"/>
        <w:ind w:firstLine="567"/>
        <w:rPr>
          <w:rFonts w:cs="Times New Roman"/>
          <w:color w:val="000000" w:themeColor="text1"/>
          <w:spacing w:val="-3"/>
          <w:sz w:val="28"/>
          <w:szCs w:val="28"/>
        </w:rPr>
      </w:pPr>
      <w:r w:rsidRPr="004B4F74">
        <w:rPr>
          <w:rFonts w:cs="Times New Roman"/>
          <w:color w:val="000000" w:themeColor="text1"/>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C1587E" w:rsidRPr="004B4F74" w:rsidRDefault="00C1587E" w:rsidP="00C1587E">
      <w:pPr>
        <w:pStyle w:val="af"/>
        <w:spacing w:line="360" w:lineRule="auto"/>
        <w:ind w:firstLine="567"/>
        <w:rPr>
          <w:rFonts w:cs="Times New Roman"/>
          <w:color w:val="000000" w:themeColor="text1"/>
          <w:spacing w:val="-3"/>
          <w:sz w:val="28"/>
          <w:szCs w:val="28"/>
        </w:rPr>
      </w:pPr>
      <w:r w:rsidRPr="004B4F74">
        <w:rPr>
          <w:rFonts w:cs="Times New Roman"/>
          <w:color w:val="000000" w:themeColor="text1"/>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C1587E" w:rsidRPr="004B4F74" w:rsidRDefault="00C1587E" w:rsidP="00C1587E">
      <w:pPr>
        <w:pStyle w:val="af"/>
        <w:shd w:val="clear" w:color="auto" w:fill="FFFFFF"/>
        <w:spacing w:line="360" w:lineRule="auto"/>
        <w:ind w:firstLine="567"/>
        <w:rPr>
          <w:rFonts w:cs="Times New Roman"/>
          <w:color w:val="000000" w:themeColor="text1"/>
          <w:spacing w:val="-3"/>
          <w:sz w:val="28"/>
          <w:szCs w:val="28"/>
        </w:rPr>
      </w:pPr>
      <w:r w:rsidRPr="004B4F74">
        <w:rPr>
          <w:rFonts w:cs="Times New Roman"/>
          <w:color w:val="000000" w:themeColor="text1"/>
          <w:sz w:val="28"/>
          <w:szCs w:val="28"/>
        </w:rPr>
        <w:t xml:space="preserve">Семья, семейные ценности. Долг, свобода, ответственность, </w:t>
      </w:r>
      <w:r w:rsidRPr="004B4F74">
        <w:rPr>
          <w:rFonts w:cs="Times New Roman"/>
          <w:color w:val="000000" w:themeColor="text1"/>
          <w:spacing w:val="-3"/>
          <w:sz w:val="28"/>
          <w:szCs w:val="28"/>
        </w:rPr>
        <w:t xml:space="preserve">учение и труд. </w:t>
      </w:r>
      <w:proofErr w:type="gramStart"/>
      <w:r w:rsidRPr="004B4F74">
        <w:rPr>
          <w:rFonts w:cs="Times New Roman"/>
          <w:color w:val="000000" w:themeColor="text1"/>
          <w:spacing w:val="-3"/>
          <w:sz w:val="28"/>
          <w:szCs w:val="28"/>
        </w:rPr>
        <w:t>Милосердие, забота о слабых, взаимопомощь, социальные проблемы общества и отношение к ним разных религий.</w:t>
      </w:r>
      <w:proofErr w:type="gramEnd"/>
      <w:r w:rsidRPr="004B4F74">
        <w:rPr>
          <w:rFonts w:cs="Times New Roman"/>
          <w:color w:val="000000" w:themeColor="text1"/>
          <w:spacing w:val="-3"/>
          <w:sz w:val="28"/>
          <w:szCs w:val="28"/>
        </w:rPr>
        <w:t xml:space="preserve"> Любовь и уважение к Отечеству.</w:t>
      </w:r>
    </w:p>
    <w:p w:rsidR="00C1587E" w:rsidRPr="004B4F74" w:rsidRDefault="00C1587E" w:rsidP="003F3162">
      <w:pPr>
        <w:pStyle w:val="af"/>
        <w:spacing w:line="360" w:lineRule="auto"/>
        <w:ind w:firstLine="567"/>
        <w:rPr>
          <w:rFonts w:cs="Times New Roman"/>
          <w:b/>
          <w:color w:val="000000" w:themeColor="text1"/>
          <w:sz w:val="28"/>
          <w:szCs w:val="28"/>
        </w:rPr>
      </w:pPr>
      <w:r w:rsidRPr="004B4F74">
        <w:rPr>
          <w:rFonts w:cs="Times New Roman"/>
          <w:b/>
          <w:color w:val="000000" w:themeColor="text1"/>
          <w:sz w:val="28"/>
          <w:szCs w:val="28"/>
        </w:rPr>
        <w:t>8. Изобразительное искусство</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Виды художественной деятельности</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z w:val="28"/>
          <w:szCs w:val="28"/>
        </w:rPr>
        <w:t xml:space="preserve">Рисунок. </w:t>
      </w:r>
      <w:r w:rsidRPr="004B4F74">
        <w:rPr>
          <w:rFonts w:cs="Times New Roman"/>
          <w:color w:val="000000" w:themeColor="text1"/>
          <w:sz w:val="28"/>
          <w:szCs w:val="28"/>
        </w:rPr>
        <w:t>Материалы для рисунка: карандаш, ручка, фломастер, уголь, пастель, мелки и</w:t>
      </w:r>
      <w:r w:rsidRPr="004B4F74">
        <w:rPr>
          <w:rFonts w:ascii="Lucida Sans Unicode" w:hAnsi="Lucida Sans Unicode" w:cs="Lucida Sans Unicode"/>
          <w:color w:val="000000" w:themeColor="text1"/>
          <w:sz w:val="28"/>
          <w:szCs w:val="28"/>
        </w:rPr>
        <w:t> </w:t>
      </w:r>
      <w:r w:rsidRPr="004B4F74">
        <w:rPr>
          <w:rFonts w:cs="Times New Roman"/>
          <w:color w:val="000000" w:themeColor="text1"/>
          <w:sz w:val="28"/>
          <w:szCs w:val="28"/>
        </w:rPr>
        <w:t>т.</w:t>
      </w:r>
      <w:r w:rsidRPr="004B4F74">
        <w:rPr>
          <w:rFonts w:ascii="Lucida Sans Unicode" w:hAnsi="Lucida Sans Unicode" w:cs="Lucida Sans Unicode"/>
          <w:color w:val="000000" w:themeColor="text1"/>
          <w:sz w:val="28"/>
          <w:szCs w:val="28"/>
        </w:rPr>
        <w:t> </w:t>
      </w:r>
      <w:r w:rsidRPr="004B4F74">
        <w:rPr>
          <w:rFonts w:cs="Times New Roman"/>
          <w:color w:val="000000" w:themeColor="text1"/>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4B4F74">
        <w:rPr>
          <w:rFonts w:cs="Times New Roman"/>
          <w:color w:val="000000" w:themeColor="text1"/>
          <w:spacing w:val="2"/>
          <w:sz w:val="28"/>
          <w:szCs w:val="28"/>
        </w:rPr>
        <w:t xml:space="preserve">природы, человека, зданий, предметов, выраженные средствами рисунка. Изображение деревьев, птиц, животных: </w:t>
      </w:r>
      <w:r w:rsidRPr="004B4F74">
        <w:rPr>
          <w:rFonts w:cs="Times New Roman"/>
          <w:color w:val="000000" w:themeColor="text1"/>
          <w:sz w:val="28"/>
          <w:szCs w:val="28"/>
        </w:rPr>
        <w:t>общие и характерные черты.</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pacing w:val="2"/>
          <w:sz w:val="28"/>
          <w:szCs w:val="28"/>
        </w:rPr>
        <w:t xml:space="preserve">Живопись. </w:t>
      </w:r>
      <w:r w:rsidRPr="004B4F74">
        <w:rPr>
          <w:rFonts w:cs="Times New Roman"/>
          <w:color w:val="000000" w:themeColor="text1"/>
          <w:spacing w:val="2"/>
          <w:sz w:val="28"/>
          <w:szCs w:val="28"/>
        </w:rPr>
        <w:t xml:space="preserve">Живописные материалы. Красота и разнообразие природы, человека, зданий, предметов, выраженные </w:t>
      </w:r>
      <w:r w:rsidRPr="004B4F74">
        <w:rPr>
          <w:rFonts w:cs="Times New Roman"/>
          <w:color w:val="000000" w:themeColor="text1"/>
          <w:sz w:val="28"/>
          <w:szCs w:val="28"/>
        </w:rPr>
        <w:t xml:space="preserve">средствами живописи. Цвет – основа языка живописи. </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4B4F74">
        <w:rPr>
          <w:rFonts w:cs="Times New Roman"/>
          <w:color w:val="000000" w:themeColor="text1"/>
          <w:sz w:val="28"/>
          <w:szCs w:val="28"/>
        </w:rPr>
        <w:t xml:space="preserve">задачами. </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pacing w:val="2"/>
          <w:sz w:val="28"/>
          <w:szCs w:val="28"/>
        </w:rPr>
        <w:t xml:space="preserve">Скульптура. </w:t>
      </w:r>
      <w:r w:rsidRPr="004B4F74">
        <w:rPr>
          <w:rFonts w:cs="Times New Roman"/>
          <w:color w:val="000000" w:themeColor="text1"/>
          <w:spacing w:val="2"/>
          <w:sz w:val="28"/>
          <w:szCs w:val="28"/>
        </w:rPr>
        <w:t xml:space="preserve">Материалы скульптуры и их роль в создании выразительного образа. Элементарные приёмы работы </w:t>
      </w:r>
      <w:r w:rsidRPr="004B4F74">
        <w:rPr>
          <w:rFonts w:cs="Times New Roman"/>
          <w:color w:val="000000" w:themeColor="text1"/>
          <w:sz w:val="28"/>
          <w:szCs w:val="28"/>
        </w:rPr>
        <w:t xml:space="preserve">с пластическими скульптурными материалами для создания </w:t>
      </w:r>
      <w:r w:rsidRPr="004B4F74">
        <w:rPr>
          <w:rFonts w:cs="Times New Roman"/>
          <w:color w:val="000000" w:themeColor="text1"/>
          <w:spacing w:val="2"/>
          <w:sz w:val="28"/>
          <w:szCs w:val="28"/>
        </w:rPr>
        <w:t xml:space="preserve">выразительного образа (пластилин, глина — раскатывание, </w:t>
      </w:r>
      <w:r w:rsidRPr="004B4F74">
        <w:rPr>
          <w:rFonts w:cs="Times New Roman"/>
          <w:color w:val="000000" w:themeColor="text1"/>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z w:val="28"/>
          <w:szCs w:val="28"/>
        </w:rPr>
        <w:t xml:space="preserve">Художественное конструирование и дизайн. </w:t>
      </w:r>
      <w:r w:rsidRPr="004B4F74">
        <w:rPr>
          <w:rFonts w:cs="Times New Roman"/>
          <w:color w:val="000000" w:themeColor="text1"/>
          <w:sz w:val="28"/>
          <w:szCs w:val="28"/>
        </w:rPr>
        <w:t>Разнообразие материалов для художественного конструирования и моделирования (пластилин, бумага, картон и</w:t>
      </w:r>
      <w:r w:rsidRPr="004B4F74">
        <w:rPr>
          <w:rFonts w:ascii="Lucida Sans Unicode" w:hAnsi="Lucida Sans Unicode" w:cs="Lucida Sans Unicode"/>
          <w:color w:val="000000" w:themeColor="text1"/>
          <w:sz w:val="28"/>
          <w:szCs w:val="28"/>
        </w:rPr>
        <w:t> </w:t>
      </w:r>
      <w:r w:rsidRPr="004B4F74">
        <w:rPr>
          <w:rFonts w:cs="Times New Roman"/>
          <w:color w:val="000000" w:themeColor="text1"/>
          <w:sz w:val="28"/>
          <w:szCs w:val="28"/>
        </w:rPr>
        <w:t xml:space="preserve">др.). Элементарные приёмы работы с различными материалами для создания </w:t>
      </w:r>
      <w:r w:rsidRPr="004B4F74">
        <w:rPr>
          <w:rFonts w:cs="Times New Roman"/>
          <w:color w:val="000000" w:themeColor="text1"/>
          <w:spacing w:val="2"/>
          <w:sz w:val="28"/>
          <w:szCs w:val="28"/>
        </w:rPr>
        <w:t xml:space="preserve">выразительного образа (пластилин — раскатывание, набор </w:t>
      </w:r>
      <w:r w:rsidRPr="004B4F74">
        <w:rPr>
          <w:rFonts w:cs="Times New Roman"/>
          <w:color w:val="000000" w:themeColor="text1"/>
          <w:sz w:val="28"/>
          <w:szCs w:val="28"/>
        </w:rPr>
        <w:t xml:space="preserve">объёма, вытягивание формы; бумага и картон — сгибание, </w:t>
      </w:r>
      <w:r w:rsidRPr="004B4F74">
        <w:rPr>
          <w:rFonts w:cs="Times New Roman"/>
          <w:color w:val="000000" w:themeColor="text1"/>
          <w:spacing w:val="2"/>
          <w:sz w:val="28"/>
          <w:szCs w:val="28"/>
        </w:rPr>
        <w:t xml:space="preserve">вырезание). Представление о возможностях использования </w:t>
      </w:r>
      <w:r w:rsidRPr="004B4F74">
        <w:rPr>
          <w:rFonts w:cs="Times New Roman"/>
          <w:color w:val="000000" w:themeColor="text1"/>
          <w:sz w:val="28"/>
          <w:szCs w:val="28"/>
        </w:rPr>
        <w:t>навыков художественного конструирования и моделирования в жизни человека.</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pacing w:val="-4"/>
          <w:sz w:val="28"/>
          <w:szCs w:val="28"/>
        </w:rPr>
        <w:t xml:space="preserve">Декоративно-прикладное искусство. </w:t>
      </w:r>
      <w:r w:rsidRPr="004B4F74">
        <w:rPr>
          <w:rFonts w:cs="Times New Roman"/>
          <w:color w:val="000000" w:themeColor="text1"/>
          <w:spacing w:val="-4"/>
          <w:sz w:val="28"/>
          <w:szCs w:val="28"/>
        </w:rPr>
        <w:t>Истоки декоративно</w:t>
      </w:r>
      <w:r w:rsidRPr="004B4F74">
        <w:rPr>
          <w:rFonts w:cs="Times New Roman"/>
          <w:color w:val="000000" w:themeColor="text1"/>
          <w:spacing w:val="-4"/>
          <w:sz w:val="28"/>
          <w:szCs w:val="28"/>
        </w:rPr>
        <w:softHyphen/>
      </w:r>
      <w:r w:rsidRPr="004B4F74">
        <w:rPr>
          <w:rFonts w:cs="Times New Roman"/>
          <w:color w:val="000000" w:themeColor="text1"/>
          <w:spacing w:val="-4"/>
          <w:sz w:val="28"/>
          <w:szCs w:val="28"/>
        </w:rPr>
        <w:br/>
      </w:r>
      <w:r w:rsidRPr="004B4F74">
        <w:rPr>
          <w:rFonts w:cs="Times New Roman"/>
          <w:color w:val="000000" w:themeColor="text1"/>
          <w:sz w:val="28"/>
          <w:szCs w:val="28"/>
        </w:rPr>
        <w:t xml:space="preserve">прикладного искусства и его роль в жизни человека. </w:t>
      </w:r>
      <w:proofErr w:type="gramStart"/>
      <w:r w:rsidRPr="004B4F74">
        <w:rPr>
          <w:rFonts w:cs="Times New Roman"/>
          <w:color w:val="000000" w:themeColor="text1"/>
          <w:sz w:val="28"/>
          <w:szCs w:val="28"/>
        </w:rPr>
        <w:t xml:space="preserve">Понятие о синтетичном характере народной культуры (украшение </w:t>
      </w:r>
      <w:r w:rsidRPr="004B4F74">
        <w:rPr>
          <w:rFonts w:cs="Times New Roman"/>
          <w:color w:val="000000" w:themeColor="text1"/>
          <w:spacing w:val="2"/>
          <w:sz w:val="28"/>
          <w:szCs w:val="28"/>
        </w:rPr>
        <w:t xml:space="preserve">жилища, предметов быта, орудий труда, костюма; музыка, </w:t>
      </w:r>
      <w:r w:rsidRPr="004B4F74">
        <w:rPr>
          <w:rFonts w:cs="Times New Roman"/>
          <w:color w:val="000000" w:themeColor="text1"/>
          <w:sz w:val="28"/>
          <w:szCs w:val="28"/>
        </w:rPr>
        <w:t>песни, хороводы; былины, сказания, сказки).</w:t>
      </w:r>
      <w:proofErr w:type="gramEnd"/>
      <w:r w:rsidRPr="004B4F74">
        <w:rPr>
          <w:rFonts w:cs="Times New Roman"/>
          <w:color w:val="000000" w:themeColor="text1"/>
          <w:sz w:val="28"/>
          <w:szCs w:val="28"/>
        </w:rPr>
        <w:t xml:space="preserve"> Образ человека в традиционной культуре. Представления народа о мужской</w:t>
      </w:r>
      <w:r w:rsidRPr="004B4F74">
        <w:rPr>
          <w:rFonts w:cs="Times New Roman"/>
          <w:color w:val="000000" w:themeColor="text1"/>
          <w:sz w:val="28"/>
          <w:szCs w:val="28"/>
        </w:rPr>
        <w:br/>
      </w:r>
      <w:r w:rsidRPr="004B4F74">
        <w:rPr>
          <w:rFonts w:cs="Times New Roman"/>
          <w:color w:val="000000" w:themeColor="text1"/>
          <w:spacing w:val="2"/>
          <w:sz w:val="28"/>
          <w:szCs w:val="28"/>
        </w:rPr>
        <w:t>и женской красоте, отражённые в изобразительном искус</w:t>
      </w:r>
      <w:r w:rsidRPr="004B4F74">
        <w:rPr>
          <w:rFonts w:cs="Times New Roman"/>
          <w:color w:val="000000" w:themeColor="text1"/>
          <w:sz w:val="28"/>
          <w:szCs w:val="28"/>
        </w:rPr>
        <w:t xml:space="preserve">стве, сказках, песнях. Сказочные образы в народной культуре и декоративно-прикладном искусстве. </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 xml:space="preserve">Разнообразие форм в природе </w:t>
      </w:r>
      <w:r w:rsidRPr="004B4F74">
        <w:rPr>
          <w:rFonts w:cs="Times New Roman"/>
          <w:color w:val="000000" w:themeColor="text1"/>
          <w:spacing w:val="2"/>
          <w:sz w:val="28"/>
          <w:szCs w:val="28"/>
        </w:rPr>
        <w:t xml:space="preserve">как основа декоративных форм в прикладном искусстве (цветы, раскраска бабочек, переплетение ветвей </w:t>
      </w:r>
      <w:r w:rsidRPr="004B4F74">
        <w:rPr>
          <w:rFonts w:cs="Times New Roman"/>
          <w:color w:val="000000" w:themeColor="text1"/>
          <w:sz w:val="28"/>
          <w:szCs w:val="28"/>
        </w:rPr>
        <w:t>деревьев, морозные узоры на стекле и</w:t>
      </w:r>
      <w:r w:rsidRPr="004B4F74">
        <w:rPr>
          <w:rFonts w:ascii="Lucida Sans Unicode" w:hAnsi="Lucida Sans Unicode" w:cs="Lucida Sans Unicode"/>
          <w:color w:val="000000" w:themeColor="text1"/>
          <w:sz w:val="28"/>
          <w:szCs w:val="28"/>
        </w:rPr>
        <w:t> </w:t>
      </w:r>
      <w:r w:rsidRPr="004B4F74">
        <w:rPr>
          <w:rFonts w:cs="Times New Roman"/>
          <w:color w:val="000000" w:themeColor="text1"/>
          <w:sz w:val="28"/>
          <w:szCs w:val="28"/>
        </w:rPr>
        <w:t>т.</w:t>
      </w:r>
      <w:r w:rsidRPr="004B4F74">
        <w:rPr>
          <w:rFonts w:ascii="Lucida Sans Unicode" w:hAnsi="Lucida Sans Unicode" w:cs="Lucida Sans Unicode"/>
          <w:color w:val="000000" w:themeColor="text1"/>
          <w:sz w:val="28"/>
          <w:szCs w:val="28"/>
        </w:rPr>
        <w:t> </w:t>
      </w:r>
      <w:r w:rsidRPr="004B4F74">
        <w:rPr>
          <w:rFonts w:cs="Times New Roman"/>
          <w:color w:val="000000" w:themeColor="text1"/>
          <w:sz w:val="28"/>
          <w:szCs w:val="28"/>
        </w:rPr>
        <w:t>д.). Ознакомление с произведениями народных художественных промыслов в России (с учётом местных условий).</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pacing w:val="-2"/>
          <w:sz w:val="28"/>
          <w:szCs w:val="28"/>
        </w:rPr>
        <w:t xml:space="preserve">Композиция. </w:t>
      </w:r>
      <w:r w:rsidRPr="004B4F74">
        <w:rPr>
          <w:rFonts w:cs="Times New Roman"/>
          <w:color w:val="000000" w:themeColor="text1"/>
          <w:spacing w:val="-2"/>
          <w:sz w:val="28"/>
          <w:szCs w:val="28"/>
        </w:rPr>
        <w:t>Элементарные приёмы композиции на плос</w:t>
      </w:r>
      <w:r w:rsidRPr="004B4F74">
        <w:rPr>
          <w:rFonts w:cs="Times New Roman"/>
          <w:color w:val="000000" w:themeColor="text1"/>
          <w:spacing w:val="2"/>
          <w:sz w:val="28"/>
          <w:szCs w:val="28"/>
        </w:rPr>
        <w:t xml:space="preserve">кости и в пространстве. Понятия: горизонталь, вертикаль </w:t>
      </w:r>
      <w:r w:rsidRPr="004B4F74">
        <w:rPr>
          <w:rFonts w:cs="Times New Roman"/>
          <w:color w:val="000000" w:themeColor="text1"/>
          <w:sz w:val="28"/>
          <w:szCs w:val="28"/>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4B4F74">
        <w:rPr>
          <w:rFonts w:cs="Times New Roman"/>
          <w:color w:val="000000" w:themeColor="text1"/>
          <w:sz w:val="28"/>
          <w:szCs w:val="28"/>
        </w:rPr>
        <w:t>низкое</w:t>
      </w:r>
      <w:proofErr w:type="gramEnd"/>
      <w:r w:rsidRPr="004B4F74">
        <w:rPr>
          <w:rFonts w:cs="Times New Roman"/>
          <w:color w:val="000000" w:themeColor="text1"/>
          <w:sz w:val="28"/>
          <w:szCs w:val="28"/>
        </w:rPr>
        <w:t xml:space="preserve"> и высокое, большое и маленькое, тонкое и толстое, тёмное и светлое, т.</w:t>
      </w:r>
      <w:r w:rsidRPr="004B4F74">
        <w:rPr>
          <w:rFonts w:ascii="Lucida Sans Unicode" w:hAnsi="Lucida Sans Unicode" w:cs="Lucida Sans Unicode"/>
          <w:color w:val="000000" w:themeColor="text1"/>
          <w:sz w:val="28"/>
          <w:szCs w:val="28"/>
        </w:rPr>
        <w:t> </w:t>
      </w:r>
      <w:r w:rsidRPr="004B4F74">
        <w:rPr>
          <w:rFonts w:cs="Times New Roman"/>
          <w:color w:val="000000" w:themeColor="text1"/>
          <w:sz w:val="28"/>
          <w:szCs w:val="28"/>
        </w:rPr>
        <w:t xml:space="preserve">д. </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z w:val="28"/>
          <w:szCs w:val="28"/>
        </w:rPr>
        <w:t xml:space="preserve">Цвет. </w:t>
      </w:r>
      <w:r w:rsidRPr="004B4F74">
        <w:rPr>
          <w:rFonts w:cs="Times New Roman"/>
          <w:color w:val="000000" w:themeColor="text1"/>
          <w:sz w:val="28"/>
          <w:szCs w:val="28"/>
        </w:rPr>
        <w:t xml:space="preserve">Основные и составные цвета. Тёплые и холодные </w:t>
      </w:r>
      <w:r w:rsidRPr="004B4F74">
        <w:rPr>
          <w:rFonts w:cs="Times New Roman"/>
          <w:color w:val="000000" w:themeColor="text1"/>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4B4F74">
        <w:rPr>
          <w:rFonts w:cs="Times New Roman"/>
          <w:color w:val="000000" w:themeColor="text1"/>
          <w:sz w:val="28"/>
          <w:szCs w:val="28"/>
        </w:rPr>
        <w:t xml:space="preserve">новами </w:t>
      </w:r>
      <w:proofErr w:type="spellStart"/>
      <w:r w:rsidRPr="004B4F74">
        <w:rPr>
          <w:rFonts w:cs="Times New Roman"/>
          <w:color w:val="000000" w:themeColor="text1"/>
          <w:sz w:val="28"/>
          <w:szCs w:val="28"/>
        </w:rPr>
        <w:t>цветоведения</w:t>
      </w:r>
      <w:proofErr w:type="spellEnd"/>
      <w:r w:rsidRPr="004B4F74">
        <w:rPr>
          <w:rFonts w:cs="Times New Roman"/>
          <w:color w:val="000000" w:themeColor="text1"/>
          <w:sz w:val="28"/>
          <w:szCs w:val="28"/>
        </w:rPr>
        <w:t>. Передача с помощью цвета характера персонажа, его эмоционального состояния.</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pacing w:val="2"/>
          <w:sz w:val="28"/>
          <w:szCs w:val="28"/>
        </w:rPr>
        <w:t xml:space="preserve">Линия. </w:t>
      </w:r>
      <w:proofErr w:type="gramStart"/>
      <w:r w:rsidRPr="004B4F74">
        <w:rPr>
          <w:rFonts w:cs="Times New Roman"/>
          <w:color w:val="000000" w:themeColor="text1"/>
          <w:spacing w:val="2"/>
          <w:sz w:val="28"/>
          <w:szCs w:val="28"/>
        </w:rPr>
        <w:t xml:space="preserve">Многообразие линий (тонкие, толстые, прямые, </w:t>
      </w:r>
      <w:r w:rsidRPr="004B4F74">
        <w:rPr>
          <w:rFonts w:cs="Times New Roman"/>
          <w:color w:val="000000" w:themeColor="text1"/>
          <w:sz w:val="28"/>
          <w:szCs w:val="28"/>
        </w:rPr>
        <w:t>волнистые, плавные, острые, закруглённые спиралью, летящие) и их знаковый характер.</w:t>
      </w:r>
      <w:proofErr w:type="gramEnd"/>
      <w:r w:rsidRPr="004B4F74">
        <w:rPr>
          <w:rFonts w:cs="Times New Roman"/>
          <w:color w:val="000000" w:themeColor="text1"/>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z w:val="28"/>
          <w:szCs w:val="28"/>
        </w:rPr>
        <w:t xml:space="preserve">Форма. </w:t>
      </w:r>
      <w:r w:rsidRPr="004B4F74">
        <w:rPr>
          <w:rFonts w:cs="Times New Roman"/>
          <w:color w:val="000000" w:themeColor="text1"/>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4B4F74">
        <w:rPr>
          <w:rFonts w:cs="Times New Roman"/>
          <w:color w:val="000000" w:themeColor="text1"/>
          <w:spacing w:val="2"/>
          <w:sz w:val="28"/>
          <w:szCs w:val="28"/>
        </w:rPr>
        <w:t>Трансформация форм. Влияние формы предмета на пред</w:t>
      </w:r>
      <w:r w:rsidRPr="004B4F74">
        <w:rPr>
          <w:rFonts w:cs="Times New Roman"/>
          <w:color w:val="000000" w:themeColor="text1"/>
          <w:sz w:val="28"/>
          <w:szCs w:val="28"/>
        </w:rPr>
        <w:t>ставление о его характере. Силуэт.</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pacing w:val="2"/>
          <w:sz w:val="28"/>
          <w:szCs w:val="28"/>
        </w:rPr>
        <w:t xml:space="preserve">Объём. </w:t>
      </w:r>
      <w:r w:rsidRPr="004B4F74">
        <w:rPr>
          <w:rFonts w:cs="Times New Roman"/>
          <w:color w:val="000000" w:themeColor="text1"/>
          <w:spacing w:val="2"/>
          <w:sz w:val="28"/>
          <w:szCs w:val="28"/>
        </w:rPr>
        <w:t xml:space="preserve">Объём в пространстве и объём на плоскости. </w:t>
      </w:r>
      <w:r w:rsidRPr="004B4F74">
        <w:rPr>
          <w:rFonts w:cs="Times New Roman"/>
          <w:color w:val="000000" w:themeColor="text1"/>
          <w:sz w:val="28"/>
          <w:szCs w:val="28"/>
        </w:rPr>
        <w:t>Способы передачи объёма. Выразительность объёмных композиций.</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pacing w:val="2"/>
          <w:sz w:val="28"/>
          <w:szCs w:val="28"/>
        </w:rPr>
        <w:t xml:space="preserve">Ритм. </w:t>
      </w:r>
      <w:r w:rsidRPr="004B4F74">
        <w:rPr>
          <w:rFonts w:cs="Times New Roman"/>
          <w:color w:val="000000" w:themeColor="text1"/>
          <w:spacing w:val="2"/>
          <w:sz w:val="28"/>
          <w:szCs w:val="28"/>
        </w:rPr>
        <w:t>Виды ритма (спокойный, замедленный, порыви</w:t>
      </w:r>
      <w:r w:rsidRPr="004B4F74">
        <w:rPr>
          <w:rFonts w:cs="Times New Roman"/>
          <w:color w:val="000000" w:themeColor="text1"/>
          <w:sz w:val="28"/>
          <w:szCs w:val="28"/>
        </w:rPr>
        <w:t>стый, беспокойный и</w:t>
      </w:r>
      <w:r w:rsidRPr="004B4F74">
        <w:rPr>
          <w:rFonts w:ascii="Lucida Sans Unicode" w:hAnsi="Lucida Sans Unicode" w:cs="Lucida Sans Unicode"/>
          <w:color w:val="000000" w:themeColor="text1"/>
          <w:sz w:val="28"/>
          <w:szCs w:val="28"/>
        </w:rPr>
        <w:t> </w:t>
      </w:r>
      <w:r w:rsidRPr="004B4F74">
        <w:rPr>
          <w:rFonts w:cs="Times New Roman"/>
          <w:color w:val="000000" w:themeColor="text1"/>
          <w:sz w:val="28"/>
          <w:szCs w:val="28"/>
        </w:rPr>
        <w:t>т.</w:t>
      </w:r>
      <w:r w:rsidRPr="004B4F74">
        <w:rPr>
          <w:rFonts w:ascii="Lucida Sans Unicode" w:hAnsi="Lucida Sans Unicode" w:cs="Lucida Sans Unicode"/>
          <w:color w:val="000000" w:themeColor="text1"/>
          <w:sz w:val="28"/>
          <w:szCs w:val="28"/>
        </w:rPr>
        <w:t> </w:t>
      </w:r>
      <w:r w:rsidRPr="004B4F74">
        <w:rPr>
          <w:rFonts w:cs="Times New Roman"/>
          <w:color w:val="000000" w:themeColor="text1"/>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 xml:space="preserve">Значимые темы искусства. </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z w:val="28"/>
          <w:szCs w:val="28"/>
        </w:rPr>
        <w:t xml:space="preserve">Земля — наш общий дом. </w:t>
      </w:r>
      <w:r w:rsidRPr="004B4F74">
        <w:rPr>
          <w:rFonts w:cs="Times New Roman"/>
          <w:color w:val="000000" w:themeColor="text1"/>
          <w:sz w:val="28"/>
          <w:szCs w:val="28"/>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П</w:t>
      </w:r>
      <w:r w:rsidRPr="004B4F74">
        <w:rPr>
          <w:rFonts w:cs="Times New Roman"/>
          <w:color w:val="000000" w:themeColor="text1"/>
          <w:spacing w:val="2"/>
          <w:sz w:val="28"/>
          <w:szCs w:val="28"/>
        </w:rPr>
        <w:t xml:space="preserve">остройки в природе: птичьи </w:t>
      </w:r>
      <w:r w:rsidRPr="004B4F74">
        <w:rPr>
          <w:rFonts w:cs="Times New Roman"/>
          <w:color w:val="000000" w:themeColor="text1"/>
          <w:sz w:val="28"/>
          <w:szCs w:val="28"/>
        </w:rPr>
        <w:t>гнёзда, норы, ульи, панцирь черепахи, домик улитки и</w:t>
      </w:r>
      <w:r w:rsidRPr="004B4F74">
        <w:rPr>
          <w:rFonts w:ascii="Lucida Sans Unicode" w:hAnsi="Lucida Sans Unicode" w:cs="Lucida Sans Unicode"/>
          <w:color w:val="000000" w:themeColor="text1"/>
          <w:sz w:val="28"/>
          <w:szCs w:val="28"/>
        </w:rPr>
        <w:t> </w:t>
      </w:r>
      <w:r w:rsidRPr="004B4F74">
        <w:rPr>
          <w:rFonts w:cs="Times New Roman"/>
          <w:color w:val="000000" w:themeColor="text1"/>
          <w:sz w:val="28"/>
          <w:szCs w:val="28"/>
        </w:rPr>
        <w:t>т.</w:t>
      </w:r>
      <w:r w:rsidRPr="004B4F74">
        <w:rPr>
          <w:rFonts w:ascii="Lucida Sans Unicode" w:hAnsi="Lucida Sans Unicode" w:cs="Lucida Sans Unicode"/>
          <w:color w:val="000000" w:themeColor="text1"/>
          <w:sz w:val="28"/>
          <w:szCs w:val="28"/>
        </w:rPr>
        <w:t> </w:t>
      </w:r>
      <w:r w:rsidRPr="004B4F74">
        <w:rPr>
          <w:rFonts w:cs="Times New Roman"/>
          <w:color w:val="000000" w:themeColor="text1"/>
          <w:sz w:val="28"/>
          <w:szCs w:val="28"/>
        </w:rPr>
        <w:t>д.</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z w:val="28"/>
          <w:szCs w:val="28"/>
        </w:rPr>
        <w:t xml:space="preserve">Родина моя — Россия. </w:t>
      </w:r>
      <w:r w:rsidRPr="004B4F74">
        <w:rPr>
          <w:rFonts w:cs="Times New Roman"/>
          <w:color w:val="000000" w:themeColor="text1"/>
          <w:sz w:val="28"/>
          <w:szCs w:val="28"/>
        </w:rPr>
        <w:t>Роль природных условий в ха</w:t>
      </w:r>
      <w:r w:rsidRPr="004B4F74">
        <w:rPr>
          <w:rFonts w:cs="Times New Roman"/>
          <w:color w:val="000000" w:themeColor="text1"/>
          <w:spacing w:val="2"/>
          <w:sz w:val="28"/>
          <w:szCs w:val="28"/>
        </w:rPr>
        <w:t xml:space="preserve">рактере традиционной культуры народов России. Пейзажи </w:t>
      </w:r>
      <w:r w:rsidRPr="004B4F74">
        <w:rPr>
          <w:rFonts w:cs="Times New Roman"/>
          <w:color w:val="000000" w:themeColor="text1"/>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4B4F74">
        <w:rPr>
          <w:rFonts w:cs="Times New Roman"/>
          <w:color w:val="000000" w:themeColor="text1"/>
          <w:sz w:val="28"/>
          <w:szCs w:val="28"/>
        </w:rPr>
        <w:br/>
        <w:t>Отечества.</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z w:val="28"/>
          <w:szCs w:val="28"/>
        </w:rPr>
        <w:t xml:space="preserve">Искусство дарит людям красоту. </w:t>
      </w:r>
      <w:r w:rsidRPr="004B4F74">
        <w:rPr>
          <w:rFonts w:cs="Times New Roman"/>
          <w:color w:val="000000" w:themeColor="text1"/>
          <w:sz w:val="28"/>
          <w:szCs w:val="28"/>
        </w:rPr>
        <w:t>Искусство вокруг нас сегодня. Использование различных художественных матери</w:t>
      </w:r>
      <w:r w:rsidRPr="004B4F74">
        <w:rPr>
          <w:rFonts w:cs="Times New Roman"/>
          <w:color w:val="000000" w:themeColor="text1"/>
          <w:spacing w:val="2"/>
          <w:sz w:val="28"/>
          <w:szCs w:val="28"/>
        </w:rPr>
        <w:t>алов и сре</w:t>
      </w:r>
      <w:proofErr w:type="gramStart"/>
      <w:r w:rsidRPr="004B4F74">
        <w:rPr>
          <w:rFonts w:cs="Times New Roman"/>
          <w:color w:val="000000" w:themeColor="text1"/>
          <w:spacing w:val="2"/>
          <w:sz w:val="28"/>
          <w:szCs w:val="28"/>
        </w:rPr>
        <w:t>дств дл</w:t>
      </w:r>
      <w:proofErr w:type="gramEnd"/>
      <w:r w:rsidRPr="004B4F74">
        <w:rPr>
          <w:rFonts w:cs="Times New Roman"/>
          <w:color w:val="000000" w:themeColor="text1"/>
          <w:spacing w:val="2"/>
          <w:sz w:val="28"/>
          <w:szCs w:val="28"/>
        </w:rPr>
        <w:t xml:space="preserve">я создания проектов красивых, удобных </w:t>
      </w:r>
      <w:r w:rsidRPr="004B4F74">
        <w:rPr>
          <w:rFonts w:cs="Times New Roman"/>
          <w:color w:val="000000" w:themeColor="text1"/>
          <w:sz w:val="28"/>
          <w:szCs w:val="28"/>
        </w:rPr>
        <w:t>и выразительных предметов быта, видов транспорта. Пред</w:t>
      </w:r>
      <w:r w:rsidRPr="004B4F74">
        <w:rPr>
          <w:rFonts w:cs="Times New Roman"/>
          <w:color w:val="000000" w:themeColor="text1"/>
          <w:spacing w:val="2"/>
          <w:sz w:val="28"/>
          <w:szCs w:val="28"/>
        </w:rPr>
        <w:t>ставление о роли изобразительных (пластических) иску</w:t>
      </w:r>
      <w:proofErr w:type="gramStart"/>
      <w:r w:rsidRPr="004B4F74">
        <w:rPr>
          <w:rFonts w:cs="Times New Roman"/>
          <w:color w:val="000000" w:themeColor="text1"/>
          <w:spacing w:val="2"/>
          <w:sz w:val="28"/>
          <w:szCs w:val="28"/>
        </w:rPr>
        <w:t xml:space="preserve">сств </w:t>
      </w:r>
      <w:r w:rsidRPr="004B4F74">
        <w:rPr>
          <w:rFonts w:cs="Times New Roman"/>
          <w:color w:val="000000" w:themeColor="text1"/>
          <w:sz w:val="28"/>
          <w:szCs w:val="28"/>
        </w:rPr>
        <w:t>в п</w:t>
      </w:r>
      <w:proofErr w:type="gramEnd"/>
      <w:r w:rsidRPr="004B4F74">
        <w:rPr>
          <w:rFonts w:cs="Times New Roman"/>
          <w:color w:val="000000" w:themeColor="text1"/>
          <w:sz w:val="28"/>
          <w:szCs w:val="28"/>
        </w:rPr>
        <w:t>овседневной жизни человека, в организации его матери</w:t>
      </w:r>
      <w:r w:rsidRPr="004B4F74">
        <w:rPr>
          <w:rFonts w:cs="Times New Roman"/>
          <w:color w:val="000000" w:themeColor="text1"/>
          <w:spacing w:val="2"/>
          <w:sz w:val="28"/>
          <w:szCs w:val="28"/>
        </w:rPr>
        <w:t>ального окружения.</w:t>
      </w:r>
      <w:r w:rsidRPr="004B4F74">
        <w:rPr>
          <w:rFonts w:cs="Times New Roman"/>
          <w:color w:val="000000" w:themeColor="text1"/>
          <w:sz w:val="28"/>
          <w:szCs w:val="28"/>
        </w:rPr>
        <w:t xml:space="preserve"> Художественное конструирование и оформление помещений и парков, транспорта и посуды, мебели и одежды, книг и игрушек.</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Опыт художественно-творческой деятельности</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 xml:space="preserve">Участие в различных видах изобразительной, декоративно-прикладной и художественно-конструкторской деятельности. </w:t>
      </w:r>
      <w:r w:rsidRPr="004B4F74">
        <w:rPr>
          <w:rFonts w:cs="Times New Roman"/>
          <w:color w:val="000000" w:themeColor="text1"/>
          <w:spacing w:val="2"/>
          <w:sz w:val="28"/>
          <w:szCs w:val="28"/>
        </w:rPr>
        <w:t>Освоение основ рисунка, живописи, скульптуры, деко</w:t>
      </w:r>
      <w:r w:rsidRPr="004B4F74">
        <w:rPr>
          <w:rFonts w:cs="Times New Roman"/>
          <w:color w:val="000000" w:themeColor="text1"/>
          <w:sz w:val="28"/>
          <w:szCs w:val="28"/>
        </w:rPr>
        <w:t xml:space="preserve">ративно-прикладного искусства. </w:t>
      </w:r>
      <w:proofErr w:type="gramStart"/>
      <w:r w:rsidRPr="004B4F74">
        <w:rPr>
          <w:rFonts w:cs="Times New Roman"/>
          <w:color w:val="000000" w:themeColor="text1"/>
          <w:spacing w:val="2"/>
          <w:sz w:val="28"/>
          <w:szCs w:val="28"/>
        </w:rPr>
        <w:t>Овладение основами художественной грамоты: компози</w:t>
      </w:r>
      <w:r w:rsidRPr="004B4F74">
        <w:rPr>
          <w:rFonts w:cs="Times New Roman"/>
          <w:color w:val="000000" w:themeColor="text1"/>
          <w:sz w:val="28"/>
          <w:szCs w:val="28"/>
        </w:rPr>
        <w:t>цией, формой, ритмом, линией, цветом, объёмом, фактурой.</w:t>
      </w:r>
      <w:proofErr w:type="gramEnd"/>
      <w:r w:rsidRPr="004B4F74">
        <w:rPr>
          <w:rFonts w:cs="Times New Roman"/>
          <w:color w:val="000000" w:themeColor="text1"/>
          <w:sz w:val="28"/>
          <w:szCs w:val="28"/>
        </w:rPr>
        <w:t xml:space="preserve"> Создание моделей предметов бытового окружения человека. Овладение элементарными навыками лепки и </w:t>
      </w:r>
      <w:proofErr w:type="spellStart"/>
      <w:r w:rsidRPr="004B4F74">
        <w:rPr>
          <w:rFonts w:cs="Times New Roman"/>
          <w:color w:val="000000" w:themeColor="text1"/>
          <w:sz w:val="28"/>
          <w:szCs w:val="28"/>
        </w:rPr>
        <w:t>бумагопластики</w:t>
      </w:r>
      <w:proofErr w:type="spellEnd"/>
      <w:r w:rsidRPr="004B4F74">
        <w:rPr>
          <w:rFonts w:cs="Times New Roman"/>
          <w:color w:val="000000" w:themeColor="text1"/>
          <w:sz w:val="28"/>
          <w:szCs w:val="28"/>
        </w:rPr>
        <w:t>.</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Выбор и применение выразительных сре</w:t>
      </w:r>
      <w:proofErr w:type="gramStart"/>
      <w:r w:rsidRPr="004B4F74">
        <w:rPr>
          <w:rFonts w:cs="Times New Roman"/>
          <w:color w:val="000000" w:themeColor="text1"/>
          <w:spacing w:val="2"/>
          <w:sz w:val="28"/>
          <w:szCs w:val="28"/>
        </w:rPr>
        <w:t>дств дл</w:t>
      </w:r>
      <w:proofErr w:type="gramEnd"/>
      <w:r w:rsidRPr="004B4F74">
        <w:rPr>
          <w:rFonts w:cs="Times New Roman"/>
          <w:color w:val="000000" w:themeColor="text1"/>
          <w:spacing w:val="2"/>
          <w:sz w:val="28"/>
          <w:szCs w:val="28"/>
        </w:rPr>
        <w:t>я реали</w:t>
      </w:r>
      <w:r w:rsidRPr="004B4F74">
        <w:rPr>
          <w:rFonts w:cs="Times New Roman"/>
          <w:color w:val="000000" w:themeColor="text1"/>
          <w:sz w:val="28"/>
          <w:szCs w:val="28"/>
        </w:rPr>
        <w:t>зации собственного замысла в рисунке, живописи, аппликации, художественном конструировании.</w:t>
      </w:r>
    </w:p>
    <w:p w:rsidR="00C1587E" w:rsidRPr="004B4F74" w:rsidRDefault="00C1587E" w:rsidP="00C1587E">
      <w:pPr>
        <w:pStyle w:val="af"/>
        <w:spacing w:line="360" w:lineRule="auto"/>
        <w:ind w:firstLine="567"/>
        <w:rPr>
          <w:rFonts w:cs="Times New Roman"/>
          <w:color w:val="000000" w:themeColor="text1"/>
          <w:sz w:val="28"/>
          <w:szCs w:val="28"/>
        </w:rPr>
      </w:pPr>
      <w:proofErr w:type="gramStart"/>
      <w:r w:rsidRPr="004B4F74">
        <w:rPr>
          <w:rFonts w:cs="Times New Roman"/>
          <w:color w:val="000000" w:themeColor="text1"/>
          <w:spacing w:val="2"/>
          <w:sz w:val="28"/>
          <w:szCs w:val="28"/>
        </w:rPr>
        <w:t>Использование в индивидуальной и коллективной дея</w:t>
      </w:r>
      <w:r w:rsidRPr="004B4F74">
        <w:rPr>
          <w:rFonts w:cs="Times New Roman"/>
          <w:color w:val="000000" w:themeColor="text1"/>
          <w:sz w:val="28"/>
          <w:szCs w:val="28"/>
        </w:rPr>
        <w:t xml:space="preserve">тельности различных художественных техник и материалов: </w:t>
      </w:r>
      <w:r w:rsidRPr="004B4F74">
        <w:rPr>
          <w:rFonts w:cs="Times New Roman"/>
          <w:iCs/>
          <w:color w:val="000000" w:themeColor="text1"/>
          <w:spacing w:val="2"/>
          <w:sz w:val="28"/>
          <w:szCs w:val="28"/>
        </w:rPr>
        <w:t>коллажа</w:t>
      </w:r>
      <w:r w:rsidRPr="004B4F74">
        <w:rPr>
          <w:rFonts w:cs="Times New Roman"/>
          <w:color w:val="000000" w:themeColor="text1"/>
          <w:spacing w:val="2"/>
          <w:sz w:val="28"/>
          <w:szCs w:val="28"/>
        </w:rPr>
        <w:t xml:space="preserve">, </w:t>
      </w:r>
      <w:proofErr w:type="spellStart"/>
      <w:r w:rsidRPr="004B4F74">
        <w:rPr>
          <w:rFonts w:cs="Times New Roman"/>
          <w:iCs/>
          <w:color w:val="000000" w:themeColor="text1"/>
          <w:spacing w:val="2"/>
          <w:sz w:val="28"/>
          <w:szCs w:val="28"/>
        </w:rPr>
        <w:t>граттажа</w:t>
      </w:r>
      <w:proofErr w:type="spellEnd"/>
      <w:r w:rsidRPr="004B4F74">
        <w:rPr>
          <w:rFonts w:cs="Times New Roman"/>
          <w:color w:val="000000" w:themeColor="text1"/>
          <w:spacing w:val="2"/>
          <w:sz w:val="28"/>
          <w:szCs w:val="28"/>
        </w:rPr>
        <w:t xml:space="preserve">, аппликации, компьютерной анимации, натурной мультипликации,  бумажной пластики, гуаши, акварели, </w:t>
      </w:r>
      <w:r w:rsidRPr="004B4F74">
        <w:rPr>
          <w:rFonts w:cs="Times New Roman"/>
          <w:iCs/>
          <w:color w:val="000000" w:themeColor="text1"/>
          <w:spacing w:val="2"/>
          <w:sz w:val="28"/>
          <w:szCs w:val="28"/>
        </w:rPr>
        <w:t>пастели</w:t>
      </w:r>
      <w:r w:rsidRPr="004B4F74">
        <w:rPr>
          <w:rFonts w:cs="Times New Roman"/>
          <w:color w:val="000000" w:themeColor="text1"/>
          <w:spacing w:val="2"/>
          <w:sz w:val="28"/>
          <w:szCs w:val="28"/>
        </w:rPr>
        <w:t xml:space="preserve">, </w:t>
      </w:r>
      <w:r w:rsidRPr="004B4F74">
        <w:rPr>
          <w:rFonts w:cs="Times New Roman"/>
          <w:iCs/>
          <w:color w:val="000000" w:themeColor="text1"/>
          <w:spacing w:val="2"/>
          <w:sz w:val="28"/>
          <w:szCs w:val="28"/>
        </w:rPr>
        <w:t>восковых</w:t>
      </w:r>
      <w:r w:rsidRPr="004B4F74">
        <w:rPr>
          <w:rFonts w:cs="Times New Roman"/>
          <w:iCs/>
          <w:color w:val="000000" w:themeColor="text1"/>
          <w:sz w:val="28"/>
          <w:szCs w:val="28"/>
        </w:rPr>
        <w:t xml:space="preserve"> мелков</w:t>
      </w:r>
      <w:r w:rsidRPr="004B4F74">
        <w:rPr>
          <w:rFonts w:cs="Times New Roman"/>
          <w:color w:val="000000" w:themeColor="text1"/>
          <w:sz w:val="28"/>
          <w:szCs w:val="28"/>
        </w:rPr>
        <w:t xml:space="preserve">, </w:t>
      </w:r>
      <w:r w:rsidRPr="004B4F74">
        <w:rPr>
          <w:rFonts w:cs="Times New Roman"/>
          <w:iCs/>
          <w:color w:val="000000" w:themeColor="text1"/>
          <w:sz w:val="28"/>
          <w:szCs w:val="28"/>
        </w:rPr>
        <w:t>туши</w:t>
      </w:r>
      <w:r w:rsidRPr="004B4F74">
        <w:rPr>
          <w:rFonts w:cs="Times New Roman"/>
          <w:color w:val="000000" w:themeColor="text1"/>
          <w:sz w:val="28"/>
          <w:szCs w:val="28"/>
        </w:rPr>
        <w:t xml:space="preserve">, карандаша, фломастеров, </w:t>
      </w:r>
      <w:r w:rsidRPr="004B4F74">
        <w:rPr>
          <w:rFonts w:cs="Times New Roman"/>
          <w:iCs/>
          <w:color w:val="000000" w:themeColor="text1"/>
          <w:sz w:val="28"/>
          <w:szCs w:val="28"/>
        </w:rPr>
        <w:t>пластилина</w:t>
      </w:r>
      <w:r w:rsidRPr="004B4F74">
        <w:rPr>
          <w:rFonts w:cs="Times New Roman"/>
          <w:color w:val="000000" w:themeColor="text1"/>
          <w:sz w:val="28"/>
          <w:szCs w:val="28"/>
        </w:rPr>
        <w:t xml:space="preserve">, </w:t>
      </w:r>
      <w:r w:rsidRPr="004B4F74">
        <w:rPr>
          <w:rFonts w:cs="Times New Roman"/>
          <w:iCs/>
          <w:color w:val="000000" w:themeColor="text1"/>
          <w:sz w:val="28"/>
          <w:szCs w:val="28"/>
        </w:rPr>
        <w:t>глины</w:t>
      </w:r>
      <w:r w:rsidRPr="004B4F74">
        <w:rPr>
          <w:rFonts w:cs="Times New Roman"/>
          <w:color w:val="000000" w:themeColor="text1"/>
          <w:sz w:val="28"/>
          <w:szCs w:val="28"/>
        </w:rPr>
        <w:t>, подручных и природных материалов.</w:t>
      </w:r>
      <w:proofErr w:type="gramEnd"/>
    </w:p>
    <w:p w:rsidR="00C1587E" w:rsidRPr="004B4F74" w:rsidRDefault="003F3162" w:rsidP="003F3162">
      <w:pPr>
        <w:pStyle w:val="af"/>
        <w:spacing w:line="360" w:lineRule="auto"/>
        <w:ind w:firstLine="567"/>
        <w:rPr>
          <w:rFonts w:cs="Times New Roman"/>
          <w:b/>
          <w:color w:val="000000" w:themeColor="text1"/>
          <w:spacing w:val="2"/>
          <w:sz w:val="28"/>
          <w:szCs w:val="28"/>
        </w:rPr>
      </w:pPr>
      <w:r w:rsidRPr="004B4F74">
        <w:rPr>
          <w:rFonts w:cs="Times New Roman"/>
          <w:b/>
          <w:color w:val="000000" w:themeColor="text1"/>
          <w:spacing w:val="2"/>
          <w:sz w:val="28"/>
          <w:szCs w:val="28"/>
        </w:rPr>
        <w:t xml:space="preserve">9. Технология </w:t>
      </w:r>
      <w:r w:rsidR="00C1587E" w:rsidRPr="004B4F74">
        <w:rPr>
          <w:rFonts w:cs="Times New Roman"/>
          <w:b/>
          <w:color w:val="000000" w:themeColor="text1"/>
          <w:spacing w:val="2"/>
          <w:sz w:val="28"/>
          <w:szCs w:val="28"/>
        </w:rPr>
        <w:t>(Труд)</w:t>
      </w:r>
    </w:p>
    <w:p w:rsidR="00C1587E" w:rsidRPr="004B4F74" w:rsidRDefault="00C1587E" w:rsidP="00C1587E">
      <w:pPr>
        <w:pStyle w:val="af"/>
        <w:spacing w:line="360" w:lineRule="auto"/>
        <w:ind w:firstLine="567"/>
        <w:rPr>
          <w:rFonts w:cs="Times New Roman"/>
          <w:b/>
          <w:bCs/>
          <w:color w:val="000000" w:themeColor="text1"/>
          <w:sz w:val="28"/>
          <w:szCs w:val="28"/>
        </w:rPr>
      </w:pPr>
      <w:r w:rsidRPr="004B4F74">
        <w:rPr>
          <w:rFonts w:cs="Times New Roman"/>
          <w:b/>
          <w:bCs/>
          <w:color w:val="000000" w:themeColor="text1"/>
          <w:sz w:val="28"/>
          <w:szCs w:val="28"/>
        </w:rPr>
        <w:t xml:space="preserve">Общекультурные и </w:t>
      </w:r>
      <w:proofErr w:type="spellStart"/>
      <w:r w:rsidRPr="004B4F74">
        <w:rPr>
          <w:rFonts w:cs="Times New Roman"/>
          <w:b/>
          <w:bCs/>
          <w:color w:val="000000" w:themeColor="text1"/>
          <w:sz w:val="28"/>
          <w:szCs w:val="28"/>
        </w:rPr>
        <w:t>общетрудовые</w:t>
      </w:r>
      <w:proofErr w:type="spellEnd"/>
      <w:r w:rsidRPr="004B4F74">
        <w:rPr>
          <w:rFonts w:cs="Times New Roman"/>
          <w:b/>
          <w:bCs/>
          <w:color w:val="000000" w:themeColor="text1"/>
          <w:sz w:val="28"/>
          <w:szCs w:val="28"/>
        </w:rPr>
        <w:t xml:space="preserve"> компетенции. Основы культуры труда, самообслуживания</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 xml:space="preserve">Трудовая деятельность и её значение в жизни человека. </w:t>
      </w:r>
      <w:r w:rsidRPr="004B4F74">
        <w:rPr>
          <w:rFonts w:cs="Times New Roman"/>
          <w:color w:val="000000" w:themeColor="text1"/>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4B4F74">
        <w:rPr>
          <w:rFonts w:ascii="Lucida Sans Unicode" w:hAnsi="Lucida Sans Unicode" w:cs="Lucida Sans Unicode"/>
          <w:color w:val="000000" w:themeColor="text1"/>
          <w:sz w:val="28"/>
          <w:szCs w:val="28"/>
        </w:rPr>
        <w:t> </w:t>
      </w:r>
      <w:r w:rsidRPr="004B4F74">
        <w:rPr>
          <w:rFonts w:cs="Times New Roman"/>
          <w:color w:val="000000" w:themeColor="text1"/>
          <w:sz w:val="28"/>
          <w:szCs w:val="28"/>
        </w:rPr>
        <w:t>т.</w:t>
      </w:r>
      <w:r w:rsidRPr="004B4F74">
        <w:rPr>
          <w:rFonts w:ascii="Lucida Sans Unicode" w:hAnsi="Lucida Sans Unicode" w:cs="Lucida Sans Unicode"/>
          <w:color w:val="000000" w:themeColor="text1"/>
          <w:sz w:val="28"/>
          <w:szCs w:val="28"/>
        </w:rPr>
        <w:t> </w:t>
      </w:r>
      <w:r w:rsidRPr="004B4F74">
        <w:rPr>
          <w:rFonts w:cs="Times New Roman"/>
          <w:color w:val="000000" w:themeColor="text1"/>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1587E" w:rsidRPr="004B4F74" w:rsidRDefault="00C1587E" w:rsidP="00C1587E">
      <w:pPr>
        <w:pStyle w:val="af"/>
        <w:spacing w:line="360" w:lineRule="auto"/>
        <w:ind w:firstLine="567"/>
        <w:rPr>
          <w:rFonts w:cs="Times New Roman"/>
          <w:color w:val="000000" w:themeColor="text1"/>
          <w:spacing w:val="2"/>
          <w:sz w:val="28"/>
          <w:szCs w:val="28"/>
        </w:rPr>
      </w:pPr>
      <w:r w:rsidRPr="004B4F74">
        <w:rPr>
          <w:rFonts w:cs="Times New Roman"/>
          <w:color w:val="000000" w:themeColor="text1"/>
          <w:spacing w:val="2"/>
          <w:sz w:val="28"/>
          <w:szCs w:val="28"/>
        </w:rPr>
        <w:t>Элементарные общие правила создания предметов руко</w:t>
      </w:r>
      <w:r w:rsidRPr="004B4F74">
        <w:rPr>
          <w:rFonts w:cs="Times New Roman"/>
          <w:color w:val="000000" w:themeColor="text1"/>
          <w:sz w:val="28"/>
          <w:szCs w:val="28"/>
        </w:rPr>
        <w:t>т</w:t>
      </w:r>
      <w:r w:rsidRPr="004B4F74">
        <w:rPr>
          <w:rFonts w:cs="Times New Roman"/>
          <w:color w:val="000000" w:themeColor="text1"/>
          <w:spacing w:val="-2"/>
          <w:sz w:val="28"/>
          <w:szCs w:val="28"/>
        </w:rPr>
        <w:t>ворного мира (удобство, эстетическая выразительность, проч</w:t>
      </w:r>
      <w:r w:rsidRPr="004B4F74">
        <w:rPr>
          <w:rFonts w:cs="Times New Roman"/>
          <w:color w:val="000000" w:themeColor="text1"/>
          <w:sz w:val="28"/>
          <w:szCs w:val="28"/>
        </w:rPr>
        <w:t xml:space="preserve">ность; гармония предметов и окружающей среды). Бережное </w:t>
      </w:r>
      <w:r w:rsidRPr="004B4F74">
        <w:rPr>
          <w:rFonts w:cs="Times New Roman"/>
          <w:color w:val="000000" w:themeColor="text1"/>
          <w:spacing w:val="2"/>
          <w:sz w:val="28"/>
          <w:szCs w:val="28"/>
        </w:rPr>
        <w:t>отношение к природе как источнику сырьевых ресурсов. Мастера и их профессии.</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B4F74">
        <w:rPr>
          <w:rFonts w:cs="Times New Roman"/>
          <w:iCs/>
          <w:color w:val="000000" w:themeColor="text1"/>
          <w:spacing w:val="-2"/>
          <w:sz w:val="28"/>
          <w:szCs w:val="28"/>
        </w:rPr>
        <w:t>распределение рабочего времени</w:t>
      </w:r>
      <w:r w:rsidRPr="004B4F74">
        <w:rPr>
          <w:rFonts w:cs="Times New Roman"/>
          <w:color w:val="000000" w:themeColor="text1"/>
          <w:spacing w:val="-2"/>
          <w:sz w:val="28"/>
          <w:szCs w:val="28"/>
        </w:rPr>
        <w:t>. Отбор и анализ информа</w:t>
      </w:r>
      <w:r w:rsidRPr="004B4F74">
        <w:rPr>
          <w:rFonts w:cs="Times New Roman"/>
          <w:color w:val="000000" w:themeColor="text1"/>
          <w:spacing w:val="2"/>
          <w:sz w:val="28"/>
          <w:szCs w:val="28"/>
        </w:rPr>
        <w:t xml:space="preserve">ции (из учебника и других дидактических материалов), её </w:t>
      </w:r>
      <w:r w:rsidRPr="004B4F74">
        <w:rPr>
          <w:rFonts w:cs="Times New Roman"/>
          <w:color w:val="000000" w:themeColor="text1"/>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4B4F74">
        <w:rPr>
          <w:rFonts w:cs="Times New Roman"/>
          <w:color w:val="000000" w:themeColor="text1"/>
          <w:sz w:val="28"/>
          <w:szCs w:val="28"/>
        </w:rPr>
        <w:t>индивидуальные проекты</w:t>
      </w:r>
      <w:proofErr w:type="gramEnd"/>
      <w:r w:rsidRPr="004B4F74">
        <w:rPr>
          <w:rFonts w:cs="Times New Roman"/>
          <w:color w:val="000000" w:themeColor="text1"/>
          <w:sz w:val="28"/>
          <w:szCs w:val="28"/>
        </w:rPr>
        <w:t xml:space="preserve">. Культура межличностных отношений в совместной деятельности. </w:t>
      </w:r>
      <w:proofErr w:type="gramStart"/>
      <w:r w:rsidRPr="004B4F74">
        <w:rPr>
          <w:rFonts w:cs="Times New Roman"/>
          <w:color w:val="000000" w:themeColor="text1"/>
          <w:sz w:val="28"/>
          <w:szCs w:val="28"/>
        </w:rPr>
        <w:t>Результат проектной деятельности — изделия, услуги (например, помощь ветеранам, пенсионерам, инвалидам), праздники и</w:t>
      </w:r>
      <w:r w:rsidRPr="004B4F74">
        <w:rPr>
          <w:rFonts w:ascii="Lucida Sans Unicode" w:hAnsi="Lucida Sans Unicode" w:cs="Lucida Sans Unicode"/>
          <w:color w:val="000000" w:themeColor="text1"/>
          <w:sz w:val="28"/>
          <w:szCs w:val="28"/>
        </w:rPr>
        <w:t> </w:t>
      </w:r>
      <w:r w:rsidRPr="004B4F74">
        <w:rPr>
          <w:rFonts w:cs="Times New Roman"/>
          <w:color w:val="000000" w:themeColor="text1"/>
          <w:sz w:val="28"/>
          <w:szCs w:val="28"/>
        </w:rPr>
        <w:t>т.п.</w:t>
      </w:r>
      <w:proofErr w:type="gramEnd"/>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Выполнение доступных видов работ по самообслужива</w:t>
      </w:r>
      <w:r w:rsidRPr="004B4F74">
        <w:rPr>
          <w:rFonts w:cs="Times New Roman"/>
          <w:color w:val="000000" w:themeColor="text1"/>
          <w:sz w:val="28"/>
          <w:szCs w:val="28"/>
        </w:rPr>
        <w:t>нию, домашнему труду, оказание доступных видов помощи малышам, взрослым и сверстникам.</w:t>
      </w:r>
    </w:p>
    <w:p w:rsidR="00C1587E" w:rsidRPr="004B4F74" w:rsidRDefault="00C1587E" w:rsidP="00C1587E">
      <w:pPr>
        <w:pStyle w:val="af"/>
        <w:spacing w:line="360" w:lineRule="auto"/>
        <w:ind w:firstLine="567"/>
        <w:rPr>
          <w:rFonts w:cs="Times New Roman"/>
          <w:b/>
          <w:bCs/>
          <w:color w:val="000000" w:themeColor="text1"/>
          <w:sz w:val="28"/>
          <w:szCs w:val="28"/>
        </w:rPr>
      </w:pPr>
      <w:r w:rsidRPr="004B4F74">
        <w:rPr>
          <w:rFonts w:cs="Times New Roman"/>
          <w:b/>
          <w:bCs/>
          <w:color w:val="000000" w:themeColor="text1"/>
          <w:sz w:val="28"/>
          <w:szCs w:val="28"/>
        </w:rPr>
        <w:t>Технология ручной обработки материалов</w:t>
      </w:r>
      <w:r w:rsidRPr="004B4F74">
        <w:rPr>
          <w:rStyle w:val="a3"/>
          <w:rFonts w:eastAsiaTheme="majorEastAsia" w:cs="Times New Roman"/>
          <w:color w:val="000000" w:themeColor="text1"/>
        </w:rPr>
        <w:footnoteReference w:id="6"/>
      </w:r>
      <w:r w:rsidRPr="004B4F74">
        <w:rPr>
          <w:rFonts w:cs="Times New Roman"/>
          <w:b/>
          <w:bCs/>
          <w:color w:val="000000" w:themeColor="text1"/>
          <w:sz w:val="28"/>
          <w:szCs w:val="28"/>
        </w:rPr>
        <w:t>. Элементы графической грамоты.</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B4F74">
        <w:rPr>
          <w:rFonts w:cs="Times New Roman"/>
          <w:iCs/>
          <w:color w:val="000000" w:themeColor="text1"/>
          <w:sz w:val="28"/>
          <w:szCs w:val="28"/>
        </w:rPr>
        <w:t>Многообразие материалов и их практическое применение в жизни</w:t>
      </w:r>
      <w:r w:rsidRPr="004B4F74">
        <w:rPr>
          <w:rFonts w:cs="Times New Roman"/>
          <w:color w:val="000000" w:themeColor="text1"/>
          <w:sz w:val="28"/>
          <w:szCs w:val="28"/>
        </w:rPr>
        <w:t>.</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 xml:space="preserve">Подготовка материалов к работе. Экономное расходование материалов. </w:t>
      </w:r>
      <w:r w:rsidRPr="004B4F74">
        <w:rPr>
          <w:rFonts w:cs="Times New Roman"/>
          <w:iCs/>
          <w:color w:val="000000" w:themeColor="text1"/>
          <w:sz w:val="28"/>
          <w:szCs w:val="28"/>
        </w:rPr>
        <w:t>Выбор материалов по их декоративно-художе</w:t>
      </w:r>
      <w:r w:rsidRPr="004B4F74">
        <w:rPr>
          <w:rFonts w:cs="Times New Roman"/>
          <w:iCs/>
          <w:color w:val="000000" w:themeColor="text1"/>
          <w:spacing w:val="2"/>
          <w:sz w:val="28"/>
          <w:szCs w:val="28"/>
        </w:rPr>
        <w:t xml:space="preserve">ственным и конструктивным свойствам, использование </w:t>
      </w:r>
      <w:r w:rsidRPr="004B4F74">
        <w:rPr>
          <w:rFonts w:cs="Times New Roman"/>
          <w:iCs/>
          <w:color w:val="000000" w:themeColor="text1"/>
          <w:sz w:val="28"/>
          <w:szCs w:val="28"/>
        </w:rPr>
        <w:t>соответствующих способов обработки материалов в зависимости от назначения изделия</w:t>
      </w:r>
      <w:r w:rsidRPr="004B4F74">
        <w:rPr>
          <w:rFonts w:cs="Times New Roman"/>
          <w:color w:val="000000" w:themeColor="text1"/>
          <w:sz w:val="28"/>
          <w:szCs w:val="28"/>
        </w:rPr>
        <w:t>.</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iCs/>
          <w:color w:val="000000" w:themeColor="text1"/>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B4F74">
        <w:rPr>
          <w:rFonts w:cs="Times New Roman"/>
          <w:iCs/>
          <w:color w:val="000000" w:themeColor="text1"/>
          <w:spacing w:val="2"/>
          <w:sz w:val="28"/>
          <w:szCs w:val="28"/>
        </w:rPr>
        <w:t xml:space="preserve">сборка, отделка изделия; проверка изделия в действии, </w:t>
      </w:r>
      <w:r w:rsidRPr="004B4F74">
        <w:rPr>
          <w:rFonts w:cs="Times New Roman"/>
          <w:iCs/>
          <w:color w:val="000000" w:themeColor="text1"/>
          <w:sz w:val="28"/>
          <w:szCs w:val="28"/>
        </w:rPr>
        <w:t>внесение необходимых дополнений и изменений</w:t>
      </w:r>
      <w:r w:rsidRPr="004B4F74">
        <w:rPr>
          <w:rFonts w:cs="Times New Roman"/>
          <w:color w:val="000000" w:themeColor="text1"/>
          <w:sz w:val="28"/>
          <w:szCs w:val="28"/>
        </w:rPr>
        <w:t xml:space="preserve">. </w:t>
      </w:r>
    </w:p>
    <w:p w:rsidR="00C1587E" w:rsidRPr="004B4F74" w:rsidRDefault="00C1587E" w:rsidP="00C1587E">
      <w:pPr>
        <w:pStyle w:val="af"/>
        <w:spacing w:line="360" w:lineRule="auto"/>
        <w:ind w:firstLine="567"/>
        <w:rPr>
          <w:rFonts w:cs="Times New Roman"/>
          <w:color w:val="000000" w:themeColor="text1"/>
          <w:sz w:val="28"/>
          <w:szCs w:val="28"/>
        </w:rPr>
      </w:pPr>
      <w:proofErr w:type="gramStart"/>
      <w:r w:rsidRPr="004B4F74">
        <w:rPr>
          <w:rFonts w:cs="Times New Roman"/>
          <w:color w:val="000000" w:themeColor="text1"/>
          <w:sz w:val="28"/>
          <w:szCs w:val="28"/>
        </w:rPr>
        <w:t xml:space="preserve">Называние </w:t>
      </w:r>
      <w:r w:rsidRPr="004B4F74">
        <w:rPr>
          <w:rFonts w:cs="Times New Roman"/>
          <w:color w:val="000000" w:themeColor="text1"/>
          <w:spacing w:val="2"/>
          <w:sz w:val="28"/>
          <w:szCs w:val="28"/>
        </w:rPr>
        <w:t xml:space="preserve">и доступное выполнение основных технологических операций ручной </w:t>
      </w:r>
      <w:r w:rsidRPr="004B4F74">
        <w:rPr>
          <w:rFonts w:cs="Times New Roman"/>
          <w:color w:val="000000" w:themeColor="text1"/>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4B4F74">
        <w:rPr>
          <w:rFonts w:ascii="Lucida Sans Unicode" w:hAnsi="Lucida Sans Unicode" w:cs="Lucida Sans Unicode"/>
          <w:color w:val="000000" w:themeColor="text1"/>
          <w:sz w:val="28"/>
          <w:szCs w:val="28"/>
        </w:rPr>
        <w:t> </w:t>
      </w:r>
      <w:r w:rsidRPr="004B4F74">
        <w:rPr>
          <w:rFonts w:cs="Times New Roman"/>
          <w:color w:val="000000" w:themeColor="text1"/>
          <w:sz w:val="28"/>
          <w:szCs w:val="28"/>
        </w:rPr>
        <w:t xml:space="preserve">др.), сборка изделия (клеевое, </w:t>
      </w:r>
      <w:r w:rsidRPr="004B4F74">
        <w:rPr>
          <w:rFonts w:cs="Times New Roman"/>
          <w:color w:val="000000" w:themeColor="text1"/>
          <w:spacing w:val="2"/>
          <w:sz w:val="28"/>
          <w:szCs w:val="28"/>
        </w:rPr>
        <w:t>ниточное, проволочное, винтовое и другие виды соедине</w:t>
      </w:r>
      <w:r w:rsidRPr="004B4F74">
        <w:rPr>
          <w:rFonts w:cs="Times New Roman"/>
          <w:color w:val="000000" w:themeColor="text1"/>
          <w:sz w:val="28"/>
          <w:szCs w:val="28"/>
        </w:rPr>
        <w:t>ния), отделка изделия или его деталей (окрашивание, вышивка, аппликация и</w:t>
      </w:r>
      <w:r w:rsidRPr="004B4F74">
        <w:rPr>
          <w:rFonts w:ascii="Lucida Sans Unicode" w:hAnsi="Lucida Sans Unicode" w:cs="Lucida Sans Unicode"/>
          <w:color w:val="000000" w:themeColor="text1"/>
          <w:sz w:val="28"/>
          <w:szCs w:val="28"/>
        </w:rPr>
        <w:t> </w:t>
      </w:r>
      <w:r w:rsidRPr="004B4F74">
        <w:rPr>
          <w:rFonts w:cs="Times New Roman"/>
          <w:color w:val="000000" w:themeColor="text1"/>
          <w:sz w:val="28"/>
          <w:szCs w:val="28"/>
        </w:rPr>
        <w:t>др.).</w:t>
      </w:r>
      <w:proofErr w:type="gramEnd"/>
      <w:r w:rsidRPr="004B4F74">
        <w:rPr>
          <w:rFonts w:cs="Times New Roman"/>
          <w:color w:val="000000" w:themeColor="text1"/>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 xml:space="preserve">Использование измерений и построений для решения </w:t>
      </w:r>
      <w:r w:rsidRPr="004B4F74">
        <w:rPr>
          <w:rFonts w:cs="Times New Roman"/>
          <w:color w:val="000000" w:themeColor="text1"/>
          <w:sz w:val="28"/>
          <w:szCs w:val="28"/>
        </w:rPr>
        <w:t>практических задач. Виды условных графических изображе</w:t>
      </w:r>
      <w:r w:rsidRPr="004B4F74">
        <w:rPr>
          <w:rFonts w:cs="Times New Roman"/>
          <w:color w:val="000000" w:themeColor="text1"/>
          <w:spacing w:val="2"/>
          <w:sz w:val="28"/>
          <w:szCs w:val="28"/>
        </w:rPr>
        <w:t xml:space="preserve">ний: рисунок, простейший чертёж, эскиз, развёртка, схема (их узнавание). </w:t>
      </w:r>
      <w:proofErr w:type="gramStart"/>
      <w:r w:rsidRPr="004B4F74">
        <w:rPr>
          <w:rFonts w:cs="Times New Roman"/>
          <w:color w:val="000000" w:themeColor="text1"/>
          <w:spacing w:val="2"/>
          <w:sz w:val="28"/>
          <w:szCs w:val="28"/>
        </w:rPr>
        <w:t>Назначение линий чертежа (контур, линия</w:t>
      </w:r>
      <w:r w:rsidRPr="004B4F74">
        <w:rPr>
          <w:rFonts w:cs="Times New Roman"/>
          <w:color w:val="000000" w:themeColor="text1"/>
          <w:sz w:val="28"/>
          <w:szCs w:val="28"/>
        </w:rPr>
        <w:t xml:space="preserve"> надреза, сгиба, размерная, осевая, центровая, </w:t>
      </w:r>
      <w:r w:rsidRPr="004B4F74">
        <w:rPr>
          <w:rFonts w:cs="Times New Roman"/>
          <w:iCs/>
          <w:color w:val="000000" w:themeColor="text1"/>
          <w:sz w:val="28"/>
          <w:szCs w:val="28"/>
        </w:rPr>
        <w:t>разрыва</w:t>
      </w:r>
      <w:r w:rsidRPr="004B4F74">
        <w:rPr>
          <w:rFonts w:cs="Times New Roman"/>
          <w:color w:val="000000" w:themeColor="text1"/>
          <w:sz w:val="28"/>
          <w:szCs w:val="28"/>
        </w:rPr>
        <w:t>).</w:t>
      </w:r>
      <w:proofErr w:type="gramEnd"/>
      <w:r w:rsidRPr="004B4F74">
        <w:rPr>
          <w:rFonts w:cs="Times New Roman"/>
          <w:color w:val="000000" w:themeColor="text1"/>
          <w:sz w:val="28"/>
          <w:szCs w:val="28"/>
        </w:rPr>
        <w:t xml:space="preserve"> Чте</w:t>
      </w:r>
      <w:r w:rsidRPr="004B4F74">
        <w:rPr>
          <w:rFonts w:cs="Times New Roman"/>
          <w:color w:val="000000" w:themeColor="text1"/>
          <w:spacing w:val="2"/>
          <w:sz w:val="28"/>
          <w:szCs w:val="28"/>
        </w:rPr>
        <w:t>ние условных графических изображений. Разметка деталей</w:t>
      </w:r>
      <w:r w:rsidRPr="004B4F74">
        <w:rPr>
          <w:rFonts w:cs="Times New Roman"/>
          <w:color w:val="000000" w:themeColor="text1"/>
          <w:spacing w:val="2"/>
          <w:sz w:val="28"/>
          <w:szCs w:val="28"/>
        </w:rPr>
        <w:br/>
      </w:r>
      <w:r w:rsidRPr="004B4F74">
        <w:rPr>
          <w:rFonts w:cs="Times New Roman"/>
          <w:color w:val="000000" w:themeColor="text1"/>
          <w:sz w:val="28"/>
          <w:szCs w:val="28"/>
        </w:rPr>
        <w:t>с опорой на простейший чертёж, эскиз. Изготовление изделий по рисунку, простейшему чертежу или эскизу, схеме.</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Конструирование и моделирование</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 xml:space="preserve">Общее представление о конструировании как создании конструкции каких-либо изделий (технических, бытовых, </w:t>
      </w:r>
      <w:r w:rsidRPr="004B4F74">
        <w:rPr>
          <w:rFonts w:cs="Times New Roman"/>
          <w:color w:val="000000" w:themeColor="text1"/>
          <w:sz w:val="28"/>
          <w:szCs w:val="28"/>
        </w:rPr>
        <w:t>учебных и</w:t>
      </w:r>
      <w:r w:rsidRPr="004B4F74">
        <w:rPr>
          <w:rFonts w:ascii="Lucida Sans Unicode" w:hAnsi="Lucida Sans Unicode" w:cs="Lucida Sans Unicode"/>
          <w:color w:val="000000" w:themeColor="text1"/>
          <w:sz w:val="28"/>
          <w:szCs w:val="28"/>
        </w:rPr>
        <w:t> </w:t>
      </w:r>
      <w:r w:rsidRPr="004B4F74">
        <w:rPr>
          <w:rFonts w:cs="Times New Roman"/>
          <w:color w:val="000000" w:themeColor="text1"/>
          <w:sz w:val="28"/>
          <w:szCs w:val="28"/>
        </w:rPr>
        <w:t xml:space="preserve">пр.). Изделие, деталь изделия (общее представление). Понятие о конструкции изделия; </w:t>
      </w:r>
      <w:r w:rsidRPr="004B4F74">
        <w:rPr>
          <w:rFonts w:cs="Times New Roman"/>
          <w:iCs/>
          <w:color w:val="000000" w:themeColor="text1"/>
          <w:sz w:val="28"/>
          <w:szCs w:val="28"/>
        </w:rPr>
        <w:t>различные виды конструкций и способы их сборки</w:t>
      </w:r>
      <w:r w:rsidRPr="004B4F74">
        <w:rPr>
          <w:rFonts w:cs="Times New Roman"/>
          <w:color w:val="000000" w:themeColor="text1"/>
          <w:sz w:val="28"/>
          <w:szCs w:val="28"/>
        </w:rPr>
        <w:t>. Виды и способы соединения деталей. Основные требования к изделию (соответствие</w:t>
      </w:r>
      <w:r w:rsidRPr="004B4F74">
        <w:rPr>
          <w:rFonts w:cs="Times New Roman"/>
          <w:color w:val="000000" w:themeColor="text1"/>
          <w:sz w:val="28"/>
          <w:szCs w:val="28"/>
        </w:rPr>
        <w:br/>
        <w:t>материала, конструкции и внешнего оформления назначению изделия).</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 xml:space="preserve">Конструирование и моделирование изделий из различных материалов по образцу, рисунку, простейшему </w:t>
      </w:r>
      <w:r w:rsidRPr="004B4F74">
        <w:rPr>
          <w:rFonts w:cs="Times New Roman"/>
          <w:iCs/>
          <w:color w:val="000000" w:themeColor="text1"/>
          <w:sz w:val="28"/>
          <w:szCs w:val="28"/>
        </w:rPr>
        <w:t xml:space="preserve">чертежу или эскизу и по заданным условиям (технико-технологическим, </w:t>
      </w:r>
      <w:r w:rsidRPr="004B4F74">
        <w:rPr>
          <w:rFonts w:cs="Times New Roman"/>
          <w:iCs/>
          <w:color w:val="000000" w:themeColor="text1"/>
          <w:spacing w:val="-4"/>
          <w:sz w:val="28"/>
          <w:szCs w:val="28"/>
        </w:rPr>
        <w:t>функциональным, декоративно-художественным и</w:t>
      </w:r>
      <w:r w:rsidRPr="004B4F74">
        <w:rPr>
          <w:rFonts w:ascii="Lucida Sans Unicode" w:hAnsi="Lucida Sans Unicode" w:cs="Lucida Sans Unicode"/>
          <w:iCs/>
          <w:color w:val="000000" w:themeColor="text1"/>
          <w:spacing w:val="-4"/>
          <w:sz w:val="28"/>
          <w:szCs w:val="28"/>
        </w:rPr>
        <w:t> </w:t>
      </w:r>
      <w:r w:rsidRPr="004B4F74">
        <w:rPr>
          <w:rFonts w:cs="Times New Roman"/>
          <w:iCs/>
          <w:color w:val="000000" w:themeColor="text1"/>
          <w:spacing w:val="-4"/>
          <w:sz w:val="28"/>
          <w:szCs w:val="28"/>
        </w:rPr>
        <w:t>пр.)</w:t>
      </w:r>
      <w:proofErr w:type="gramStart"/>
      <w:r w:rsidRPr="004B4F74">
        <w:rPr>
          <w:rFonts w:cs="Times New Roman"/>
          <w:iCs/>
          <w:color w:val="000000" w:themeColor="text1"/>
          <w:spacing w:val="-4"/>
          <w:sz w:val="28"/>
          <w:szCs w:val="28"/>
        </w:rPr>
        <w:t>.</w:t>
      </w:r>
      <w:r w:rsidRPr="004B4F74">
        <w:rPr>
          <w:rFonts w:cs="Times New Roman"/>
          <w:color w:val="000000" w:themeColor="text1"/>
          <w:sz w:val="28"/>
          <w:szCs w:val="28"/>
        </w:rPr>
        <w:t>К</w:t>
      </w:r>
      <w:proofErr w:type="gramEnd"/>
      <w:r w:rsidRPr="004B4F74">
        <w:rPr>
          <w:rFonts w:cs="Times New Roman"/>
          <w:color w:val="000000" w:themeColor="text1"/>
          <w:sz w:val="28"/>
          <w:szCs w:val="28"/>
        </w:rPr>
        <w:t>онструирование и моделирование на компьютере и в интерактивном конструкторе.</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Практика работы на компьютере</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z w:val="28"/>
          <w:szCs w:val="28"/>
        </w:rPr>
        <w:t>Информация, её отбор, анализ и систематизация. Способы получения, хранения, переработки информации.</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4B4F74">
        <w:rPr>
          <w:rFonts w:cs="Times New Roman"/>
          <w:color w:val="000000" w:themeColor="text1"/>
          <w:sz w:val="28"/>
          <w:szCs w:val="28"/>
        </w:rPr>
        <w:t xml:space="preserve">ра, </w:t>
      </w:r>
      <w:r w:rsidRPr="004B4F74">
        <w:rPr>
          <w:rFonts w:cs="Times New Roman"/>
          <w:iCs/>
          <w:color w:val="000000" w:themeColor="text1"/>
          <w:sz w:val="28"/>
          <w:szCs w:val="28"/>
        </w:rPr>
        <w:t>общее представление о правилах клавиатурного письма</w:t>
      </w:r>
      <w:r w:rsidRPr="004B4F74">
        <w:rPr>
          <w:rFonts w:cs="Times New Roman"/>
          <w:color w:val="000000" w:themeColor="text1"/>
          <w:sz w:val="28"/>
          <w:szCs w:val="28"/>
        </w:rPr>
        <w:t xml:space="preserve">, пользование мышью или </w:t>
      </w:r>
      <w:proofErr w:type="spellStart"/>
      <w:r w:rsidRPr="004B4F74">
        <w:rPr>
          <w:rFonts w:cs="Times New Roman"/>
          <w:color w:val="000000" w:themeColor="text1"/>
          <w:sz w:val="28"/>
          <w:szCs w:val="28"/>
        </w:rPr>
        <w:t>асисстивными</w:t>
      </w:r>
      <w:proofErr w:type="spellEnd"/>
      <w:r w:rsidRPr="004B4F74">
        <w:rPr>
          <w:rFonts w:cs="Times New Roman"/>
          <w:color w:val="000000" w:themeColor="text1"/>
          <w:sz w:val="28"/>
          <w:szCs w:val="28"/>
        </w:rPr>
        <w:t xml:space="preserve"> средствами ее заменяющими, использование простейших средств текстового редактора. </w:t>
      </w:r>
      <w:r w:rsidRPr="004B4F74">
        <w:rPr>
          <w:rFonts w:cs="Times New Roman"/>
          <w:iCs/>
          <w:color w:val="000000" w:themeColor="text1"/>
          <w:sz w:val="28"/>
          <w:szCs w:val="28"/>
        </w:rPr>
        <w:t>Простейшие приёмы поиска информации: по ключевым словам, каталогам</w:t>
      </w:r>
      <w:r w:rsidRPr="004B4F74">
        <w:rPr>
          <w:rFonts w:cs="Times New Roman"/>
          <w:color w:val="000000" w:themeColor="text1"/>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1587E" w:rsidRPr="004B4F74" w:rsidRDefault="00C1587E" w:rsidP="00C1587E">
      <w:pPr>
        <w:pStyle w:val="af"/>
        <w:spacing w:line="360" w:lineRule="auto"/>
        <w:ind w:firstLine="567"/>
        <w:rPr>
          <w:rFonts w:cs="Times New Roman"/>
          <w:iCs/>
          <w:color w:val="000000" w:themeColor="text1"/>
          <w:sz w:val="28"/>
          <w:szCs w:val="28"/>
        </w:rPr>
      </w:pPr>
      <w:proofErr w:type="gramStart"/>
      <w:r w:rsidRPr="004B4F74">
        <w:rPr>
          <w:rFonts w:cs="Times New Roman"/>
          <w:color w:val="000000" w:themeColor="text1"/>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4B4F74">
        <w:rPr>
          <w:rFonts w:cs="Times New Roman"/>
          <w:color w:val="000000" w:themeColor="text1"/>
          <w:sz w:val="28"/>
          <w:szCs w:val="28"/>
        </w:rPr>
        <w:t xml:space="preserve"> Создание небольшого текста по интересной </w:t>
      </w:r>
      <w:r w:rsidRPr="004B4F74">
        <w:rPr>
          <w:rFonts w:cs="Times New Roman"/>
          <w:color w:val="000000" w:themeColor="text1"/>
          <w:spacing w:val="2"/>
          <w:sz w:val="28"/>
          <w:szCs w:val="28"/>
        </w:rPr>
        <w:t xml:space="preserve">детям тематике. Вывод текста на принтер. </w:t>
      </w:r>
      <w:r w:rsidRPr="004B4F74">
        <w:rPr>
          <w:rFonts w:cs="Times New Roman"/>
          <w:iCs/>
          <w:color w:val="000000" w:themeColor="text1"/>
          <w:spacing w:val="2"/>
          <w:sz w:val="28"/>
          <w:szCs w:val="28"/>
        </w:rPr>
        <w:t xml:space="preserve">Использование </w:t>
      </w:r>
      <w:r w:rsidRPr="004B4F74">
        <w:rPr>
          <w:rFonts w:cs="Times New Roman"/>
          <w:iCs/>
          <w:color w:val="000000" w:themeColor="text1"/>
          <w:sz w:val="28"/>
          <w:szCs w:val="28"/>
        </w:rPr>
        <w:t xml:space="preserve">рисунков из ресурса компьютера, программ </w:t>
      </w:r>
      <w:proofErr w:type="spellStart"/>
      <w:r w:rsidRPr="004B4F74">
        <w:rPr>
          <w:rFonts w:cs="Times New Roman"/>
          <w:iCs/>
          <w:color w:val="000000" w:themeColor="text1"/>
          <w:sz w:val="28"/>
          <w:szCs w:val="28"/>
        </w:rPr>
        <w:t>Word</w:t>
      </w:r>
      <w:proofErr w:type="spellEnd"/>
      <w:r w:rsidRPr="004B4F74">
        <w:rPr>
          <w:rFonts w:cs="Times New Roman"/>
          <w:iCs/>
          <w:color w:val="000000" w:themeColor="text1"/>
          <w:sz w:val="28"/>
          <w:szCs w:val="28"/>
        </w:rPr>
        <w:t xml:space="preserve"> и </w:t>
      </w:r>
      <w:proofErr w:type="spellStart"/>
      <w:r w:rsidRPr="004B4F74">
        <w:rPr>
          <w:rFonts w:cs="Times New Roman"/>
          <w:iCs/>
          <w:color w:val="000000" w:themeColor="text1"/>
          <w:sz w:val="28"/>
          <w:szCs w:val="28"/>
        </w:rPr>
        <w:t>PowerPoint</w:t>
      </w:r>
      <w:proofErr w:type="spellEnd"/>
      <w:r w:rsidRPr="004B4F74">
        <w:rPr>
          <w:rFonts w:cs="Times New Roman"/>
          <w:iCs/>
          <w:color w:val="000000" w:themeColor="text1"/>
          <w:sz w:val="28"/>
          <w:szCs w:val="28"/>
        </w:rPr>
        <w:t>.</w:t>
      </w:r>
    </w:p>
    <w:p w:rsidR="00C1587E" w:rsidRPr="004B4F74" w:rsidRDefault="00C1587E" w:rsidP="003F3162">
      <w:pPr>
        <w:pStyle w:val="af"/>
        <w:spacing w:line="360" w:lineRule="auto"/>
        <w:ind w:firstLine="567"/>
        <w:rPr>
          <w:rFonts w:cs="Times New Roman"/>
          <w:b/>
          <w:color w:val="000000" w:themeColor="text1"/>
          <w:sz w:val="28"/>
          <w:szCs w:val="28"/>
        </w:rPr>
      </w:pPr>
      <w:r w:rsidRPr="004B4F74">
        <w:rPr>
          <w:rFonts w:cs="Times New Roman"/>
          <w:b/>
          <w:color w:val="000000" w:themeColor="text1"/>
          <w:sz w:val="28"/>
          <w:szCs w:val="28"/>
        </w:rPr>
        <w:t>10. Физическая культура</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Знания о физической культуре</w:t>
      </w:r>
    </w:p>
    <w:p w:rsidR="00C1587E" w:rsidRPr="004B4F74" w:rsidRDefault="00F95E6D"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z w:val="28"/>
          <w:szCs w:val="28"/>
        </w:rPr>
        <w:t>Адаптивная ф</w:t>
      </w:r>
      <w:r w:rsidR="00C1587E" w:rsidRPr="004B4F74">
        <w:rPr>
          <w:rFonts w:cs="Times New Roman"/>
          <w:b/>
          <w:bCs/>
          <w:color w:val="000000" w:themeColor="text1"/>
          <w:sz w:val="28"/>
          <w:szCs w:val="28"/>
        </w:rPr>
        <w:t xml:space="preserve">изическая культура. </w:t>
      </w:r>
      <w:r w:rsidR="00C1587E" w:rsidRPr="004B4F74">
        <w:rPr>
          <w:rFonts w:cs="Times New Roman"/>
          <w:color w:val="000000" w:themeColor="text1"/>
          <w:sz w:val="28"/>
          <w:szCs w:val="28"/>
        </w:rPr>
        <w:t xml:space="preserve">Учебный материал 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w:t>
      </w:r>
      <w:proofErr w:type="spellStart"/>
      <w:r w:rsidR="00C1587E" w:rsidRPr="004B4F74">
        <w:rPr>
          <w:rFonts w:cs="Times New Roman"/>
          <w:color w:val="000000" w:themeColor="text1"/>
          <w:sz w:val="28"/>
          <w:szCs w:val="28"/>
        </w:rPr>
        <w:t>деятельности</w:t>
      </w:r>
      <w:proofErr w:type="gramStart"/>
      <w:r w:rsidR="00C1587E" w:rsidRPr="004B4F74">
        <w:rPr>
          <w:rFonts w:cs="Times New Roman"/>
          <w:color w:val="000000" w:themeColor="text1"/>
          <w:sz w:val="28"/>
          <w:szCs w:val="28"/>
        </w:rPr>
        <w:t>.Ф</w:t>
      </w:r>
      <w:proofErr w:type="gramEnd"/>
      <w:r w:rsidR="00C1587E" w:rsidRPr="004B4F74">
        <w:rPr>
          <w:rFonts w:cs="Times New Roman"/>
          <w:color w:val="000000" w:themeColor="text1"/>
          <w:sz w:val="28"/>
          <w:szCs w:val="28"/>
        </w:rPr>
        <w:t>изическая</w:t>
      </w:r>
      <w:proofErr w:type="spellEnd"/>
      <w:r w:rsidR="00C1587E" w:rsidRPr="004B4F74">
        <w:rPr>
          <w:rFonts w:cs="Times New Roman"/>
          <w:color w:val="000000" w:themeColor="text1"/>
          <w:sz w:val="28"/>
          <w:szCs w:val="28"/>
        </w:rPr>
        <w:t xml:space="preserve"> культура как система </w:t>
      </w:r>
      <w:r w:rsidR="00C1587E" w:rsidRPr="004B4F74">
        <w:rPr>
          <w:rFonts w:cs="Times New Roman"/>
          <w:color w:val="000000" w:themeColor="text1"/>
          <w:spacing w:val="2"/>
          <w:sz w:val="28"/>
          <w:szCs w:val="28"/>
        </w:rPr>
        <w:t xml:space="preserve">разнообразных форм занятий физическими упражнениями </w:t>
      </w:r>
      <w:r w:rsidR="00C1587E" w:rsidRPr="004B4F74">
        <w:rPr>
          <w:rFonts w:cs="Times New Roman"/>
          <w:color w:val="000000" w:themeColor="text1"/>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color w:val="000000" w:themeColor="text1"/>
          <w:spacing w:val="2"/>
          <w:sz w:val="28"/>
          <w:szCs w:val="28"/>
        </w:rPr>
        <w:t xml:space="preserve">Правила предупреждения травматизма во время занятий </w:t>
      </w:r>
      <w:r w:rsidRPr="004B4F74">
        <w:rPr>
          <w:rFonts w:cs="Times New Roman"/>
          <w:color w:val="000000" w:themeColor="text1"/>
          <w:sz w:val="28"/>
          <w:szCs w:val="28"/>
        </w:rPr>
        <w:t>физическими упражнениями: организация мест занятий, подбор одежды, обуви и инвентаря.</w:t>
      </w:r>
    </w:p>
    <w:p w:rsidR="00C1587E" w:rsidRPr="004B4F74" w:rsidRDefault="00C1587E" w:rsidP="00C1587E">
      <w:pPr>
        <w:pStyle w:val="af"/>
        <w:spacing w:line="360" w:lineRule="auto"/>
        <w:ind w:firstLine="567"/>
        <w:rPr>
          <w:rFonts w:cs="Times New Roman"/>
          <w:color w:val="000000" w:themeColor="text1"/>
          <w:spacing w:val="-2"/>
          <w:sz w:val="28"/>
          <w:szCs w:val="28"/>
        </w:rPr>
      </w:pPr>
      <w:r w:rsidRPr="004B4F74">
        <w:rPr>
          <w:rFonts w:cs="Times New Roman"/>
          <w:b/>
          <w:bCs/>
          <w:color w:val="000000" w:themeColor="text1"/>
          <w:spacing w:val="-4"/>
          <w:sz w:val="28"/>
          <w:szCs w:val="28"/>
        </w:rPr>
        <w:t xml:space="preserve">Физические упражнения. </w:t>
      </w:r>
      <w:r w:rsidRPr="004B4F74">
        <w:rPr>
          <w:rFonts w:cs="Times New Roman"/>
          <w:color w:val="000000" w:themeColor="text1"/>
          <w:spacing w:val="-4"/>
          <w:sz w:val="28"/>
          <w:szCs w:val="28"/>
        </w:rPr>
        <w:t>Физические упражнения, их вли</w:t>
      </w:r>
      <w:r w:rsidRPr="004B4F74">
        <w:rPr>
          <w:rFonts w:cs="Times New Roman"/>
          <w:color w:val="000000" w:themeColor="text1"/>
          <w:spacing w:val="-2"/>
          <w:sz w:val="28"/>
          <w:szCs w:val="28"/>
        </w:rPr>
        <w:t xml:space="preserve">яние на физическое развитие и развитие физических качеств. </w:t>
      </w:r>
      <w:r w:rsidRPr="004B4F74">
        <w:rPr>
          <w:rFonts w:cs="Times New Roman"/>
          <w:color w:val="000000" w:themeColor="text1"/>
          <w:spacing w:val="-4"/>
          <w:sz w:val="28"/>
          <w:szCs w:val="28"/>
        </w:rPr>
        <w:t>Физическая подготовка и её связь с развитием основных физи</w:t>
      </w:r>
      <w:r w:rsidRPr="004B4F74">
        <w:rPr>
          <w:rFonts w:cs="Times New Roman"/>
          <w:color w:val="000000" w:themeColor="text1"/>
          <w:spacing w:val="-2"/>
          <w:sz w:val="28"/>
          <w:szCs w:val="28"/>
        </w:rPr>
        <w:t>ческих качеств. Характеристика основных физических качеств: силы, быстроты, выносливости, гибкости и равновесия.</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Способы физкультурной деятельности</w:t>
      </w:r>
    </w:p>
    <w:p w:rsidR="00C1587E" w:rsidRPr="004B4F74" w:rsidRDefault="00C1587E" w:rsidP="00C1587E">
      <w:pPr>
        <w:pStyle w:val="af"/>
        <w:spacing w:line="360" w:lineRule="auto"/>
        <w:ind w:firstLine="567"/>
        <w:rPr>
          <w:rFonts w:ascii="Times New Roman" w:hAnsi="Times New Roman" w:cs="Times New Roman"/>
          <w:color w:val="000000" w:themeColor="text1"/>
          <w:spacing w:val="-2"/>
          <w:sz w:val="28"/>
          <w:szCs w:val="28"/>
        </w:rPr>
      </w:pPr>
      <w:r w:rsidRPr="004B4F74">
        <w:rPr>
          <w:rFonts w:ascii="Times New Roman" w:hAnsi="Times New Roman" w:cs="Times New Roman"/>
          <w:b/>
          <w:color w:val="000000" w:themeColor="text1"/>
          <w:spacing w:val="2"/>
          <w:sz w:val="28"/>
          <w:szCs w:val="28"/>
        </w:rPr>
        <w:t>Составление режима дня</w:t>
      </w:r>
      <w:r w:rsidRPr="004B4F74">
        <w:rPr>
          <w:rFonts w:ascii="Times New Roman" w:hAnsi="Times New Roman" w:cs="Times New Roman"/>
          <w:color w:val="000000" w:themeColor="text1"/>
          <w:spacing w:val="2"/>
          <w:sz w:val="28"/>
          <w:szCs w:val="28"/>
        </w:rPr>
        <w:t xml:space="preserve">. </w:t>
      </w:r>
      <w:r w:rsidRPr="004B4F74">
        <w:rPr>
          <w:rFonts w:ascii="Times New Roman" w:hAnsi="Times New Roman" w:cs="Times New Roman"/>
          <w:color w:val="000000" w:themeColor="text1"/>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z w:val="28"/>
          <w:szCs w:val="28"/>
        </w:rPr>
        <w:t xml:space="preserve">Наблюдения за физическим развитием и физической подготовленностью. </w:t>
      </w:r>
      <w:r w:rsidRPr="004B4F74">
        <w:rPr>
          <w:rFonts w:cs="Times New Roman"/>
          <w:color w:val="000000" w:themeColor="text1"/>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b/>
          <w:bCs/>
          <w:color w:val="000000" w:themeColor="text1"/>
          <w:sz w:val="28"/>
          <w:szCs w:val="28"/>
        </w:rPr>
        <w:t xml:space="preserve">Игры и развлечения. </w:t>
      </w:r>
      <w:r w:rsidRPr="004B4F74">
        <w:rPr>
          <w:rFonts w:cs="Times New Roman"/>
          <w:color w:val="000000" w:themeColor="text1"/>
          <w:sz w:val="28"/>
          <w:szCs w:val="28"/>
        </w:rPr>
        <w:t>Организация и проведение подвижных игр (на спортивных площадках и в спортивных залах).</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Физическое совершенствование</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Физкультурно-оздоровительная деятельность.</w:t>
      </w:r>
    </w:p>
    <w:p w:rsidR="00C1587E" w:rsidRPr="004B4F74" w:rsidRDefault="00C1587E" w:rsidP="00C1587E">
      <w:pPr>
        <w:spacing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proofErr w:type="gramStart"/>
      <w:r w:rsidRPr="004B4F74">
        <w:rPr>
          <w:rFonts w:ascii="Times New Roman" w:hAnsi="Times New Roman" w:cs="Times New Roman"/>
          <w:color w:val="000000" w:themeColor="text1"/>
          <w:sz w:val="28"/>
          <w:szCs w:val="28"/>
        </w:rPr>
        <w:t>.</w:t>
      </w:r>
      <w:r w:rsidRPr="004B4F74">
        <w:rPr>
          <w:rFonts w:ascii="Times New Roman" w:hAnsi="Times New Roman" w:cs="Times New Roman"/>
          <w:color w:val="000000" w:themeColor="text1"/>
          <w:spacing w:val="-2"/>
          <w:sz w:val="28"/>
          <w:szCs w:val="28"/>
        </w:rPr>
        <w:t>К</w:t>
      </w:r>
      <w:proofErr w:type="gramEnd"/>
      <w:r w:rsidRPr="004B4F74">
        <w:rPr>
          <w:rFonts w:ascii="Times New Roman" w:hAnsi="Times New Roman" w:cs="Times New Roman"/>
          <w:color w:val="000000" w:themeColor="text1"/>
          <w:spacing w:val="-2"/>
          <w:sz w:val="28"/>
          <w:szCs w:val="28"/>
        </w:rPr>
        <w:t xml:space="preserve">омплексы дыхательных упражнений. Гимнастика для </w:t>
      </w:r>
      <w:r w:rsidRPr="004B4F74">
        <w:rPr>
          <w:rFonts w:ascii="Times New Roman" w:hAnsi="Times New Roman" w:cs="Times New Roman"/>
          <w:color w:val="000000" w:themeColor="text1"/>
          <w:sz w:val="28"/>
          <w:szCs w:val="28"/>
        </w:rPr>
        <w:t>глаз.</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Спортивно-оздоровительная деятельность.</w:t>
      </w:r>
    </w:p>
    <w:p w:rsidR="00C1587E" w:rsidRPr="004B4F74" w:rsidRDefault="00C1587E" w:rsidP="00C1587E">
      <w:pPr>
        <w:spacing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b/>
          <w:bCs/>
          <w:i/>
          <w:iCs/>
          <w:color w:val="000000" w:themeColor="text1"/>
          <w:spacing w:val="2"/>
          <w:sz w:val="28"/>
          <w:szCs w:val="28"/>
        </w:rPr>
        <w:t xml:space="preserve">Гимнастика. </w:t>
      </w:r>
      <w:r w:rsidRPr="004B4F74">
        <w:rPr>
          <w:rFonts w:ascii="Times New Roman" w:hAnsi="Times New Roman" w:cs="Times New Roman"/>
          <w:i/>
          <w:iCs/>
          <w:color w:val="000000" w:themeColor="text1"/>
          <w:spacing w:val="2"/>
          <w:sz w:val="28"/>
          <w:szCs w:val="28"/>
        </w:rPr>
        <w:t xml:space="preserve">Организующие </w:t>
      </w:r>
      <w:r w:rsidRPr="004B4F74">
        <w:rPr>
          <w:rFonts w:ascii="Times New Roman" w:hAnsi="Times New Roman" w:cs="Times New Roman"/>
          <w:i/>
          <w:iCs/>
          <w:color w:val="000000" w:themeColor="text1"/>
          <w:sz w:val="28"/>
          <w:szCs w:val="28"/>
        </w:rPr>
        <w:t xml:space="preserve">команды и </w:t>
      </w:r>
      <w:proofErr w:type="gramStart"/>
      <w:r w:rsidRPr="004B4F74">
        <w:rPr>
          <w:rFonts w:ascii="Times New Roman" w:hAnsi="Times New Roman" w:cs="Times New Roman"/>
          <w:i/>
          <w:iCs/>
          <w:color w:val="000000" w:themeColor="text1"/>
          <w:sz w:val="28"/>
          <w:szCs w:val="28"/>
        </w:rPr>
        <w:t>приёмы</w:t>
      </w:r>
      <w:proofErr w:type="gramEnd"/>
      <w:r w:rsidRPr="004B4F74">
        <w:rPr>
          <w:rFonts w:ascii="Times New Roman" w:hAnsi="Times New Roman" w:cs="Times New Roman"/>
          <w:color w:val="000000" w:themeColor="text1"/>
          <w:sz w:val="28"/>
          <w:szCs w:val="28"/>
        </w:rPr>
        <w:t xml:space="preserve"> Основные исходные положения. Смена исходных положений лежа. Основные </w:t>
      </w:r>
      <w:proofErr w:type="gramStart"/>
      <w:r w:rsidRPr="004B4F74">
        <w:rPr>
          <w:rFonts w:ascii="Times New Roman" w:hAnsi="Times New Roman" w:cs="Times New Roman"/>
          <w:color w:val="000000" w:themeColor="text1"/>
          <w:sz w:val="28"/>
          <w:szCs w:val="28"/>
        </w:rPr>
        <w:t>движения</w:t>
      </w:r>
      <w:proofErr w:type="gramEnd"/>
      <w:r w:rsidRPr="004B4F74">
        <w:rPr>
          <w:rFonts w:ascii="Times New Roman" w:hAnsi="Times New Roman" w:cs="Times New Roman"/>
          <w:color w:val="000000" w:themeColor="text1"/>
          <w:sz w:val="28"/>
          <w:szCs w:val="28"/>
        </w:rPr>
        <w:t xml:space="preserve"> из положении лежа, смена направления.</w:t>
      </w:r>
    </w:p>
    <w:p w:rsidR="00C1587E" w:rsidRPr="004B4F74" w:rsidRDefault="00C1587E" w:rsidP="00C1587E">
      <w:pPr>
        <w:spacing w:line="360" w:lineRule="auto"/>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Строевые упражнения. Лазание. </w:t>
      </w:r>
      <w:proofErr w:type="spellStart"/>
      <w:r w:rsidRPr="004B4F74">
        <w:rPr>
          <w:rFonts w:ascii="Times New Roman" w:hAnsi="Times New Roman" w:cs="Times New Roman"/>
          <w:color w:val="000000" w:themeColor="text1"/>
          <w:sz w:val="28"/>
          <w:szCs w:val="28"/>
        </w:rPr>
        <w:t>Перелезания</w:t>
      </w:r>
      <w:proofErr w:type="gramStart"/>
      <w:r w:rsidRPr="004B4F74">
        <w:rPr>
          <w:rFonts w:ascii="Times New Roman" w:hAnsi="Times New Roman" w:cs="Times New Roman"/>
          <w:color w:val="000000" w:themeColor="text1"/>
          <w:sz w:val="28"/>
          <w:szCs w:val="28"/>
        </w:rPr>
        <w:t>.А</w:t>
      </w:r>
      <w:proofErr w:type="gramEnd"/>
      <w:r w:rsidRPr="004B4F74">
        <w:rPr>
          <w:rFonts w:ascii="Times New Roman" w:hAnsi="Times New Roman" w:cs="Times New Roman"/>
          <w:color w:val="000000" w:themeColor="text1"/>
          <w:sz w:val="28"/>
          <w:szCs w:val="28"/>
        </w:rPr>
        <w:t>кробатические</w:t>
      </w:r>
      <w:proofErr w:type="spellEnd"/>
      <w:r w:rsidRPr="004B4F74">
        <w:rPr>
          <w:rFonts w:ascii="Times New Roman" w:hAnsi="Times New Roman" w:cs="Times New Roman"/>
          <w:color w:val="000000" w:themeColor="text1"/>
          <w:sz w:val="28"/>
          <w:szCs w:val="28"/>
        </w:rPr>
        <w:t xml:space="preserve"> упражнения. Группировка лежа на спине, перекат </w:t>
      </w:r>
      <w:proofErr w:type="spellStart"/>
      <w:r w:rsidRPr="004B4F74">
        <w:rPr>
          <w:rFonts w:ascii="Times New Roman" w:hAnsi="Times New Roman" w:cs="Times New Roman"/>
          <w:color w:val="000000" w:themeColor="text1"/>
          <w:sz w:val="28"/>
          <w:szCs w:val="28"/>
        </w:rPr>
        <w:t>назад</w:t>
      </w:r>
      <w:proofErr w:type="gramStart"/>
      <w:r w:rsidRPr="004B4F74">
        <w:rPr>
          <w:rFonts w:ascii="Times New Roman" w:hAnsi="Times New Roman" w:cs="Times New Roman"/>
          <w:color w:val="000000" w:themeColor="text1"/>
          <w:sz w:val="28"/>
          <w:szCs w:val="28"/>
        </w:rPr>
        <w:t>.У</w:t>
      </w:r>
      <w:proofErr w:type="gramEnd"/>
      <w:r w:rsidRPr="004B4F74">
        <w:rPr>
          <w:rFonts w:ascii="Times New Roman" w:hAnsi="Times New Roman" w:cs="Times New Roman"/>
          <w:color w:val="000000" w:themeColor="text1"/>
          <w:sz w:val="28"/>
          <w:szCs w:val="28"/>
        </w:rPr>
        <w:t>поры</w:t>
      </w:r>
      <w:proofErr w:type="spellEnd"/>
      <w:r w:rsidRPr="004B4F74">
        <w:rPr>
          <w:rFonts w:ascii="Times New Roman" w:hAnsi="Times New Roman" w:cs="Times New Roman"/>
          <w:color w:val="000000" w:themeColor="text1"/>
          <w:sz w:val="28"/>
          <w:szCs w:val="28"/>
        </w:rPr>
        <w:t xml:space="preserve">, стойка на коленях. Упражнения в равновесии. </w:t>
      </w:r>
    </w:p>
    <w:p w:rsidR="00C1587E" w:rsidRPr="004B4F74" w:rsidRDefault="00C1587E" w:rsidP="00C1587E">
      <w:pPr>
        <w:spacing w:line="360" w:lineRule="auto"/>
        <w:jc w:val="both"/>
        <w:rPr>
          <w:rFonts w:ascii="Times New Roman" w:hAnsi="Times New Roman" w:cs="Times New Roman"/>
          <w:color w:val="000000" w:themeColor="text1"/>
          <w:sz w:val="28"/>
          <w:szCs w:val="28"/>
        </w:rPr>
      </w:pPr>
      <w:r w:rsidRPr="004B4F74">
        <w:rPr>
          <w:rFonts w:ascii="Times New Roman" w:hAnsi="Times New Roman" w:cs="Times New Roman"/>
          <w:i/>
          <w:iCs/>
          <w:color w:val="000000" w:themeColor="text1"/>
          <w:spacing w:val="2"/>
          <w:sz w:val="28"/>
          <w:szCs w:val="28"/>
        </w:rPr>
        <w:t xml:space="preserve">Гимнастические упражнения прикладного характера. </w:t>
      </w:r>
      <w:r w:rsidRPr="004B4F74">
        <w:rPr>
          <w:rFonts w:ascii="Times New Roman" w:hAnsi="Times New Roman" w:cs="Times New Roman"/>
          <w:color w:val="000000" w:themeColor="text1"/>
          <w:spacing w:val="2"/>
          <w:sz w:val="28"/>
          <w:szCs w:val="28"/>
        </w:rPr>
        <w:t xml:space="preserve"> Передвижение по гимнастической </w:t>
      </w:r>
      <w:r w:rsidRPr="004B4F74">
        <w:rPr>
          <w:rFonts w:ascii="Times New Roman" w:hAnsi="Times New Roman" w:cs="Times New Roman"/>
          <w:color w:val="000000" w:themeColor="text1"/>
          <w:sz w:val="28"/>
          <w:szCs w:val="28"/>
        </w:rPr>
        <w:t xml:space="preserve">стенке. Преодоление полосы препятствий с элементами лазанья и </w:t>
      </w:r>
      <w:proofErr w:type="spellStart"/>
      <w:r w:rsidRPr="004B4F74">
        <w:rPr>
          <w:rFonts w:ascii="Times New Roman" w:hAnsi="Times New Roman" w:cs="Times New Roman"/>
          <w:color w:val="000000" w:themeColor="text1"/>
          <w:sz w:val="28"/>
          <w:szCs w:val="28"/>
        </w:rPr>
        <w:t>перелезания</w:t>
      </w:r>
      <w:proofErr w:type="spellEnd"/>
      <w:r w:rsidRPr="004B4F74">
        <w:rPr>
          <w:rFonts w:ascii="Times New Roman" w:hAnsi="Times New Roman" w:cs="Times New Roman"/>
          <w:color w:val="000000" w:themeColor="text1"/>
          <w:sz w:val="28"/>
          <w:szCs w:val="28"/>
        </w:rPr>
        <w:t xml:space="preserve">, </w:t>
      </w:r>
      <w:proofErr w:type="spellStart"/>
      <w:r w:rsidRPr="004B4F74">
        <w:rPr>
          <w:rFonts w:ascii="Times New Roman" w:hAnsi="Times New Roman" w:cs="Times New Roman"/>
          <w:color w:val="000000" w:themeColor="text1"/>
          <w:sz w:val="28"/>
          <w:szCs w:val="28"/>
        </w:rPr>
        <w:t>переползания</w:t>
      </w:r>
      <w:proofErr w:type="spellEnd"/>
      <w:r w:rsidRPr="004B4F74">
        <w:rPr>
          <w:rFonts w:ascii="Times New Roman" w:hAnsi="Times New Roman" w:cs="Times New Roman"/>
          <w:color w:val="000000" w:themeColor="text1"/>
          <w:sz w:val="28"/>
          <w:szCs w:val="28"/>
        </w:rPr>
        <w:t>, передвижение по наклонной гимнастической скамейке.</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Плавание.</w:t>
      </w:r>
    </w:p>
    <w:p w:rsidR="00C1587E" w:rsidRPr="004B4F74" w:rsidRDefault="00C1587E" w:rsidP="00C1587E">
      <w:pPr>
        <w:pStyle w:val="af"/>
        <w:spacing w:line="360" w:lineRule="auto"/>
        <w:ind w:firstLine="567"/>
        <w:rPr>
          <w:rFonts w:ascii="Times New Roman" w:hAnsi="Times New Roman" w:cs="Times New Roman"/>
          <w:color w:val="000000" w:themeColor="text1"/>
          <w:sz w:val="28"/>
          <w:szCs w:val="28"/>
        </w:rPr>
      </w:pPr>
      <w:r w:rsidRPr="004B4F74">
        <w:rPr>
          <w:rFonts w:ascii="Times New Roman" w:hAnsi="Times New Roman" w:cs="Times New Roman"/>
          <w:b/>
          <w:color w:val="000000" w:themeColor="text1"/>
          <w:sz w:val="28"/>
          <w:szCs w:val="28"/>
        </w:rPr>
        <w:t>Основы плавательной подготовки</w:t>
      </w:r>
      <w:r w:rsidRPr="004B4F74">
        <w:rPr>
          <w:rFonts w:ascii="Times New Roman" w:hAnsi="Times New Roman" w:cs="Times New Roman"/>
          <w:color w:val="000000" w:themeColor="text1"/>
          <w:sz w:val="28"/>
          <w:szCs w:val="28"/>
        </w:rPr>
        <w:t xml:space="preserve"> – теоретические знания. «Техника безопасности на уроках по плаванию». «</w:t>
      </w:r>
      <w:proofErr w:type="spellStart"/>
      <w:r w:rsidRPr="004B4F74">
        <w:rPr>
          <w:rFonts w:ascii="Times New Roman" w:hAnsi="Times New Roman" w:cs="Times New Roman"/>
          <w:color w:val="000000" w:themeColor="text1"/>
          <w:sz w:val="28"/>
          <w:szCs w:val="28"/>
        </w:rPr>
        <w:t>Паралимпийское</w:t>
      </w:r>
      <w:proofErr w:type="spellEnd"/>
      <w:r w:rsidRPr="004B4F74">
        <w:rPr>
          <w:rFonts w:ascii="Times New Roman" w:hAnsi="Times New Roman" w:cs="Times New Roman"/>
          <w:color w:val="000000" w:themeColor="text1"/>
          <w:sz w:val="28"/>
          <w:szCs w:val="28"/>
        </w:rPr>
        <w:t xml:space="preserve"> плавание». «Ознакомление с техникой плавания способом баттерфляй».</w:t>
      </w:r>
    </w:p>
    <w:p w:rsidR="00C1587E" w:rsidRPr="004B4F74" w:rsidRDefault="00C1587E" w:rsidP="00C1587E">
      <w:pPr>
        <w:pStyle w:val="af"/>
        <w:spacing w:line="360" w:lineRule="auto"/>
        <w:ind w:firstLine="567"/>
        <w:rPr>
          <w:rFonts w:ascii="Times New Roman" w:hAnsi="Times New Roman" w:cs="Times New Roman"/>
          <w:color w:val="000000" w:themeColor="text1"/>
          <w:sz w:val="28"/>
          <w:szCs w:val="28"/>
        </w:rPr>
      </w:pPr>
      <w:r w:rsidRPr="004B4F74">
        <w:rPr>
          <w:rFonts w:ascii="Times New Roman" w:hAnsi="Times New Roman" w:cs="Times New Roman"/>
          <w:b/>
          <w:color w:val="000000" w:themeColor="text1"/>
          <w:sz w:val="28"/>
          <w:szCs w:val="28"/>
        </w:rPr>
        <w:t>Упражнения на суше и в воде –</w:t>
      </w:r>
      <w:r w:rsidRPr="004B4F74">
        <w:rPr>
          <w:rFonts w:ascii="Times New Roman" w:hAnsi="Times New Roman" w:cs="Times New Roman"/>
          <w:color w:val="000000" w:themeColor="text1"/>
          <w:sz w:val="28"/>
          <w:szCs w:val="28"/>
        </w:rPr>
        <w:t xml:space="preserve"> (суша). Упражнения для разучивания техники гребковых движений способом баттерфляй</w:t>
      </w:r>
      <w:proofErr w:type="gramStart"/>
      <w:r w:rsidRPr="004B4F74">
        <w:rPr>
          <w:rFonts w:ascii="Times New Roman" w:hAnsi="Times New Roman" w:cs="Times New Roman"/>
          <w:color w:val="000000" w:themeColor="text1"/>
          <w:sz w:val="28"/>
          <w:szCs w:val="28"/>
        </w:rPr>
        <w:t>.д</w:t>
      </w:r>
      <w:proofErr w:type="gramEnd"/>
      <w:r w:rsidRPr="004B4F74">
        <w:rPr>
          <w:rFonts w:ascii="Times New Roman" w:hAnsi="Times New Roman" w:cs="Times New Roman"/>
          <w:color w:val="000000" w:themeColor="text1"/>
          <w:sz w:val="28"/>
          <w:szCs w:val="28"/>
        </w:rPr>
        <w:t>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C1587E" w:rsidRPr="004B4F74" w:rsidRDefault="00C1587E" w:rsidP="00C1587E">
      <w:pPr>
        <w:pStyle w:val="af"/>
        <w:spacing w:line="360" w:lineRule="auto"/>
        <w:ind w:firstLine="567"/>
        <w:rPr>
          <w:rFonts w:ascii="Times New Roman" w:hAnsi="Times New Roman" w:cs="Times New Roman"/>
          <w:b/>
          <w:color w:val="000000" w:themeColor="text1"/>
          <w:sz w:val="28"/>
          <w:szCs w:val="28"/>
        </w:rPr>
      </w:pPr>
      <w:r w:rsidRPr="004B4F74">
        <w:rPr>
          <w:rFonts w:ascii="Times New Roman" w:hAnsi="Times New Roman" w:cs="Times New Roman"/>
          <w:b/>
          <w:color w:val="000000" w:themeColor="text1"/>
          <w:sz w:val="28"/>
          <w:szCs w:val="28"/>
        </w:rPr>
        <w:t xml:space="preserve">Упражнения для разучивания техники </w:t>
      </w:r>
      <w:proofErr w:type="gramStart"/>
      <w:r w:rsidRPr="004B4F74">
        <w:rPr>
          <w:rFonts w:ascii="Times New Roman" w:hAnsi="Times New Roman" w:cs="Times New Roman"/>
          <w:b/>
          <w:color w:val="000000" w:themeColor="text1"/>
          <w:sz w:val="28"/>
          <w:szCs w:val="28"/>
        </w:rPr>
        <w:t>плавании</w:t>
      </w:r>
      <w:proofErr w:type="gramEnd"/>
      <w:r w:rsidRPr="004B4F74">
        <w:rPr>
          <w:rFonts w:ascii="Times New Roman" w:hAnsi="Times New Roman" w:cs="Times New Roman"/>
          <w:b/>
          <w:color w:val="000000" w:themeColor="text1"/>
          <w:sz w:val="28"/>
          <w:szCs w:val="28"/>
        </w:rPr>
        <w:t xml:space="preserve"> способом баттерфляй, разучивание техники выполнения поворотов при плавании  на груди и на спине</w:t>
      </w:r>
    </w:p>
    <w:p w:rsidR="00C1587E" w:rsidRPr="004B4F74" w:rsidRDefault="00C1587E" w:rsidP="00C1587E">
      <w:pPr>
        <w:pStyle w:val="af"/>
        <w:spacing w:line="360" w:lineRule="auto"/>
        <w:ind w:firstLine="567"/>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обучение технике гребковых движений ногами, как при плав</w:t>
      </w:r>
      <w:r w:rsidR="008C736D" w:rsidRPr="004B4F74">
        <w:rPr>
          <w:rFonts w:ascii="Times New Roman" w:hAnsi="Times New Roman" w:cs="Times New Roman"/>
          <w:color w:val="000000" w:themeColor="text1"/>
          <w:sz w:val="28"/>
          <w:szCs w:val="28"/>
        </w:rPr>
        <w:t>ании баттерфляй на груди в плавательном</w:t>
      </w:r>
      <w:r w:rsidRPr="004B4F74">
        <w:rPr>
          <w:rFonts w:ascii="Times New Roman" w:hAnsi="Times New Roman" w:cs="Times New Roman"/>
          <w:color w:val="000000" w:themeColor="text1"/>
          <w:sz w:val="28"/>
          <w:szCs w:val="28"/>
        </w:rPr>
        <w:t xml:space="preserve"> средстве, с опорой на поручень, в упоре лёжа на мелкой части бассейна</w:t>
      </w:r>
      <w:proofErr w:type="gramStart"/>
      <w:r w:rsidRPr="004B4F74">
        <w:rPr>
          <w:rFonts w:ascii="Times New Roman" w:hAnsi="Times New Roman" w:cs="Times New Roman"/>
          <w:color w:val="000000" w:themeColor="text1"/>
          <w:sz w:val="28"/>
          <w:szCs w:val="28"/>
        </w:rPr>
        <w:t>.о</w:t>
      </w:r>
      <w:proofErr w:type="gramEnd"/>
      <w:r w:rsidRPr="004B4F74">
        <w:rPr>
          <w:rFonts w:ascii="Times New Roman" w:hAnsi="Times New Roman" w:cs="Times New Roman"/>
          <w:color w:val="000000" w:themeColor="text1"/>
          <w:sz w:val="28"/>
          <w:szCs w:val="28"/>
        </w:rPr>
        <w:t>бучение технике гребковых движений руками, как при плавании батт</w:t>
      </w:r>
      <w:r w:rsidR="008C736D" w:rsidRPr="004B4F74">
        <w:rPr>
          <w:rFonts w:ascii="Times New Roman" w:hAnsi="Times New Roman" w:cs="Times New Roman"/>
          <w:color w:val="000000" w:themeColor="text1"/>
          <w:sz w:val="28"/>
          <w:szCs w:val="28"/>
        </w:rPr>
        <w:t>ерфляй (гребок до бёдер) в плавательном</w:t>
      </w:r>
      <w:r w:rsidRPr="004B4F74">
        <w:rPr>
          <w:rFonts w:ascii="Times New Roman" w:hAnsi="Times New Roman" w:cs="Times New Roman"/>
          <w:color w:val="000000" w:themeColor="text1"/>
          <w:sz w:val="28"/>
          <w:szCs w:val="28"/>
        </w:rPr>
        <w:t xml:space="preserve"> средстве, на мелкой части бассейна. Обучение технике поворотов при плавании на груди Обучение технике поворотов при плавании на спине</w:t>
      </w:r>
    </w:p>
    <w:p w:rsidR="00C1587E" w:rsidRPr="004B4F74" w:rsidRDefault="00C1587E" w:rsidP="003F3162">
      <w:pPr>
        <w:pStyle w:val="af"/>
        <w:spacing w:line="360" w:lineRule="auto"/>
        <w:ind w:firstLine="567"/>
        <w:rPr>
          <w:rFonts w:cs="Times New Roman"/>
          <w:b/>
          <w:i/>
          <w:color w:val="000000" w:themeColor="text1"/>
          <w:sz w:val="28"/>
          <w:szCs w:val="28"/>
        </w:rPr>
      </w:pPr>
      <w:r w:rsidRPr="004B4F74">
        <w:rPr>
          <w:rFonts w:cs="Times New Roman"/>
          <w:b/>
          <w:i/>
          <w:color w:val="000000" w:themeColor="text1"/>
          <w:sz w:val="28"/>
          <w:szCs w:val="28"/>
        </w:rPr>
        <w:t xml:space="preserve">Лёгкая атлетика. </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i/>
          <w:iCs/>
          <w:color w:val="000000" w:themeColor="text1"/>
          <w:sz w:val="28"/>
          <w:szCs w:val="28"/>
        </w:rPr>
        <w:t xml:space="preserve">Броски: </w:t>
      </w:r>
      <w:r w:rsidRPr="004B4F74">
        <w:rPr>
          <w:rFonts w:cs="Times New Roman"/>
          <w:color w:val="000000" w:themeColor="text1"/>
          <w:sz w:val="28"/>
          <w:szCs w:val="28"/>
        </w:rPr>
        <w:t>большого мяча (1 кг) на дальность разными способами.</w:t>
      </w:r>
    </w:p>
    <w:p w:rsidR="00C1587E" w:rsidRPr="004B4F74" w:rsidRDefault="00C1587E" w:rsidP="00C1587E">
      <w:pPr>
        <w:pStyle w:val="af"/>
        <w:spacing w:line="360" w:lineRule="auto"/>
        <w:ind w:firstLine="567"/>
        <w:rPr>
          <w:rFonts w:cs="Times New Roman"/>
          <w:color w:val="000000" w:themeColor="text1"/>
          <w:sz w:val="28"/>
          <w:szCs w:val="28"/>
        </w:rPr>
      </w:pPr>
      <w:r w:rsidRPr="004B4F74">
        <w:rPr>
          <w:rFonts w:cs="Times New Roman"/>
          <w:i/>
          <w:iCs/>
          <w:color w:val="000000" w:themeColor="text1"/>
          <w:sz w:val="28"/>
          <w:szCs w:val="28"/>
        </w:rPr>
        <w:t xml:space="preserve">Метание: </w:t>
      </w:r>
      <w:r w:rsidRPr="004B4F74">
        <w:rPr>
          <w:rFonts w:cs="Times New Roman"/>
          <w:color w:val="000000" w:themeColor="text1"/>
          <w:sz w:val="28"/>
          <w:szCs w:val="28"/>
        </w:rPr>
        <w:t>малого мяча в вертикальную цель и на дальность.</w:t>
      </w:r>
    </w:p>
    <w:p w:rsidR="00C1587E" w:rsidRPr="004B4F74" w:rsidRDefault="00C1587E" w:rsidP="00C1587E">
      <w:pPr>
        <w:pStyle w:val="af"/>
        <w:spacing w:line="360" w:lineRule="auto"/>
        <w:ind w:firstLine="567"/>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Раздел </w:t>
      </w:r>
      <w:r w:rsidRPr="004B4F74">
        <w:rPr>
          <w:rFonts w:ascii="Times New Roman" w:hAnsi="Times New Roman" w:cs="Times New Roman"/>
          <w:b/>
          <w:i/>
          <w:color w:val="000000" w:themeColor="text1"/>
          <w:sz w:val="28"/>
          <w:szCs w:val="28"/>
        </w:rPr>
        <w:t>«Прикладные Упражнения»</w:t>
      </w:r>
      <w:r w:rsidRPr="004B4F74">
        <w:rPr>
          <w:rFonts w:ascii="Times New Roman" w:hAnsi="Times New Roman" w:cs="Times New Roman"/>
          <w:color w:val="000000" w:themeColor="text1"/>
          <w:sz w:val="28"/>
          <w:szCs w:val="28"/>
        </w:rPr>
        <w:t xml:space="preserve"> направлен на развитие физических качеств и на формирование возрастных  </w:t>
      </w:r>
      <w:proofErr w:type="spellStart"/>
      <w:r w:rsidRPr="004B4F74">
        <w:rPr>
          <w:rFonts w:ascii="Times New Roman" w:hAnsi="Times New Roman" w:cs="Times New Roman"/>
          <w:color w:val="000000" w:themeColor="text1"/>
          <w:sz w:val="28"/>
          <w:szCs w:val="28"/>
        </w:rPr>
        <w:t>локомоторно</w:t>
      </w:r>
      <w:proofErr w:type="spellEnd"/>
      <w:r w:rsidRPr="004B4F74">
        <w:rPr>
          <w:rFonts w:ascii="Times New Roman" w:hAnsi="Times New Roman" w:cs="Times New Roman"/>
          <w:color w:val="000000" w:themeColor="text1"/>
          <w:sz w:val="28"/>
          <w:szCs w:val="28"/>
        </w:rPr>
        <w:t xml:space="preserve">-статических  функций,  </w:t>
      </w:r>
      <w:proofErr w:type="gramStart"/>
      <w:r w:rsidRPr="004B4F74">
        <w:rPr>
          <w:rFonts w:ascii="Times New Roman" w:hAnsi="Times New Roman" w:cs="Times New Roman"/>
          <w:color w:val="000000" w:themeColor="text1"/>
          <w:sz w:val="28"/>
          <w:szCs w:val="28"/>
        </w:rPr>
        <w:t>необходимых</w:t>
      </w:r>
      <w:proofErr w:type="gramEnd"/>
      <w:r w:rsidRPr="004B4F74">
        <w:rPr>
          <w:rFonts w:ascii="Times New Roman" w:hAnsi="Times New Roman" w:cs="Times New Roman"/>
          <w:color w:val="000000" w:themeColor="text1"/>
          <w:sz w:val="28"/>
          <w:szCs w:val="28"/>
        </w:rPr>
        <w:t xml:space="preserve">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w:t>
      </w:r>
      <w:proofErr w:type="spellStart"/>
      <w:r w:rsidRPr="004B4F74">
        <w:rPr>
          <w:rFonts w:ascii="Times New Roman" w:hAnsi="Times New Roman" w:cs="Times New Roman"/>
          <w:color w:val="000000" w:themeColor="text1"/>
          <w:sz w:val="28"/>
          <w:szCs w:val="28"/>
        </w:rPr>
        <w:t>перелезание</w:t>
      </w:r>
      <w:proofErr w:type="spellEnd"/>
      <w:r w:rsidRPr="004B4F74">
        <w:rPr>
          <w:rFonts w:ascii="Times New Roman" w:hAnsi="Times New Roman" w:cs="Times New Roman"/>
          <w:color w:val="000000" w:themeColor="text1"/>
          <w:sz w:val="28"/>
          <w:szCs w:val="28"/>
        </w:rPr>
        <w:t xml:space="preserve"> и </w:t>
      </w:r>
      <w:proofErr w:type="spellStart"/>
      <w:r w:rsidRPr="004B4F74">
        <w:rPr>
          <w:rFonts w:ascii="Times New Roman" w:hAnsi="Times New Roman" w:cs="Times New Roman"/>
          <w:color w:val="000000" w:themeColor="text1"/>
          <w:sz w:val="28"/>
          <w:szCs w:val="28"/>
        </w:rPr>
        <w:t>переползание</w:t>
      </w:r>
      <w:proofErr w:type="spellEnd"/>
      <w:r w:rsidRPr="004B4F74">
        <w:rPr>
          <w:rFonts w:ascii="Times New Roman" w:hAnsi="Times New Roman" w:cs="Times New Roman"/>
          <w:color w:val="000000" w:themeColor="text1"/>
          <w:sz w:val="28"/>
          <w:szCs w:val="28"/>
        </w:rPr>
        <w:t xml:space="preserve">, </w:t>
      </w:r>
      <w:proofErr w:type="spellStart"/>
      <w:r w:rsidRPr="004B4F74">
        <w:rPr>
          <w:rFonts w:ascii="Times New Roman" w:hAnsi="Times New Roman" w:cs="Times New Roman"/>
          <w:color w:val="000000" w:themeColor="text1"/>
          <w:sz w:val="28"/>
          <w:szCs w:val="28"/>
        </w:rPr>
        <w:t>ритмимические</w:t>
      </w:r>
      <w:proofErr w:type="spellEnd"/>
      <w:r w:rsidRPr="004B4F74">
        <w:rPr>
          <w:rFonts w:ascii="Times New Roman" w:hAnsi="Times New Roman" w:cs="Times New Roman"/>
          <w:color w:val="000000" w:themeColor="text1"/>
          <w:sz w:val="28"/>
          <w:szCs w:val="28"/>
        </w:rPr>
        <w:t xml:space="preserve">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C1587E" w:rsidRPr="004B4F74" w:rsidRDefault="00C1587E" w:rsidP="00A43D85">
      <w:pPr>
        <w:autoSpaceDE w:val="0"/>
        <w:autoSpaceDN w:val="0"/>
        <w:adjustRightInd w:val="0"/>
        <w:spacing w:after="0" w:line="360" w:lineRule="auto"/>
        <w:jc w:val="center"/>
        <w:rPr>
          <w:rFonts w:ascii="Times New Roman" w:hAnsi="Times New Roman" w:cs="Times New Roman"/>
          <w:b/>
          <w:color w:val="000000" w:themeColor="text1"/>
          <w:spacing w:val="2"/>
          <w:sz w:val="28"/>
          <w:szCs w:val="28"/>
        </w:rPr>
      </w:pPr>
      <w:r w:rsidRPr="004B4F74">
        <w:rPr>
          <w:rFonts w:ascii="Times New Roman" w:hAnsi="Times New Roman" w:cs="Times New Roman"/>
          <w:b/>
          <w:color w:val="000000" w:themeColor="text1"/>
          <w:spacing w:val="2"/>
          <w:sz w:val="28"/>
          <w:szCs w:val="28"/>
        </w:rPr>
        <w:t>Содержание курсов коррекционно-развивающей области</w:t>
      </w:r>
    </w:p>
    <w:p w:rsidR="00C1587E" w:rsidRPr="004B4F74" w:rsidRDefault="00C1587E" w:rsidP="00A43D85">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pacing w:val="2"/>
          <w:sz w:val="28"/>
          <w:szCs w:val="28"/>
        </w:rPr>
        <w:t>Программы коррекционных курсов</w:t>
      </w:r>
      <w:r w:rsidRPr="004B4F74">
        <w:rPr>
          <w:rFonts w:ascii="Times New Roman" w:hAnsi="Times New Roman" w:cs="Times New Roman"/>
          <w:color w:val="000000" w:themeColor="text1"/>
          <w:sz w:val="28"/>
          <w:szCs w:val="28"/>
        </w:rPr>
        <w:t xml:space="preserve"> должны обеспечивать:</w:t>
      </w:r>
    </w:p>
    <w:p w:rsidR="00C1587E" w:rsidRPr="004B4F74" w:rsidRDefault="00C1587E" w:rsidP="00A43D85">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выявление особых образовательных потребностей обучающихся с НОДА, обусловленных недостатками в их физическом и (или) психическом развитии;</w:t>
      </w:r>
    </w:p>
    <w:p w:rsidR="00C1587E" w:rsidRPr="004B4F74" w:rsidRDefault="00C1587E" w:rsidP="00A43D85">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4B4F74">
        <w:rPr>
          <w:rFonts w:ascii="Times New Roman" w:hAnsi="Times New Roman" w:cs="Times New Roman"/>
          <w:color w:val="000000" w:themeColor="text1"/>
          <w:sz w:val="28"/>
          <w:szCs w:val="28"/>
        </w:rPr>
        <w:t>осуществление индивидуально ориентированной психолого-медико-педагогической помощи обучающимся с НОДА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roofErr w:type="gramEnd"/>
    </w:p>
    <w:p w:rsidR="00C1587E" w:rsidRPr="004B4F74" w:rsidRDefault="00C1587E" w:rsidP="00A43D85">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возможность освоения </w:t>
      </w:r>
      <w:proofErr w:type="gramStart"/>
      <w:r w:rsidRPr="004B4F74">
        <w:rPr>
          <w:rFonts w:ascii="Times New Roman" w:hAnsi="Times New Roman" w:cs="Times New Roman"/>
          <w:color w:val="000000" w:themeColor="text1"/>
          <w:sz w:val="28"/>
          <w:szCs w:val="28"/>
        </w:rPr>
        <w:t>обучающимися</w:t>
      </w:r>
      <w:proofErr w:type="gramEnd"/>
      <w:r w:rsidRPr="004B4F74">
        <w:rPr>
          <w:rFonts w:ascii="Times New Roman" w:hAnsi="Times New Roman" w:cs="Times New Roman"/>
          <w:color w:val="000000" w:themeColor="text1"/>
          <w:sz w:val="28"/>
          <w:szCs w:val="28"/>
        </w:rPr>
        <w:t xml:space="preserve"> с НОДА адаптированной основной общеобразовательной программы начального общего образования и их интеграции в образовательной организации.</w:t>
      </w:r>
    </w:p>
    <w:p w:rsidR="00C1587E" w:rsidRPr="004B4F74" w:rsidRDefault="00C1587E" w:rsidP="00A43D85">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Программа коррекционной работы содер</w:t>
      </w:r>
      <w:r w:rsidR="00BD43A6" w:rsidRPr="004B4F74">
        <w:rPr>
          <w:rFonts w:ascii="Times New Roman" w:hAnsi="Times New Roman" w:cs="Times New Roman"/>
          <w:color w:val="000000" w:themeColor="text1"/>
          <w:sz w:val="28"/>
          <w:szCs w:val="28"/>
        </w:rPr>
        <w:t>жит</w:t>
      </w:r>
      <w:r w:rsidRPr="004B4F74">
        <w:rPr>
          <w:rFonts w:ascii="Times New Roman" w:hAnsi="Times New Roman" w:cs="Times New Roman"/>
          <w:color w:val="000000" w:themeColor="text1"/>
          <w:sz w:val="28"/>
          <w:szCs w:val="28"/>
        </w:rPr>
        <w:t>:</w:t>
      </w:r>
    </w:p>
    <w:p w:rsidR="00C1587E" w:rsidRPr="004B4F74"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НОДА и освоение ими адаптированной основной образовательной программы общего образования; </w:t>
      </w:r>
    </w:p>
    <w:p w:rsidR="00C1587E" w:rsidRPr="004B4F74"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4B4F74">
        <w:rPr>
          <w:rFonts w:ascii="Times New Roman" w:hAnsi="Times New Roman" w:cs="Times New Roman"/>
          <w:color w:val="000000" w:themeColor="text1"/>
          <w:sz w:val="28"/>
          <w:szCs w:val="28"/>
        </w:rP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общеобразовательной программы общего образования;</w:t>
      </w:r>
      <w:proofErr w:type="gramEnd"/>
    </w:p>
    <w:p w:rsidR="00C1587E" w:rsidRPr="004B4F74"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w:t>
      </w:r>
    </w:p>
    <w:p w:rsidR="00C1587E" w:rsidRPr="004B4F74" w:rsidRDefault="00C1587E" w:rsidP="00A43D85">
      <w:pPr>
        <w:pStyle w:val="14TexstOSNOVA1012"/>
        <w:spacing w:line="360" w:lineRule="auto"/>
        <w:ind w:firstLine="709"/>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планируемые результаты коррекционной работы.</w:t>
      </w:r>
    </w:p>
    <w:p w:rsidR="00C1587E" w:rsidRPr="004B4F74" w:rsidRDefault="00C1587E" w:rsidP="00A43D85">
      <w:pPr>
        <w:shd w:val="clear" w:color="auto" w:fill="FFFFFF"/>
        <w:spacing w:after="0" w:line="360" w:lineRule="auto"/>
        <w:ind w:right="97"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pacing w:val="-2"/>
          <w:sz w:val="28"/>
          <w:szCs w:val="28"/>
        </w:rPr>
        <w:t xml:space="preserve">Коррекционное образование предполагает исправление вторичных </w:t>
      </w:r>
      <w:r w:rsidRPr="004B4F74">
        <w:rPr>
          <w:rFonts w:ascii="Times New Roman" w:hAnsi="Times New Roman" w:cs="Times New Roman"/>
          <w:color w:val="000000" w:themeColor="text1"/>
          <w:sz w:val="28"/>
          <w:szCs w:val="28"/>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C1587E" w:rsidRPr="004B4F74" w:rsidRDefault="00C1587E" w:rsidP="00A43D85">
      <w:pPr>
        <w:shd w:val="clear" w:color="auto" w:fill="FFFFFF"/>
        <w:spacing w:after="0" w:line="360" w:lineRule="auto"/>
        <w:ind w:right="97"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pacing w:val="-2"/>
          <w:sz w:val="28"/>
          <w:szCs w:val="28"/>
        </w:rPr>
        <w:t xml:space="preserve">Коррекционное воздействие и стимуляция процессов компенсации </w:t>
      </w:r>
      <w:r w:rsidRPr="004B4F74">
        <w:rPr>
          <w:rFonts w:ascii="Times New Roman" w:hAnsi="Times New Roman" w:cs="Times New Roman"/>
          <w:color w:val="000000" w:themeColor="text1"/>
          <w:spacing w:val="-1"/>
          <w:sz w:val="28"/>
          <w:szCs w:val="28"/>
        </w:rPr>
        <w:t xml:space="preserve">осуществляются в течение всего времени образования ребенка. Важно </w:t>
      </w:r>
      <w:r w:rsidRPr="004B4F74">
        <w:rPr>
          <w:rFonts w:ascii="Times New Roman" w:hAnsi="Times New Roman" w:cs="Times New Roman"/>
          <w:color w:val="000000" w:themeColor="text1"/>
          <w:sz w:val="28"/>
          <w:szCs w:val="28"/>
        </w:rPr>
        <w:t xml:space="preserve">подобрать такое оптимальное сочетание коррекции и компенсации, </w:t>
      </w:r>
      <w:r w:rsidRPr="004B4F74">
        <w:rPr>
          <w:rFonts w:ascii="Times New Roman" w:hAnsi="Times New Roman" w:cs="Times New Roman"/>
          <w:color w:val="000000" w:themeColor="text1"/>
          <w:spacing w:val="-1"/>
          <w:sz w:val="28"/>
          <w:szCs w:val="28"/>
        </w:rPr>
        <w:t xml:space="preserve">при котором максимально раскрывается потенциал развития разных </w:t>
      </w:r>
      <w:r w:rsidRPr="004B4F74">
        <w:rPr>
          <w:rFonts w:ascii="Times New Roman" w:hAnsi="Times New Roman" w:cs="Times New Roman"/>
          <w:color w:val="000000" w:themeColor="text1"/>
          <w:sz w:val="28"/>
          <w:szCs w:val="28"/>
        </w:rPr>
        <w:t xml:space="preserve">сторон психической деятельности обучающегося. Развитие </w:t>
      </w:r>
      <w:r w:rsidRPr="004B4F74">
        <w:rPr>
          <w:rFonts w:ascii="Times New Roman" w:hAnsi="Times New Roman" w:cs="Times New Roman"/>
          <w:color w:val="000000" w:themeColor="text1"/>
          <w:spacing w:val="-2"/>
          <w:sz w:val="28"/>
          <w:szCs w:val="28"/>
        </w:rPr>
        <w:t xml:space="preserve">моторных навыков имеет важнейшее значение в </w:t>
      </w:r>
      <w:proofErr w:type="spellStart"/>
      <w:r w:rsidRPr="004B4F74">
        <w:rPr>
          <w:rFonts w:ascii="Times New Roman" w:hAnsi="Times New Roman" w:cs="Times New Roman"/>
          <w:color w:val="000000" w:themeColor="text1"/>
          <w:spacing w:val="-2"/>
          <w:sz w:val="28"/>
          <w:szCs w:val="28"/>
        </w:rPr>
        <w:t>абилитации</w:t>
      </w:r>
      <w:proofErr w:type="spellEnd"/>
      <w:r w:rsidRPr="004B4F74">
        <w:rPr>
          <w:rFonts w:ascii="Times New Roman" w:hAnsi="Times New Roman" w:cs="Times New Roman"/>
          <w:color w:val="000000" w:themeColor="text1"/>
          <w:spacing w:val="-2"/>
          <w:sz w:val="28"/>
          <w:szCs w:val="28"/>
        </w:rPr>
        <w:t xml:space="preserve"> обучающихся с НОДА, </w:t>
      </w:r>
      <w:r w:rsidRPr="004B4F74">
        <w:rPr>
          <w:rFonts w:ascii="Times New Roman" w:hAnsi="Times New Roman" w:cs="Times New Roman"/>
          <w:color w:val="000000" w:themeColor="text1"/>
          <w:sz w:val="28"/>
          <w:szCs w:val="28"/>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навыки, но и учат использовать компьютер для выполнения письменных работ.</w:t>
      </w:r>
    </w:p>
    <w:p w:rsidR="00C1587E" w:rsidRPr="004B4F74" w:rsidRDefault="00C1587E" w:rsidP="00A43D85">
      <w:pPr>
        <w:shd w:val="clear" w:color="auto" w:fill="FFFFFF"/>
        <w:spacing w:after="0" w:line="360" w:lineRule="auto"/>
        <w:ind w:right="97" w:firstLine="709"/>
        <w:jc w:val="both"/>
        <w:rPr>
          <w:rFonts w:ascii="Times New Roman" w:hAnsi="Times New Roman" w:cs="Times New Roman"/>
          <w:color w:val="000000" w:themeColor="text1"/>
          <w:spacing w:val="-1"/>
          <w:sz w:val="28"/>
          <w:szCs w:val="28"/>
        </w:rPr>
      </w:pPr>
      <w:r w:rsidRPr="004B4F74">
        <w:rPr>
          <w:rFonts w:ascii="Times New Roman" w:hAnsi="Times New Roman" w:cs="Times New Roman"/>
          <w:color w:val="000000" w:themeColor="text1"/>
          <w:sz w:val="28"/>
          <w:szCs w:val="28"/>
        </w:rPr>
        <w:t xml:space="preserve">Большое значение в образовательном процессе имеет личность ребенка, его эмоциональное состояние, отношение к себе и </w:t>
      </w:r>
      <w:r w:rsidRPr="004B4F74">
        <w:rPr>
          <w:rFonts w:ascii="Times New Roman" w:hAnsi="Times New Roman" w:cs="Times New Roman"/>
          <w:color w:val="000000" w:themeColor="text1"/>
          <w:spacing w:val="-1"/>
          <w:sz w:val="28"/>
          <w:szCs w:val="28"/>
        </w:rPr>
        <w:t>окружающим. Дети с выраженными двигательными расстройствами нуждаются в психологической поддержке и коррекции.</w:t>
      </w:r>
    </w:p>
    <w:p w:rsidR="00C1587E" w:rsidRPr="004B4F74" w:rsidRDefault="00C1587E" w:rsidP="00A43D85">
      <w:pPr>
        <w:shd w:val="clear" w:color="auto" w:fill="FFFFFF"/>
        <w:spacing w:after="0" w:line="360" w:lineRule="auto"/>
        <w:ind w:right="97" w:firstLine="709"/>
        <w:jc w:val="both"/>
        <w:rPr>
          <w:rFonts w:ascii="Times New Roman" w:hAnsi="Times New Roman" w:cs="Times New Roman"/>
          <w:color w:val="000000" w:themeColor="text1"/>
          <w:sz w:val="28"/>
          <w:szCs w:val="28"/>
        </w:rPr>
      </w:pPr>
      <w:proofErr w:type="spellStart"/>
      <w:r w:rsidRPr="004B4F74">
        <w:rPr>
          <w:rFonts w:ascii="Times New Roman" w:hAnsi="Times New Roman" w:cs="Times New Roman"/>
          <w:color w:val="000000" w:themeColor="text1"/>
          <w:spacing w:val="-1"/>
          <w:sz w:val="28"/>
          <w:szCs w:val="28"/>
        </w:rPr>
        <w:t>Комплекснаяабилитация</w:t>
      </w:r>
      <w:proofErr w:type="spellEnd"/>
      <w:r w:rsidRPr="004B4F74">
        <w:rPr>
          <w:rFonts w:ascii="Times New Roman" w:hAnsi="Times New Roman" w:cs="Times New Roman"/>
          <w:color w:val="000000" w:themeColor="text1"/>
          <w:spacing w:val="-1"/>
          <w:sz w:val="28"/>
          <w:szCs w:val="28"/>
        </w:rPr>
        <w:t xml:space="preserve"> детей предусматривает медицинское </w:t>
      </w:r>
      <w:r w:rsidRPr="004B4F74">
        <w:rPr>
          <w:rFonts w:ascii="Times New Roman" w:hAnsi="Times New Roman" w:cs="Times New Roman"/>
          <w:color w:val="000000" w:themeColor="text1"/>
          <w:sz w:val="28"/>
          <w:szCs w:val="28"/>
        </w:rPr>
        <w:t xml:space="preserve">воздействие, коррекцию физических недостатков с помощью массажа </w:t>
      </w:r>
      <w:r w:rsidRPr="004B4F74">
        <w:rPr>
          <w:rFonts w:ascii="Times New Roman" w:hAnsi="Times New Roman" w:cs="Times New Roman"/>
          <w:color w:val="000000" w:themeColor="text1"/>
          <w:spacing w:val="-2"/>
          <w:sz w:val="28"/>
          <w:szCs w:val="28"/>
        </w:rPr>
        <w:t xml:space="preserve">и АФК, специальную коррекционно-педагогическую работу по </w:t>
      </w:r>
      <w:r w:rsidRPr="004B4F74">
        <w:rPr>
          <w:rFonts w:ascii="Times New Roman" w:hAnsi="Times New Roman" w:cs="Times New Roman"/>
          <w:color w:val="000000" w:themeColor="text1"/>
          <w:sz w:val="28"/>
          <w:szCs w:val="28"/>
        </w:rPr>
        <w:t>коррекции психического развития, логопедическую работу, психологическую коррекцию.</w:t>
      </w:r>
    </w:p>
    <w:p w:rsidR="00C1587E" w:rsidRPr="004B4F74" w:rsidRDefault="00C1587E" w:rsidP="00A43D85">
      <w:pPr>
        <w:shd w:val="clear" w:color="auto" w:fill="FFFFFF"/>
        <w:spacing w:after="0" w:line="360" w:lineRule="auto"/>
        <w:ind w:right="96" w:firstLine="709"/>
        <w:jc w:val="both"/>
        <w:rPr>
          <w:rFonts w:ascii="Times New Roman" w:hAnsi="Times New Roman" w:cs="Times New Roman"/>
          <w:color w:val="000000" w:themeColor="text1"/>
          <w:spacing w:val="-1"/>
          <w:sz w:val="28"/>
          <w:szCs w:val="28"/>
        </w:rPr>
      </w:pPr>
      <w:r w:rsidRPr="004B4F74">
        <w:rPr>
          <w:rFonts w:ascii="Times New Roman" w:hAnsi="Times New Roman" w:cs="Times New Roman"/>
          <w:color w:val="000000" w:themeColor="text1"/>
          <w:spacing w:val="-1"/>
          <w:sz w:val="28"/>
          <w:szCs w:val="28"/>
        </w:rPr>
        <w:t>Логопедическая работа направлена на р</w:t>
      </w:r>
      <w:r w:rsidRPr="004B4F74">
        <w:rPr>
          <w:rFonts w:ascii="Times New Roman" w:hAnsi="Times New Roman" w:cs="Times New Roman"/>
          <w:color w:val="000000" w:themeColor="text1"/>
          <w:sz w:val="28"/>
          <w:szCs w:val="28"/>
        </w:rPr>
        <w:t>азвитие коммуникативных навыков, включающих устную речь ребенка,</w:t>
      </w:r>
      <w:r w:rsidRPr="004B4F74">
        <w:rPr>
          <w:rFonts w:ascii="Times New Roman" w:hAnsi="Times New Roman" w:cs="Times New Roman"/>
          <w:color w:val="000000" w:themeColor="text1"/>
          <w:spacing w:val="-1"/>
          <w:sz w:val="28"/>
          <w:szCs w:val="28"/>
        </w:rPr>
        <w:t xml:space="preserve"> развитие коммуникативных навыков с использованием заместителей </w:t>
      </w:r>
      <w:r w:rsidRPr="004B4F74">
        <w:rPr>
          <w:rFonts w:ascii="Times New Roman" w:hAnsi="Times New Roman" w:cs="Times New Roman"/>
          <w:color w:val="000000" w:themeColor="text1"/>
          <w:sz w:val="28"/>
          <w:szCs w:val="28"/>
        </w:rPr>
        <w:t>устной речи,</w:t>
      </w:r>
      <w:r w:rsidRPr="004B4F74">
        <w:rPr>
          <w:rFonts w:ascii="Times New Roman" w:hAnsi="Times New Roman" w:cs="Times New Roman"/>
          <w:color w:val="000000" w:themeColor="text1"/>
          <w:spacing w:val="-1"/>
          <w:sz w:val="28"/>
          <w:szCs w:val="28"/>
        </w:rPr>
        <w:t xml:space="preserve"> развитие лингвистической системы обучающихся с НОДА, развитие произносительных </w:t>
      </w:r>
      <w:proofErr w:type="spellStart"/>
      <w:r w:rsidRPr="004B4F74">
        <w:rPr>
          <w:rFonts w:ascii="Times New Roman" w:hAnsi="Times New Roman" w:cs="Times New Roman"/>
          <w:color w:val="000000" w:themeColor="text1"/>
          <w:spacing w:val="-1"/>
          <w:sz w:val="28"/>
          <w:szCs w:val="28"/>
        </w:rPr>
        <w:t>способностей</w:t>
      </w:r>
      <w:proofErr w:type="gramStart"/>
      <w:r w:rsidRPr="004B4F74">
        <w:rPr>
          <w:rFonts w:ascii="Times New Roman" w:hAnsi="Times New Roman" w:cs="Times New Roman"/>
          <w:color w:val="000000" w:themeColor="text1"/>
          <w:spacing w:val="-1"/>
          <w:sz w:val="28"/>
          <w:szCs w:val="28"/>
        </w:rPr>
        <w:t>.</w:t>
      </w:r>
      <w:r w:rsidRPr="004B4F74">
        <w:rPr>
          <w:rFonts w:ascii="Times New Roman" w:hAnsi="Times New Roman" w:cs="Times New Roman"/>
          <w:color w:val="000000" w:themeColor="text1"/>
          <w:sz w:val="28"/>
          <w:szCs w:val="28"/>
        </w:rPr>
        <w:t>Р</w:t>
      </w:r>
      <w:proofErr w:type="gramEnd"/>
      <w:r w:rsidRPr="004B4F74">
        <w:rPr>
          <w:rFonts w:ascii="Times New Roman" w:hAnsi="Times New Roman" w:cs="Times New Roman"/>
          <w:color w:val="000000" w:themeColor="text1"/>
          <w:sz w:val="28"/>
          <w:szCs w:val="28"/>
        </w:rPr>
        <w:t>азвитие</w:t>
      </w:r>
      <w:proofErr w:type="spellEnd"/>
      <w:r w:rsidRPr="004B4F74">
        <w:rPr>
          <w:rFonts w:ascii="Times New Roman" w:hAnsi="Times New Roman" w:cs="Times New Roman"/>
          <w:color w:val="000000" w:themeColor="text1"/>
          <w:sz w:val="28"/>
          <w:szCs w:val="28"/>
        </w:rPr>
        <w:t xml:space="preserve"> лингвистической системы </w:t>
      </w:r>
      <w:r w:rsidRPr="004B4F74">
        <w:rPr>
          <w:rFonts w:ascii="Times New Roman" w:hAnsi="Times New Roman" w:cs="Times New Roman"/>
          <w:color w:val="000000" w:themeColor="text1"/>
          <w:spacing w:val="-1"/>
          <w:sz w:val="28"/>
          <w:szCs w:val="28"/>
        </w:rPr>
        <w:t xml:space="preserve">обучающихся с НОДА </w:t>
      </w:r>
      <w:r w:rsidRPr="004B4F74">
        <w:rPr>
          <w:rFonts w:ascii="Times New Roman" w:hAnsi="Times New Roman" w:cs="Times New Roman"/>
          <w:color w:val="000000" w:themeColor="text1"/>
          <w:sz w:val="28"/>
          <w:szCs w:val="28"/>
        </w:rPr>
        <w:t xml:space="preserve">тесно связано с содержанием обучения, прежде всего, по предметам гуманитарного цикла. </w:t>
      </w:r>
    </w:p>
    <w:p w:rsidR="00C1587E" w:rsidRPr="004B4F74" w:rsidRDefault="00B4073B" w:rsidP="00A43D85">
      <w:pPr>
        <w:pStyle w:val="3"/>
        <w:jc w:val="center"/>
        <w:rPr>
          <w:rFonts w:ascii="Times New Roman" w:hAnsi="Times New Roman" w:cs="Times New Roman"/>
          <w:i w:val="0"/>
          <w:color w:val="000000" w:themeColor="text1"/>
        </w:rPr>
      </w:pPr>
      <w:bookmarkStart w:id="13" w:name="_Toc289117679"/>
      <w:r w:rsidRPr="004B4F74">
        <w:rPr>
          <w:rFonts w:ascii="Times New Roman" w:hAnsi="Times New Roman" w:cs="Times New Roman"/>
          <w:i w:val="0"/>
          <w:color w:val="000000" w:themeColor="text1"/>
        </w:rPr>
        <w:t>2</w:t>
      </w:r>
      <w:r w:rsidR="00C1587E" w:rsidRPr="004B4F74">
        <w:rPr>
          <w:rFonts w:ascii="Times New Roman" w:hAnsi="Times New Roman" w:cs="Times New Roman"/>
          <w:i w:val="0"/>
          <w:color w:val="000000" w:themeColor="text1"/>
        </w:rPr>
        <w:t>.2.3. Программа духовно-нравственного развития, воспитания</w:t>
      </w:r>
      <w:bookmarkEnd w:id="13"/>
    </w:p>
    <w:p w:rsidR="00C1587E" w:rsidRPr="004B4F74" w:rsidRDefault="00C1587E" w:rsidP="00A43D85">
      <w:pPr>
        <w:pStyle w:val="14TexstOSNOVA1012"/>
        <w:spacing w:line="360" w:lineRule="auto"/>
        <w:ind w:firstLine="709"/>
        <w:rPr>
          <w:rFonts w:ascii="Times New Roman" w:hAnsi="Times New Roman" w:cs="Times New Roman"/>
          <w:color w:val="000000" w:themeColor="text1"/>
          <w:sz w:val="28"/>
          <w:szCs w:val="28"/>
        </w:rPr>
      </w:pPr>
      <w:r w:rsidRPr="004B4F74">
        <w:rPr>
          <w:rFonts w:ascii="Times New Roman" w:hAnsi="Times New Roman" w:cs="Times New Roman"/>
          <w:color w:val="000000" w:themeColor="text1"/>
          <w:spacing w:val="2"/>
          <w:sz w:val="28"/>
          <w:szCs w:val="28"/>
        </w:rPr>
        <w:t>Программа духовно-нравственного развития</w:t>
      </w:r>
      <w:r w:rsidRPr="004B4F74">
        <w:rPr>
          <w:rFonts w:ascii="Times New Roman" w:hAnsi="Times New Roman" w:cs="Times New Roman"/>
          <w:color w:val="000000" w:themeColor="text1"/>
          <w:sz w:val="28"/>
          <w:szCs w:val="28"/>
        </w:rPr>
        <w:t xml:space="preserve"> обучающихся с НОДА на ступени начального общего образования должна быть направлена на обеспечение </w:t>
      </w:r>
      <w:proofErr w:type="spellStart"/>
      <w:r w:rsidRPr="004B4F74">
        <w:rPr>
          <w:rFonts w:ascii="Times New Roman" w:hAnsi="Times New Roman" w:cs="Times New Roman"/>
          <w:color w:val="000000" w:themeColor="text1"/>
          <w:sz w:val="28"/>
          <w:szCs w:val="28"/>
        </w:rPr>
        <w:t>ихдуховно</w:t>
      </w:r>
      <w:proofErr w:type="spellEnd"/>
      <w:r w:rsidRPr="004B4F74">
        <w:rPr>
          <w:rFonts w:ascii="Times New Roman" w:hAnsi="Times New Roman" w:cs="Times New Roman"/>
          <w:color w:val="000000" w:themeColor="text1"/>
          <w:sz w:val="28"/>
          <w:szCs w:val="28"/>
        </w:rPr>
        <w:t>-нравственного развития в единстве урочной, внеурочной и внешкольной деятельности, в совместной педагогической работе образовательного организации, семьи и других институтов общества.</w:t>
      </w:r>
    </w:p>
    <w:p w:rsidR="00C1587E" w:rsidRPr="004B4F74" w:rsidRDefault="00C1587E" w:rsidP="00A43D85">
      <w:pPr>
        <w:spacing w:after="0" w:line="360" w:lineRule="auto"/>
        <w:ind w:firstLine="709"/>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xml:space="preserve">В основу </w:t>
      </w:r>
      <w:r w:rsidRPr="004B4F74">
        <w:rPr>
          <w:rFonts w:ascii="Times New Roman" w:hAnsi="Times New Roman" w:cs="Times New Roman"/>
          <w:color w:val="000000" w:themeColor="text1"/>
          <w:sz w:val="28"/>
          <w:szCs w:val="28"/>
        </w:rPr>
        <w:t>этой</w:t>
      </w:r>
      <w:r w:rsidRPr="004B4F74">
        <w:rPr>
          <w:rFonts w:ascii="Times New Roman" w:hAnsi="Times New Roman" w:cs="Times New Roman"/>
          <w:color w:val="000000" w:themeColor="text1"/>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C1587E" w:rsidRPr="004B4F74" w:rsidRDefault="00C1587E" w:rsidP="00A43D85">
      <w:pPr>
        <w:spacing w:after="0" w:line="360" w:lineRule="auto"/>
        <w:ind w:firstLine="709"/>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1587E" w:rsidRPr="004B4F74" w:rsidRDefault="00C1587E" w:rsidP="00A43D85">
      <w:pPr>
        <w:spacing w:after="0" w:line="360" w:lineRule="auto"/>
        <w:ind w:firstLine="709"/>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Программа должна обеспечивать:</w:t>
      </w:r>
    </w:p>
    <w:p w:rsidR="00C1587E" w:rsidRPr="004B4F74" w:rsidRDefault="00C1587E" w:rsidP="00A43D85">
      <w:pPr>
        <w:spacing w:after="0" w:line="360" w:lineRule="auto"/>
        <w:ind w:firstLine="709"/>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xml:space="preserve">организацию системы воспитательных мероприятий, позволяющих </w:t>
      </w:r>
      <w:proofErr w:type="gramStart"/>
      <w:r w:rsidRPr="004B4F74">
        <w:rPr>
          <w:rFonts w:ascii="Times New Roman" w:hAnsi="Times New Roman" w:cs="Times New Roman"/>
          <w:color w:val="000000" w:themeColor="text1"/>
          <w:kern w:val="2"/>
          <w:sz w:val="28"/>
          <w:szCs w:val="28"/>
        </w:rPr>
        <w:t>обучающемуся</w:t>
      </w:r>
      <w:proofErr w:type="gramEnd"/>
      <w:r w:rsidRPr="004B4F74">
        <w:rPr>
          <w:rFonts w:ascii="Times New Roman" w:hAnsi="Times New Roman" w:cs="Times New Roman"/>
          <w:color w:val="000000" w:themeColor="text1"/>
          <w:kern w:val="2"/>
          <w:sz w:val="28"/>
          <w:szCs w:val="28"/>
        </w:rPr>
        <w:t xml:space="preserve"> использовать на практике полученные знания и усвоенные модели и нормы поведения;</w:t>
      </w:r>
    </w:p>
    <w:p w:rsidR="00C1587E" w:rsidRPr="004B4F74" w:rsidRDefault="00C1587E" w:rsidP="00A43D85">
      <w:pPr>
        <w:spacing w:after="0" w:line="360" w:lineRule="auto"/>
        <w:ind w:firstLine="709"/>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C1587E" w:rsidRPr="004B4F74" w:rsidRDefault="00C1587E" w:rsidP="00A43D85">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kern w:val="2"/>
          <w:sz w:val="28"/>
          <w:szCs w:val="28"/>
        </w:rPr>
        <w:t xml:space="preserve">Программа должна включать: цель, задачи, основные направления работы, перечень планируемых результатов воспитания (социальных компетенций, моделей </w:t>
      </w:r>
      <w:proofErr w:type="spellStart"/>
      <w:r w:rsidRPr="004B4F74">
        <w:rPr>
          <w:rFonts w:ascii="Times New Roman" w:hAnsi="Times New Roman" w:cs="Times New Roman"/>
          <w:color w:val="000000" w:themeColor="text1"/>
          <w:kern w:val="2"/>
          <w:sz w:val="28"/>
          <w:szCs w:val="28"/>
        </w:rPr>
        <w:t>поведенияобучающихся</w:t>
      </w:r>
      <w:proofErr w:type="spellEnd"/>
      <w:r w:rsidRPr="004B4F74">
        <w:rPr>
          <w:rFonts w:ascii="Times New Roman" w:hAnsi="Times New Roman" w:cs="Times New Roman"/>
          <w:color w:val="000000" w:themeColor="text1"/>
          <w:kern w:val="2"/>
          <w:sz w:val="28"/>
          <w:szCs w:val="28"/>
        </w:rPr>
        <w:t xml:space="preserve"> с НОДА), формы организации работы</w:t>
      </w:r>
      <w:proofErr w:type="gramStart"/>
      <w:r w:rsidRPr="004B4F74">
        <w:rPr>
          <w:rFonts w:ascii="Times New Roman" w:hAnsi="Times New Roman" w:cs="Times New Roman"/>
          <w:color w:val="000000" w:themeColor="text1"/>
          <w:kern w:val="2"/>
          <w:sz w:val="28"/>
          <w:szCs w:val="28"/>
        </w:rPr>
        <w:t>.</w:t>
      </w:r>
      <w:r w:rsidRPr="004B4F74">
        <w:rPr>
          <w:rFonts w:ascii="Times New Roman" w:hAnsi="Times New Roman" w:cs="Times New Roman"/>
          <w:color w:val="000000" w:themeColor="text1"/>
          <w:sz w:val="28"/>
          <w:szCs w:val="28"/>
        </w:rPr>
        <w:t>Ц</w:t>
      </w:r>
      <w:proofErr w:type="gramEnd"/>
      <w:r w:rsidRPr="004B4F74">
        <w:rPr>
          <w:rFonts w:ascii="Times New Roman" w:hAnsi="Times New Roman" w:cs="Times New Roman"/>
          <w:color w:val="000000" w:themeColor="text1"/>
          <w:sz w:val="28"/>
          <w:szCs w:val="28"/>
        </w:rPr>
        <w:t>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C1587E" w:rsidRPr="004B4F74" w:rsidRDefault="00C1587E" w:rsidP="00A43D85">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Задачами духовно-нравственного развития и воспитания являются:</w:t>
      </w:r>
    </w:p>
    <w:p w:rsidR="00C1587E" w:rsidRPr="004B4F74" w:rsidRDefault="00C1587E" w:rsidP="00A43D85">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i/>
          <w:iCs/>
          <w:color w:val="000000" w:themeColor="text1"/>
          <w:sz w:val="28"/>
          <w:szCs w:val="28"/>
        </w:rPr>
        <w:t xml:space="preserve">Формирование личностной культуры: </w:t>
      </w:r>
      <w:r w:rsidRPr="004B4F74">
        <w:rPr>
          <w:rFonts w:ascii="Times New Roman" w:hAnsi="Times New Roman" w:cs="Times New Roman"/>
          <w:color w:val="000000" w:themeColor="text1"/>
          <w:sz w:val="28"/>
          <w:szCs w:val="28"/>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C1587E" w:rsidRPr="004B4F74" w:rsidRDefault="00C1587E" w:rsidP="00A43D85">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i/>
          <w:iCs/>
          <w:color w:val="000000" w:themeColor="text1"/>
          <w:sz w:val="28"/>
          <w:szCs w:val="28"/>
        </w:rPr>
        <w:t>Формирование социальной культуры</w:t>
      </w:r>
      <w:r w:rsidRPr="004B4F74">
        <w:rPr>
          <w:rFonts w:ascii="Times New Roman" w:hAnsi="Times New Roman" w:cs="Times New Roman"/>
          <w:color w:val="000000" w:themeColor="text1"/>
          <w:sz w:val="28"/>
          <w:szCs w:val="28"/>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C1587E" w:rsidRPr="004B4F74" w:rsidRDefault="00C1587E" w:rsidP="00A43D85">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i/>
          <w:iCs/>
          <w:color w:val="000000" w:themeColor="text1"/>
          <w:sz w:val="28"/>
          <w:szCs w:val="28"/>
        </w:rPr>
        <w:t>Формирование семейной культуры</w:t>
      </w:r>
      <w:r w:rsidRPr="004B4F74">
        <w:rPr>
          <w:rFonts w:ascii="Times New Roman" w:hAnsi="Times New Roman" w:cs="Times New Roman"/>
          <w:color w:val="000000" w:themeColor="text1"/>
          <w:sz w:val="28"/>
          <w:szCs w:val="28"/>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C1587E" w:rsidRPr="004B4F74" w:rsidRDefault="00C1587E" w:rsidP="00A43D85">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4B4F74">
        <w:rPr>
          <w:rFonts w:ascii="Times New Roman" w:hAnsi="Times New Roman" w:cs="Times New Roman"/>
          <w:color w:val="000000" w:themeColor="text1"/>
          <w:sz w:val="28"/>
          <w:szCs w:val="28"/>
        </w:rPr>
        <w:t>обучающихся с НОДА.</w:t>
      </w:r>
    </w:p>
    <w:p w:rsidR="00C1587E" w:rsidRPr="004B4F74" w:rsidRDefault="007F72B2" w:rsidP="00A43D85">
      <w:pPr>
        <w:pStyle w:val="3"/>
        <w:jc w:val="center"/>
        <w:rPr>
          <w:rFonts w:ascii="Times New Roman" w:hAnsi="Times New Roman" w:cs="Times New Roman"/>
          <w:i w:val="0"/>
          <w:color w:val="000000" w:themeColor="text1"/>
        </w:rPr>
      </w:pPr>
      <w:bookmarkStart w:id="14" w:name="_Toc289117680"/>
      <w:r w:rsidRPr="004B4F74">
        <w:rPr>
          <w:rFonts w:ascii="Times New Roman" w:hAnsi="Times New Roman" w:cs="Times New Roman"/>
          <w:i w:val="0"/>
          <w:color w:val="000000" w:themeColor="text1"/>
        </w:rPr>
        <w:t>3</w:t>
      </w:r>
      <w:r w:rsidR="00C1587E" w:rsidRPr="004B4F74">
        <w:rPr>
          <w:rFonts w:ascii="Times New Roman" w:hAnsi="Times New Roman" w:cs="Times New Roman"/>
          <w:i w:val="0"/>
          <w:color w:val="000000" w:themeColor="text1"/>
        </w:rPr>
        <w:t xml:space="preserve">.2.4. Программа формирования экологической культуры, </w:t>
      </w:r>
      <w:r w:rsidR="00A43D85" w:rsidRPr="004B4F74">
        <w:rPr>
          <w:rFonts w:ascii="Times New Roman" w:hAnsi="Times New Roman" w:cs="Times New Roman"/>
          <w:i w:val="0"/>
          <w:color w:val="000000" w:themeColor="text1"/>
        </w:rPr>
        <w:br/>
      </w:r>
      <w:proofErr w:type="spellStart"/>
      <w:r w:rsidR="00C1587E" w:rsidRPr="004B4F74">
        <w:rPr>
          <w:rFonts w:ascii="Times New Roman" w:hAnsi="Times New Roman" w:cs="Times New Roman"/>
          <w:i w:val="0"/>
          <w:color w:val="000000" w:themeColor="text1"/>
        </w:rPr>
        <w:t>здоровогои</w:t>
      </w:r>
      <w:proofErr w:type="spellEnd"/>
      <w:r w:rsidR="00C1587E" w:rsidRPr="004B4F74">
        <w:rPr>
          <w:rFonts w:ascii="Times New Roman" w:hAnsi="Times New Roman" w:cs="Times New Roman"/>
          <w:i w:val="0"/>
          <w:color w:val="000000" w:themeColor="text1"/>
        </w:rPr>
        <w:t xml:space="preserve"> безопасного образа жизни</w:t>
      </w:r>
      <w:bookmarkEnd w:id="14"/>
    </w:p>
    <w:p w:rsidR="00C1587E" w:rsidRPr="004B4F74" w:rsidRDefault="00C1587E" w:rsidP="00A43D85">
      <w:pPr>
        <w:pStyle w:val="14TexstOSNOVA1012"/>
        <w:spacing w:line="360" w:lineRule="auto"/>
        <w:ind w:firstLine="709"/>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Программа формирования экологической культуры, здорового и безопасного образа жизни должна обеспечивать: </w:t>
      </w:r>
    </w:p>
    <w:p w:rsidR="00C1587E" w:rsidRPr="004B4F74"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1587E" w:rsidRPr="004B4F74"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4B4F74">
        <w:rPr>
          <w:rFonts w:ascii="Times New Roman" w:hAnsi="Times New Roman" w:cs="Times New Roman"/>
          <w:color w:val="000000" w:themeColor="text1"/>
          <w:sz w:val="28"/>
          <w:szCs w:val="28"/>
        </w:rPr>
        <w:t>здоровьесберегающегои</w:t>
      </w:r>
      <w:proofErr w:type="spellEnd"/>
      <w:r w:rsidRPr="004B4F74">
        <w:rPr>
          <w:rFonts w:ascii="Times New Roman" w:hAnsi="Times New Roman" w:cs="Times New Roman"/>
          <w:color w:val="000000" w:themeColor="text1"/>
          <w:sz w:val="28"/>
          <w:szCs w:val="28"/>
        </w:rPr>
        <w:t xml:space="preserve"> эргономичного характера учебной деятельности и общения; </w:t>
      </w:r>
    </w:p>
    <w:p w:rsidR="00C1587E" w:rsidRPr="004B4F74"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формирование познавательного интереса и бережного отношения к природе; </w:t>
      </w:r>
    </w:p>
    <w:p w:rsidR="00C1587E" w:rsidRPr="004B4F74"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формирование установок на использование здорового питания;</w:t>
      </w:r>
    </w:p>
    <w:p w:rsidR="00C1587E" w:rsidRPr="004B4F74"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использование оптимальных двигательных режимов для обучающихся с НОДА с учетом их возрастных, психофизических особенностей, </w:t>
      </w:r>
    </w:p>
    <w:p w:rsidR="00C1587E" w:rsidRPr="004B4F74"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развитие потребности в занятиях адаптивной физической культурой и спортом; </w:t>
      </w:r>
    </w:p>
    <w:p w:rsidR="00C1587E" w:rsidRPr="004B4F74"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соблюдение </w:t>
      </w:r>
      <w:proofErr w:type="spellStart"/>
      <w:r w:rsidRPr="004B4F74">
        <w:rPr>
          <w:rFonts w:ascii="Times New Roman" w:hAnsi="Times New Roman" w:cs="Times New Roman"/>
          <w:color w:val="000000" w:themeColor="text1"/>
          <w:sz w:val="28"/>
          <w:szCs w:val="28"/>
        </w:rPr>
        <w:t>здоровьесозидающих</w:t>
      </w:r>
      <w:proofErr w:type="spellEnd"/>
      <w:r w:rsidRPr="004B4F74">
        <w:rPr>
          <w:rFonts w:ascii="Times New Roman" w:hAnsi="Times New Roman" w:cs="Times New Roman"/>
          <w:color w:val="000000" w:themeColor="text1"/>
          <w:sz w:val="28"/>
          <w:szCs w:val="28"/>
        </w:rPr>
        <w:t xml:space="preserve"> режимов дня; </w:t>
      </w:r>
    </w:p>
    <w:p w:rsidR="00C1587E" w:rsidRPr="004B4F74"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формирование негативного отношения к факторам риска здоровью </w:t>
      </w:r>
      <w:proofErr w:type="gramStart"/>
      <w:r w:rsidRPr="004B4F74">
        <w:rPr>
          <w:rFonts w:ascii="Times New Roman" w:hAnsi="Times New Roman" w:cs="Times New Roman"/>
          <w:color w:val="000000" w:themeColor="text1"/>
          <w:sz w:val="28"/>
          <w:szCs w:val="28"/>
        </w:rPr>
        <w:t>обучающихся</w:t>
      </w:r>
      <w:proofErr w:type="gramEnd"/>
      <w:r w:rsidRPr="004B4F74">
        <w:rPr>
          <w:rFonts w:ascii="Times New Roman" w:hAnsi="Times New Roman" w:cs="Times New Roman"/>
          <w:color w:val="000000" w:themeColor="text1"/>
          <w:sz w:val="28"/>
          <w:szCs w:val="28"/>
        </w:rPr>
        <w:t xml:space="preserve"> с НОДА (курение, алкоголь, наркотики и другие </w:t>
      </w:r>
      <w:proofErr w:type="spellStart"/>
      <w:r w:rsidRPr="004B4F74">
        <w:rPr>
          <w:rFonts w:ascii="Times New Roman" w:hAnsi="Times New Roman" w:cs="Times New Roman"/>
          <w:color w:val="000000" w:themeColor="text1"/>
          <w:sz w:val="28"/>
          <w:szCs w:val="28"/>
        </w:rPr>
        <w:t>психоактивные</w:t>
      </w:r>
      <w:proofErr w:type="spellEnd"/>
      <w:r w:rsidRPr="004B4F74">
        <w:rPr>
          <w:rFonts w:ascii="Times New Roman" w:hAnsi="Times New Roman" w:cs="Times New Roman"/>
          <w:color w:val="000000" w:themeColor="text1"/>
          <w:sz w:val="28"/>
          <w:szCs w:val="28"/>
        </w:rPr>
        <w:t xml:space="preserve"> вещества, инфекционные заболевания); </w:t>
      </w:r>
    </w:p>
    <w:p w:rsidR="00C1587E" w:rsidRPr="004B4F74"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становление умений противостояния вовлечению в </w:t>
      </w:r>
      <w:proofErr w:type="spellStart"/>
      <w:r w:rsidRPr="004B4F74">
        <w:rPr>
          <w:rFonts w:ascii="Times New Roman" w:hAnsi="Times New Roman" w:cs="Times New Roman"/>
          <w:color w:val="000000" w:themeColor="text1"/>
          <w:sz w:val="28"/>
          <w:szCs w:val="28"/>
        </w:rPr>
        <w:t>табакокурение</w:t>
      </w:r>
      <w:proofErr w:type="spellEnd"/>
      <w:r w:rsidRPr="004B4F74">
        <w:rPr>
          <w:rFonts w:ascii="Times New Roman" w:hAnsi="Times New Roman" w:cs="Times New Roman"/>
          <w:color w:val="000000" w:themeColor="text1"/>
          <w:sz w:val="28"/>
          <w:szCs w:val="28"/>
        </w:rPr>
        <w:t>, употребление алкоголя, наркотических и сильнодействующих веществ;</w:t>
      </w:r>
    </w:p>
    <w:p w:rsidR="00C1587E" w:rsidRPr="004B4F74"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 </w:t>
      </w:r>
    </w:p>
    <w:p w:rsidR="00C1587E" w:rsidRPr="004B4F74"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C1587E" w:rsidRPr="004B4F74" w:rsidRDefault="00C1587E" w:rsidP="00A43D85">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Программа должна содержать цели, задачи, планируемые результаты, основные направления и перечень организационных </w:t>
      </w:r>
      <w:proofErr w:type="spellStart"/>
      <w:r w:rsidRPr="004B4F74">
        <w:rPr>
          <w:rFonts w:ascii="Times New Roman" w:hAnsi="Times New Roman" w:cs="Times New Roman"/>
          <w:color w:val="000000" w:themeColor="text1"/>
          <w:sz w:val="28"/>
          <w:szCs w:val="28"/>
        </w:rPr>
        <w:t>форм</w:t>
      </w:r>
      <w:proofErr w:type="gramStart"/>
      <w:r w:rsidRPr="004B4F74">
        <w:rPr>
          <w:rFonts w:ascii="Times New Roman" w:hAnsi="Times New Roman" w:cs="Times New Roman"/>
          <w:color w:val="000000" w:themeColor="text1"/>
          <w:sz w:val="28"/>
          <w:szCs w:val="28"/>
        </w:rPr>
        <w:t>.У</w:t>
      </w:r>
      <w:proofErr w:type="gramEnd"/>
      <w:r w:rsidRPr="004B4F74">
        <w:rPr>
          <w:rFonts w:ascii="Times New Roman" w:hAnsi="Times New Roman" w:cs="Times New Roman"/>
          <w:color w:val="000000" w:themeColor="text1"/>
          <w:sz w:val="28"/>
          <w:szCs w:val="28"/>
        </w:rPr>
        <w:t>читывая</w:t>
      </w:r>
      <w:proofErr w:type="spellEnd"/>
      <w:r w:rsidRPr="004B4F74">
        <w:rPr>
          <w:rFonts w:ascii="Times New Roman" w:hAnsi="Times New Roman" w:cs="Times New Roman"/>
          <w:color w:val="000000" w:themeColor="text1"/>
          <w:sz w:val="28"/>
          <w:szCs w:val="28"/>
        </w:rPr>
        <w:t xml:space="preserve">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C1587E" w:rsidRPr="004B4F74" w:rsidRDefault="00C1587E" w:rsidP="00A43D85">
      <w:pPr>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pacing w:val="-1"/>
          <w:sz w:val="28"/>
          <w:szCs w:val="28"/>
        </w:rPr>
        <w:t xml:space="preserve">Лечебно-оздоровительная работа проводится в соответствии с </w:t>
      </w:r>
      <w:r w:rsidRPr="004B4F74">
        <w:rPr>
          <w:rFonts w:ascii="Times New Roman" w:hAnsi="Times New Roman" w:cs="Times New Roman"/>
          <w:color w:val="000000" w:themeColor="text1"/>
          <w:sz w:val="28"/>
          <w:szCs w:val="28"/>
        </w:rPr>
        <w:t xml:space="preserve">индивидуальными программами медицинской </w:t>
      </w:r>
      <w:proofErr w:type="spellStart"/>
      <w:r w:rsidRPr="004B4F74">
        <w:rPr>
          <w:rFonts w:ascii="Times New Roman" w:hAnsi="Times New Roman" w:cs="Times New Roman"/>
          <w:color w:val="000000" w:themeColor="text1"/>
          <w:sz w:val="28"/>
          <w:szCs w:val="28"/>
        </w:rPr>
        <w:t>абилитации</w:t>
      </w:r>
      <w:proofErr w:type="spellEnd"/>
      <w:r w:rsidRPr="004B4F74">
        <w:rPr>
          <w:rFonts w:ascii="Times New Roman" w:hAnsi="Times New Roman" w:cs="Times New Roman"/>
          <w:color w:val="000000" w:themeColor="text1"/>
          <w:sz w:val="28"/>
          <w:szCs w:val="28"/>
        </w:rPr>
        <w:t>, включающими диагностику психофизического состояния ребенка</w:t>
      </w:r>
      <w:r w:rsidRPr="004B4F74">
        <w:rPr>
          <w:rFonts w:ascii="Times New Roman" w:hAnsi="Times New Roman" w:cs="Times New Roman"/>
          <w:color w:val="000000" w:themeColor="text1"/>
          <w:spacing w:val="-1"/>
          <w:sz w:val="28"/>
          <w:szCs w:val="28"/>
        </w:rPr>
        <w:t xml:space="preserve">, определение уровня развития моторной составляющей </w:t>
      </w:r>
      <w:r w:rsidRPr="004B4F74">
        <w:rPr>
          <w:rFonts w:ascii="Times New Roman" w:hAnsi="Times New Roman" w:cs="Times New Roman"/>
          <w:color w:val="000000" w:themeColor="text1"/>
          <w:sz w:val="28"/>
          <w:szCs w:val="28"/>
        </w:rPr>
        <w:t xml:space="preserve">социальных навыков, планирование занятий по АФК с учетом </w:t>
      </w:r>
      <w:r w:rsidRPr="004B4F74">
        <w:rPr>
          <w:rFonts w:ascii="Times New Roman" w:hAnsi="Times New Roman" w:cs="Times New Roman"/>
          <w:color w:val="000000" w:themeColor="text1"/>
          <w:spacing w:val="-1"/>
          <w:sz w:val="28"/>
          <w:szCs w:val="28"/>
        </w:rPr>
        <w:t>особенностей обучающихся с НОДА, лечебную помощь и профилактику.</w:t>
      </w:r>
    </w:p>
    <w:p w:rsidR="00C1587E" w:rsidRPr="004B4F74" w:rsidRDefault="00C1587E" w:rsidP="00A43D85">
      <w:pPr>
        <w:shd w:val="clear" w:color="auto" w:fill="FFFFFF"/>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Разнообразие патологии опорно-двигательного аппарата, </w:t>
      </w:r>
      <w:proofErr w:type="spellStart"/>
      <w:r w:rsidRPr="004B4F74">
        <w:rPr>
          <w:rFonts w:ascii="Times New Roman" w:hAnsi="Times New Roman" w:cs="Times New Roman"/>
          <w:color w:val="000000" w:themeColor="text1"/>
          <w:sz w:val="28"/>
          <w:szCs w:val="28"/>
        </w:rPr>
        <w:t>полиморфность</w:t>
      </w:r>
      <w:proofErr w:type="spellEnd"/>
      <w:r w:rsidRPr="004B4F74">
        <w:rPr>
          <w:rFonts w:ascii="Times New Roman" w:hAnsi="Times New Roman" w:cs="Times New Roman"/>
          <w:color w:val="000000" w:themeColor="text1"/>
          <w:sz w:val="28"/>
          <w:szCs w:val="28"/>
        </w:rPr>
        <w:t xml:space="preserve"> расстрой</w:t>
      </w:r>
      <w:proofErr w:type="gramStart"/>
      <w:r w:rsidRPr="004B4F74">
        <w:rPr>
          <w:rFonts w:ascii="Times New Roman" w:hAnsi="Times New Roman" w:cs="Times New Roman"/>
          <w:color w:val="000000" w:themeColor="text1"/>
          <w:sz w:val="28"/>
          <w:szCs w:val="28"/>
        </w:rPr>
        <w:t>ств пр</w:t>
      </w:r>
      <w:proofErr w:type="gramEnd"/>
      <w:r w:rsidRPr="004B4F74">
        <w:rPr>
          <w:rFonts w:ascii="Times New Roman" w:hAnsi="Times New Roman" w:cs="Times New Roman"/>
          <w:color w:val="000000" w:themeColor="text1"/>
          <w:sz w:val="28"/>
          <w:szCs w:val="28"/>
        </w:rPr>
        <w:t xml:space="preserve">и НОДА, а также необходимость сосредоточения всего комплекса </w:t>
      </w:r>
      <w:proofErr w:type="spellStart"/>
      <w:r w:rsidRPr="004B4F74">
        <w:rPr>
          <w:rFonts w:ascii="Times New Roman" w:hAnsi="Times New Roman" w:cs="Times New Roman"/>
          <w:color w:val="000000" w:themeColor="text1"/>
          <w:sz w:val="28"/>
          <w:szCs w:val="28"/>
        </w:rPr>
        <w:t>абилитации</w:t>
      </w:r>
      <w:proofErr w:type="spellEnd"/>
      <w:r w:rsidRPr="004B4F74">
        <w:rPr>
          <w:rFonts w:ascii="Times New Roman" w:hAnsi="Times New Roman" w:cs="Times New Roman"/>
          <w:color w:val="000000" w:themeColor="text1"/>
          <w:sz w:val="28"/>
          <w:szCs w:val="28"/>
        </w:rPr>
        <w:t xml:space="preserve"> в одном месте из-за проблем передвижения детей-инвалидов требует медицинского сопровождения образовательного процесса. </w:t>
      </w:r>
    </w:p>
    <w:p w:rsidR="00C1587E" w:rsidRPr="004B4F74" w:rsidRDefault="00C1587E" w:rsidP="00A43D85">
      <w:pPr>
        <w:shd w:val="clear" w:color="auto" w:fill="FFFFFF"/>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pacing w:val="-1"/>
          <w:sz w:val="28"/>
          <w:szCs w:val="28"/>
        </w:rPr>
        <w:t xml:space="preserve">Специалисты проводят мониторинг физического развития детей, дают рекомендации по организации учебного процесса в режиме, </w:t>
      </w:r>
      <w:proofErr w:type="spellStart"/>
      <w:r w:rsidRPr="004B4F74">
        <w:rPr>
          <w:rFonts w:ascii="Times New Roman" w:hAnsi="Times New Roman" w:cs="Times New Roman"/>
          <w:color w:val="000000" w:themeColor="text1"/>
          <w:spacing w:val="-1"/>
          <w:sz w:val="28"/>
          <w:szCs w:val="28"/>
        </w:rPr>
        <w:t>прикотором</w:t>
      </w:r>
      <w:proofErr w:type="spellEnd"/>
      <w:r w:rsidRPr="004B4F74">
        <w:rPr>
          <w:rFonts w:ascii="Times New Roman" w:hAnsi="Times New Roman" w:cs="Times New Roman"/>
          <w:color w:val="000000" w:themeColor="text1"/>
          <w:spacing w:val="-1"/>
          <w:sz w:val="28"/>
          <w:szCs w:val="28"/>
        </w:rPr>
        <w:t xml:space="preserve"> обеспечивается коррекция двигательных расстройств, </w:t>
      </w:r>
      <w:proofErr w:type="spellStart"/>
      <w:r w:rsidRPr="004B4F74">
        <w:rPr>
          <w:rFonts w:ascii="Times New Roman" w:hAnsi="Times New Roman" w:cs="Times New Roman"/>
          <w:color w:val="000000" w:themeColor="text1"/>
          <w:spacing w:val="-1"/>
          <w:sz w:val="28"/>
          <w:szCs w:val="28"/>
        </w:rPr>
        <w:t>выбор</w:t>
      </w:r>
      <w:r w:rsidRPr="004B4F74">
        <w:rPr>
          <w:rFonts w:ascii="Times New Roman" w:hAnsi="Times New Roman" w:cs="Times New Roman"/>
          <w:color w:val="000000" w:themeColor="text1"/>
          <w:sz w:val="28"/>
          <w:szCs w:val="28"/>
        </w:rPr>
        <w:t>индивидуального</w:t>
      </w:r>
      <w:proofErr w:type="spellEnd"/>
      <w:r w:rsidRPr="004B4F74">
        <w:rPr>
          <w:rFonts w:ascii="Times New Roman" w:hAnsi="Times New Roman" w:cs="Times New Roman"/>
          <w:color w:val="000000" w:themeColor="text1"/>
          <w:sz w:val="28"/>
          <w:szCs w:val="28"/>
        </w:rPr>
        <w:t xml:space="preserve"> рабочего места </w:t>
      </w:r>
      <w:proofErr w:type="spellStart"/>
      <w:r w:rsidRPr="004B4F74">
        <w:rPr>
          <w:rFonts w:ascii="Times New Roman" w:hAnsi="Times New Roman" w:cs="Times New Roman"/>
          <w:color w:val="000000" w:themeColor="text1"/>
          <w:sz w:val="28"/>
          <w:szCs w:val="28"/>
        </w:rPr>
        <w:t>и</w:t>
      </w:r>
      <w:r w:rsidRPr="004B4F74">
        <w:rPr>
          <w:rFonts w:ascii="Times New Roman" w:hAnsi="Times New Roman" w:cs="Times New Roman"/>
          <w:color w:val="000000" w:themeColor="text1"/>
          <w:spacing w:val="-2"/>
          <w:sz w:val="28"/>
          <w:szCs w:val="28"/>
        </w:rPr>
        <w:t>средств</w:t>
      </w:r>
      <w:proofErr w:type="spellEnd"/>
      <w:r w:rsidRPr="004B4F74">
        <w:rPr>
          <w:rFonts w:ascii="Times New Roman" w:hAnsi="Times New Roman" w:cs="Times New Roman"/>
          <w:color w:val="000000" w:themeColor="text1"/>
          <w:spacing w:val="-2"/>
          <w:sz w:val="28"/>
          <w:szCs w:val="28"/>
        </w:rPr>
        <w:t xml:space="preserve"> передвижения.</w:t>
      </w:r>
    </w:p>
    <w:p w:rsidR="00C1587E" w:rsidRPr="004B4F74" w:rsidRDefault="00C1587E" w:rsidP="00A43D85">
      <w:pPr>
        <w:shd w:val="clear" w:color="auto" w:fill="FFFFFF"/>
        <w:spacing w:after="0" w:line="360" w:lineRule="auto"/>
        <w:ind w:firstLine="709"/>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Дальнейшее совершенствование системы коррекции и </w:t>
      </w:r>
      <w:r w:rsidRPr="004B4F74">
        <w:rPr>
          <w:rFonts w:ascii="Times New Roman" w:hAnsi="Times New Roman" w:cs="Times New Roman"/>
          <w:color w:val="000000" w:themeColor="text1"/>
          <w:spacing w:val="-1"/>
          <w:sz w:val="28"/>
          <w:szCs w:val="28"/>
        </w:rPr>
        <w:t>компенсации двигательных расстрой</w:t>
      </w:r>
      <w:proofErr w:type="gramStart"/>
      <w:r w:rsidRPr="004B4F74">
        <w:rPr>
          <w:rFonts w:ascii="Times New Roman" w:hAnsi="Times New Roman" w:cs="Times New Roman"/>
          <w:color w:val="000000" w:themeColor="text1"/>
          <w:spacing w:val="-1"/>
          <w:sz w:val="28"/>
          <w:szCs w:val="28"/>
        </w:rPr>
        <w:t>ств пр</w:t>
      </w:r>
      <w:proofErr w:type="gramEnd"/>
      <w:r w:rsidRPr="004B4F74">
        <w:rPr>
          <w:rFonts w:ascii="Times New Roman" w:hAnsi="Times New Roman" w:cs="Times New Roman"/>
          <w:color w:val="000000" w:themeColor="text1"/>
          <w:spacing w:val="-1"/>
          <w:sz w:val="28"/>
          <w:szCs w:val="28"/>
        </w:rPr>
        <w:t xml:space="preserve">едполагает более активное слияние физической </w:t>
      </w:r>
      <w:proofErr w:type="spellStart"/>
      <w:r w:rsidRPr="004B4F74">
        <w:rPr>
          <w:rFonts w:ascii="Times New Roman" w:hAnsi="Times New Roman" w:cs="Times New Roman"/>
          <w:color w:val="000000" w:themeColor="text1"/>
          <w:spacing w:val="-1"/>
          <w:sz w:val="28"/>
          <w:szCs w:val="28"/>
        </w:rPr>
        <w:t>абилитации</w:t>
      </w:r>
      <w:proofErr w:type="spellEnd"/>
      <w:r w:rsidRPr="004B4F74">
        <w:rPr>
          <w:rFonts w:ascii="Times New Roman" w:hAnsi="Times New Roman" w:cs="Times New Roman"/>
          <w:color w:val="000000" w:themeColor="text1"/>
          <w:spacing w:val="-1"/>
          <w:sz w:val="28"/>
          <w:szCs w:val="28"/>
        </w:rPr>
        <w:t xml:space="preserve"> с социальной адаптацией. Для этого необходимо специальное оборудование, моделирующее внутреннюю </w:t>
      </w:r>
      <w:r w:rsidRPr="004B4F74">
        <w:rPr>
          <w:rFonts w:ascii="Times New Roman" w:hAnsi="Times New Roman" w:cs="Times New Roman"/>
          <w:color w:val="000000" w:themeColor="text1"/>
          <w:sz w:val="28"/>
          <w:szCs w:val="28"/>
        </w:rPr>
        <w:t xml:space="preserve">обстановку различных помещений, и те компоненты внешней </w:t>
      </w:r>
      <w:r w:rsidRPr="004B4F74">
        <w:rPr>
          <w:rFonts w:ascii="Times New Roman" w:hAnsi="Times New Roman" w:cs="Times New Roman"/>
          <w:color w:val="000000" w:themeColor="text1"/>
          <w:spacing w:val="-1"/>
          <w:sz w:val="28"/>
          <w:szCs w:val="28"/>
        </w:rPr>
        <w:t>окружающей среды, которые делают ее доступной дляобучающегося с НОДА</w:t>
      </w:r>
      <w:r w:rsidRPr="004B4F74">
        <w:rPr>
          <w:rFonts w:ascii="Times New Roman" w:hAnsi="Times New Roman" w:cs="Times New Roman"/>
          <w:color w:val="000000" w:themeColor="text1"/>
          <w:sz w:val="28"/>
          <w:szCs w:val="28"/>
        </w:rPr>
        <w:t>.</w:t>
      </w:r>
    </w:p>
    <w:p w:rsidR="00C1587E" w:rsidRPr="004B4F74" w:rsidRDefault="00C1587E" w:rsidP="00A43D85">
      <w:pPr>
        <w:pStyle w:val="14TexstOSNOVA1012"/>
        <w:tabs>
          <w:tab w:val="left" w:pos="-180"/>
        </w:tabs>
        <w:spacing w:line="360" w:lineRule="auto"/>
        <w:ind w:firstLine="709"/>
        <w:rPr>
          <w:rFonts w:ascii="Times New Roman" w:hAnsi="Times New Roman" w:cs="Times New Roman"/>
          <w:color w:val="000000" w:themeColor="text1"/>
          <w:sz w:val="28"/>
          <w:szCs w:val="28"/>
        </w:rPr>
      </w:pPr>
      <w:r w:rsidRPr="004B4F74">
        <w:rPr>
          <w:rFonts w:ascii="Times New Roman" w:hAnsi="Times New Roman" w:cs="Times New Roman"/>
          <w:color w:val="000000" w:themeColor="text1"/>
          <w:spacing w:val="2"/>
          <w:sz w:val="28"/>
          <w:szCs w:val="28"/>
        </w:rPr>
        <w:t>Программа</w:t>
      </w:r>
      <w:r w:rsidRPr="004B4F74">
        <w:rPr>
          <w:rFonts w:ascii="Times New Roman" w:hAnsi="Times New Roman" w:cs="Times New Roman"/>
          <w:color w:val="000000" w:themeColor="text1"/>
          <w:sz w:val="28"/>
          <w:szCs w:val="28"/>
        </w:rPr>
        <w:t xml:space="preserve"> формирования экологической культуры, здорового и безопасного образа </w:t>
      </w:r>
      <w:proofErr w:type="spellStart"/>
      <w:r w:rsidRPr="004B4F74">
        <w:rPr>
          <w:rFonts w:ascii="Times New Roman" w:hAnsi="Times New Roman" w:cs="Times New Roman"/>
          <w:color w:val="000000" w:themeColor="text1"/>
          <w:sz w:val="28"/>
          <w:szCs w:val="28"/>
        </w:rPr>
        <w:t>жизни</w:t>
      </w:r>
      <w:r w:rsidRPr="004B4F74">
        <w:rPr>
          <w:rFonts w:ascii="Times New Roman" w:hAnsi="Times New Roman" w:cs="Times New Roman"/>
          <w:color w:val="000000" w:themeColor="text1"/>
          <w:spacing w:val="2"/>
          <w:sz w:val="28"/>
          <w:szCs w:val="28"/>
        </w:rPr>
        <w:t>самостоятельно</w:t>
      </w:r>
      <w:proofErr w:type="spellEnd"/>
      <w:r w:rsidRPr="004B4F74">
        <w:rPr>
          <w:rFonts w:ascii="Times New Roman" w:hAnsi="Times New Roman" w:cs="Times New Roman"/>
          <w:color w:val="000000" w:themeColor="text1"/>
          <w:spacing w:val="2"/>
          <w:sz w:val="28"/>
          <w:szCs w:val="28"/>
        </w:rPr>
        <w:t xml:space="preserve">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w:t>
      </w:r>
      <w:proofErr w:type="spellStart"/>
      <w:r w:rsidRPr="004B4F74">
        <w:rPr>
          <w:rFonts w:ascii="Times New Roman" w:hAnsi="Times New Roman" w:cs="Times New Roman"/>
          <w:color w:val="000000" w:themeColor="text1"/>
          <w:spacing w:val="2"/>
          <w:sz w:val="28"/>
          <w:szCs w:val="28"/>
        </w:rPr>
        <w:t>групп</w:t>
      </w:r>
      <w:r w:rsidRPr="004B4F74">
        <w:rPr>
          <w:rFonts w:ascii="Times New Roman" w:hAnsi="Times New Roman" w:cs="Times New Roman"/>
          <w:color w:val="000000" w:themeColor="text1"/>
          <w:sz w:val="28"/>
          <w:szCs w:val="28"/>
        </w:rPr>
        <w:t>обучающихся</w:t>
      </w:r>
      <w:proofErr w:type="spellEnd"/>
      <w:r w:rsidRPr="004B4F74">
        <w:rPr>
          <w:rFonts w:ascii="Times New Roman" w:hAnsi="Times New Roman" w:cs="Times New Roman"/>
          <w:color w:val="000000" w:themeColor="text1"/>
          <w:sz w:val="28"/>
          <w:szCs w:val="28"/>
        </w:rPr>
        <w:t xml:space="preserve"> с НОДА.</w:t>
      </w:r>
    </w:p>
    <w:p w:rsidR="00C1587E" w:rsidRPr="004B4F74" w:rsidRDefault="007F72B2" w:rsidP="00A43D85">
      <w:pPr>
        <w:pStyle w:val="3"/>
        <w:jc w:val="center"/>
        <w:rPr>
          <w:rFonts w:ascii="Times New Roman" w:hAnsi="Times New Roman" w:cs="Times New Roman"/>
          <w:i w:val="0"/>
          <w:color w:val="000000" w:themeColor="text1"/>
        </w:rPr>
      </w:pPr>
      <w:bookmarkStart w:id="15" w:name="_Toc289117681"/>
      <w:r w:rsidRPr="004B4F74">
        <w:rPr>
          <w:rFonts w:ascii="Times New Roman" w:hAnsi="Times New Roman" w:cs="Times New Roman"/>
          <w:i w:val="0"/>
          <w:color w:val="000000" w:themeColor="text1"/>
        </w:rPr>
        <w:t>3</w:t>
      </w:r>
      <w:r w:rsidR="00C1587E" w:rsidRPr="004B4F74">
        <w:rPr>
          <w:rFonts w:ascii="Times New Roman" w:hAnsi="Times New Roman" w:cs="Times New Roman"/>
          <w:i w:val="0"/>
          <w:color w:val="000000" w:themeColor="text1"/>
        </w:rPr>
        <w:t>.2.5. Программа коррекционной работы</w:t>
      </w:r>
      <w:bookmarkEnd w:id="15"/>
    </w:p>
    <w:p w:rsidR="00C1587E" w:rsidRPr="004B4F74" w:rsidRDefault="00C1587E" w:rsidP="00C1587E">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C1587E" w:rsidRPr="004B4F74" w:rsidRDefault="00C1587E" w:rsidP="00C1587E">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 xml:space="preserve">Коррекционно-развивающие занятия проводятся с </w:t>
      </w:r>
      <w:proofErr w:type="gramStart"/>
      <w:r w:rsidRPr="004B4F74">
        <w:rPr>
          <w:rFonts w:ascii="Times New Roman" w:hAnsi="Times New Roman"/>
          <w:color w:val="000000" w:themeColor="text1"/>
          <w:sz w:val="28"/>
          <w:szCs w:val="28"/>
        </w:rPr>
        <w:t>обучающимися</w:t>
      </w:r>
      <w:proofErr w:type="gramEnd"/>
      <w:r w:rsidRPr="004B4F74">
        <w:rPr>
          <w:rFonts w:ascii="Times New Roman" w:hAnsi="Times New Roman"/>
          <w:color w:val="000000" w:themeColor="text1"/>
          <w:sz w:val="28"/>
          <w:szCs w:val="28"/>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C1587E" w:rsidRPr="004B4F74" w:rsidRDefault="00C1587E" w:rsidP="00C1587E">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При подготовке и проведении коррекционно-развивающих занятий учитываются индивидуальные особенности каждого учащегося.</w:t>
      </w:r>
    </w:p>
    <w:p w:rsidR="00C1587E" w:rsidRPr="004B4F74" w:rsidRDefault="00C1587E" w:rsidP="00C1587E">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C1587E" w:rsidRPr="004B4F74" w:rsidRDefault="00C1587E" w:rsidP="00C1587E">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 xml:space="preserve">Коррекционно-развивающие занятия с </w:t>
      </w:r>
      <w:proofErr w:type="gramStart"/>
      <w:r w:rsidRPr="004B4F74">
        <w:rPr>
          <w:rFonts w:ascii="Times New Roman" w:hAnsi="Times New Roman"/>
          <w:color w:val="000000" w:themeColor="text1"/>
          <w:sz w:val="28"/>
          <w:szCs w:val="28"/>
        </w:rPr>
        <w:t>обучающимися</w:t>
      </w:r>
      <w:proofErr w:type="gramEnd"/>
      <w:r w:rsidRPr="004B4F74">
        <w:rPr>
          <w:rFonts w:ascii="Times New Roman" w:hAnsi="Times New Roman"/>
          <w:color w:val="000000" w:themeColor="text1"/>
          <w:sz w:val="28"/>
          <w:szCs w:val="28"/>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4B4F74" w:rsidRDefault="00C1587E" w:rsidP="00C1587E">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Задачами коррекционно-развивающих занятий являются:</w:t>
      </w:r>
    </w:p>
    <w:p w:rsidR="00C1587E" w:rsidRPr="004B4F74" w:rsidRDefault="00C1587E" w:rsidP="00C1587E">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C1587E" w:rsidRPr="004B4F74" w:rsidRDefault="00C1587E" w:rsidP="00C1587E">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исправление нарушений психофизического развития медицинскими, психологическими, педагогическими средствами;</w:t>
      </w:r>
    </w:p>
    <w:p w:rsidR="00C1587E" w:rsidRPr="004B4F74" w:rsidRDefault="00C1587E" w:rsidP="00C1587E">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 xml:space="preserve">формирование у учащихся средств компенсации </w:t>
      </w:r>
      <w:proofErr w:type="spellStart"/>
      <w:r w:rsidRPr="004B4F74">
        <w:rPr>
          <w:rFonts w:ascii="Times New Roman" w:hAnsi="Times New Roman"/>
          <w:color w:val="000000" w:themeColor="text1"/>
          <w:sz w:val="28"/>
          <w:szCs w:val="28"/>
        </w:rPr>
        <w:t>дефицитарных</w:t>
      </w:r>
      <w:proofErr w:type="spellEnd"/>
      <w:r w:rsidRPr="004B4F74">
        <w:rPr>
          <w:rFonts w:ascii="Times New Roman" w:hAnsi="Times New Roman"/>
          <w:color w:val="000000" w:themeColor="text1"/>
          <w:sz w:val="28"/>
          <w:szCs w:val="28"/>
        </w:rPr>
        <w:t xml:space="preserve"> психомоторных функций, не поддающихся исправлению;</w:t>
      </w:r>
    </w:p>
    <w:p w:rsidR="00C1587E" w:rsidRPr="004B4F74" w:rsidRDefault="00C1587E" w:rsidP="00C1587E">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формирование способов познавательной деятельности, позволяющих учащемуся осваивать общеобразовательные предметы.</w:t>
      </w:r>
    </w:p>
    <w:p w:rsidR="00C1587E" w:rsidRPr="004B4F74" w:rsidRDefault="00C1587E" w:rsidP="00C1587E">
      <w:pPr>
        <w:spacing w:after="0" w:line="360" w:lineRule="auto"/>
        <w:ind w:firstLine="567"/>
        <w:jc w:val="both"/>
        <w:rPr>
          <w:rFonts w:ascii="Times New Roman" w:hAnsi="Times New Roman"/>
          <w:color w:val="000000" w:themeColor="text1"/>
          <w:sz w:val="28"/>
          <w:szCs w:val="28"/>
        </w:rPr>
      </w:pPr>
      <w:proofErr w:type="spellStart"/>
      <w:r w:rsidRPr="004B4F74">
        <w:rPr>
          <w:rFonts w:ascii="Times New Roman" w:hAnsi="Times New Roman"/>
          <w:color w:val="000000" w:themeColor="text1"/>
          <w:sz w:val="28"/>
          <w:szCs w:val="28"/>
        </w:rPr>
        <w:t>Комплекснаяабилитация</w:t>
      </w:r>
      <w:proofErr w:type="spellEnd"/>
      <w:r w:rsidRPr="004B4F74">
        <w:rPr>
          <w:rFonts w:ascii="Times New Roman" w:hAnsi="Times New Roman"/>
          <w:color w:val="000000" w:themeColor="text1"/>
          <w:sz w:val="28"/>
          <w:szCs w:val="28"/>
        </w:rPr>
        <w:t xml:space="preserve">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C1587E" w:rsidRPr="004B4F74" w:rsidRDefault="00C1587E" w:rsidP="00C1587E">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Коррекционно-развивающая область может быть представлена курсами, направленными на развитие ощущений, ориентировки в пространстве.</w:t>
      </w:r>
    </w:p>
    <w:p w:rsidR="00C1587E" w:rsidRPr="004B4F74" w:rsidRDefault="00C1587E" w:rsidP="00C1587E">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В связи с необходимостью развития коммуникативных навыков возможно введение коррекционно-развивающих занятий «Основы коммуникации».</w:t>
      </w:r>
    </w:p>
    <w:p w:rsidR="00C1587E" w:rsidRPr="004B4F74" w:rsidRDefault="00C1587E" w:rsidP="00C1587E">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C1587E" w:rsidRPr="004B4F74" w:rsidRDefault="00C1587E" w:rsidP="00C1587E">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 xml:space="preserve">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w:t>
      </w:r>
      <w:proofErr w:type="spellStart"/>
      <w:r w:rsidRPr="004B4F74">
        <w:rPr>
          <w:rFonts w:ascii="Times New Roman" w:hAnsi="Times New Roman"/>
          <w:color w:val="000000" w:themeColor="text1"/>
          <w:sz w:val="28"/>
          <w:szCs w:val="28"/>
        </w:rPr>
        <w:t>нейросенсорной</w:t>
      </w:r>
      <w:proofErr w:type="spellEnd"/>
      <w:r w:rsidRPr="004B4F74">
        <w:rPr>
          <w:rFonts w:ascii="Times New Roman" w:hAnsi="Times New Roman"/>
          <w:color w:val="000000" w:themeColor="text1"/>
          <w:sz w:val="28"/>
          <w:szCs w:val="28"/>
        </w:rPr>
        <w:t xml:space="preserve"> тугоухостью, </w:t>
      </w:r>
      <w:proofErr w:type="spellStart"/>
      <w:r w:rsidRPr="004B4F74">
        <w:rPr>
          <w:rFonts w:ascii="Times New Roman" w:hAnsi="Times New Roman"/>
          <w:color w:val="000000" w:themeColor="text1"/>
          <w:sz w:val="28"/>
          <w:szCs w:val="28"/>
        </w:rPr>
        <w:t>нейровизуальными</w:t>
      </w:r>
      <w:proofErr w:type="spellEnd"/>
      <w:r w:rsidRPr="004B4F74">
        <w:rPr>
          <w:rFonts w:ascii="Times New Roman" w:hAnsi="Times New Roman"/>
          <w:color w:val="000000" w:themeColor="text1"/>
          <w:sz w:val="28"/>
          <w:szCs w:val="28"/>
        </w:rPr>
        <w:t xml:space="preserve">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w:t>
      </w:r>
      <w:proofErr w:type="gramStart"/>
      <w:r w:rsidRPr="004B4F74">
        <w:rPr>
          <w:rFonts w:ascii="Times New Roman" w:hAnsi="Times New Roman"/>
          <w:color w:val="000000" w:themeColor="text1"/>
          <w:sz w:val="28"/>
          <w:szCs w:val="28"/>
        </w:rPr>
        <w:t>обучающимися</w:t>
      </w:r>
      <w:proofErr w:type="gramEnd"/>
      <w:r w:rsidRPr="004B4F74">
        <w:rPr>
          <w:rFonts w:ascii="Times New Roman" w:hAnsi="Times New Roman"/>
          <w:color w:val="000000" w:themeColor="text1"/>
          <w:sz w:val="28"/>
          <w:szCs w:val="28"/>
        </w:rPr>
        <w:t>,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C1587E" w:rsidRPr="004B4F74" w:rsidRDefault="00C1587E" w:rsidP="00C1587E">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C1587E" w:rsidRPr="004B4F74" w:rsidRDefault="007F72B2" w:rsidP="00A43D85">
      <w:pPr>
        <w:pStyle w:val="3"/>
        <w:jc w:val="center"/>
        <w:rPr>
          <w:rFonts w:ascii="Times New Roman" w:hAnsi="Times New Roman" w:cs="Times New Roman"/>
          <w:i w:val="0"/>
          <w:color w:val="000000" w:themeColor="text1"/>
        </w:rPr>
      </w:pPr>
      <w:bookmarkStart w:id="16" w:name="_Toc289117682"/>
      <w:r w:rsidRPr="004B4F74">
        <w:rPr>
          <w:rFonts w:ascii="Times New Roman" w:hAnsi="Times New Roman" w:cs="Times New Roman"/>
          <w:i w:val="0"/>
          <w:color w:val="000000" w:themeColor="text1"/>
        </w:rPr>
        <w:t>3</w:t>
      </w:r>
      <w:r w:rsidR="00C1587E" w:rsidRPr="004B4F74">
        <w:rPr>
          <w:rFonts w:ascii="Times New Roman" w:hAnsi="Times New Roman" w:cs="Times New Roman"/>
          <w:i w:val="0"/>
          <w:color w:val="000000" w:themeColor="text1"/>
        </w:rPr>
        <w:t>.2.6. Программа внеурочной деятельности</w:t>
      </w:r>
      <w:bookmarkEnd w:id="16"/>
    </w:p>
    <w:p w:rsidR="00C1587E" w:rsidRPr="004B4F74" w:rsidRDefault="00C1587E" w:rsidP="00C1587E">
      <w:pPr>
        <w:pStyle w:val="western"/>
        <w:spacing w:before="0" w:beforeAutospacing="0" w:line="360" w:lineRule="auto"/>
        <w:ind w:firstLine="567"/>
        <w:jc w:val="both"/>
        <w:rPr>
          <w:color w:val="000000" w:themeColor="text1"/>
          <w:sz w:val="28"/>
          <w:szCs w:val="28"/>
        </w:rPr>
      </w:pPr>
      <w:proofErr w:type="gramStart"/>
      <w:r w:rsidRPr="004B4F74">
        <w:rPr>
          <w:color w:val="000000" w:themeColor="text1"/>
          <w:sz w:val="28"/>
          <w:szCs w:val="28"/>
        </w:rPr>
        <w:t xml:space="preserve">Внеурочная </w:t>
      </w:r>
      <w:proofErr w:type="spellStart"/>
      <w:r w:rsidRPr="004B4F74">
        <w:rPr>
          <w:color w:val="000000" w:themeColor="text1"/>
          <w:sz w:val="28"/>
          <w:szCs w:val="28"/>
        </w:rPr>
        <w:t>деятельностьорганизуется</w:t>
      </w:r>
      <w:proofErr w:type="spellEnd"/>
      <w:r w:rsidRPr="004B4F74">
        <w:rPr>
          <w:color w:val="000000" w:themeColor="text1"/>
          <w:sz w:val="28"/>
          <w:szCs w:val="28"/>
        </w:rPr>
        <w:t xml:space="preserve"> по направлениям развития личности (адаптивно-спортивное, духовно-нравственное, социальное, </w:t>
      </w:r>
      <w:proofErr w:type="spellStart"/>
      <w:r w:rsidRPr="004B4F74">
        <w:rPr>
          <w:color w:val="000000" w:themeColor="text1"/>
          <w:sz w:val="28"/>
          <w:szCs w:val="28"/>
        </w:rPr>
        <w:t>общеинтеллектуальное</w:t>
      </w:r>
      <w:proofErr w:type="spellEnd"/>
      <w:r w:rsidRPr="004B4F74">
        <w:rPr>
          <w:color w:val="000000" w:themeColor="text1"/>
          <w:sz w:val="28"/>
          <w:szCs w:val="28"/>
        </w:rPr>
        <w:t>, общекультурное) в таких формах, как экскурсии, кружки, олимпиады, соревнования, проекты и т.д.</w:t>
      </w:r>
      <w:proofErr w:type="gramEnd"/>
    </w:p>
    <w:p w:rsidR="00C1587E" w:rsidRPr="004B4F74" w:rsidRDefault="00C1587E" w:rsidP="00C1587E">
      <w:pPr>
        <w:pStyle w:val="western"/>
        <w:spacing w:before="0" w:beforeAutospacing="0" w:line="360" w:lineRule="auto"/>
        <w:ind w:firstLine="567"/>
        <w:jc w:val="both"/>
        <w:rPr>
          <w:color w:val="000000" w:themeColor="text1"/>
          <w:sz w:val="28"/>
          <w:szCs w:val="28"/>
        </w:rPr>
      </w:pPr>
      <w:r w:rsidRPr="004B4F74">
        <w:rPr>
          <w:color w:val="000000" w:themeColor="text1"/>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так и их обычно развивающихся сверстников. </w:t>
      </w:r>
    </w:p>
    <w:p w:rsidR="00C1587E" w:rsidRPr="004B4F74" w:rsidRDefault="00C1587E" w:rsidP="00C1587E">
      <w:pPr>
        <w:pStyle w:val="western"/>
        <w:spacing w:before="0" w:beforeAutospacing="0" w:line="360" w:lineRule="auto"/>
        <w:ind w:firstLine="567"/>
        <w:jc w:val="both"/>
        <w:rPr>
          <w:color w:val="000000" w:themeColor="text1"/>
          <w:sz w:val="28"/>
          <w:szCs w:val="28"/>
        </w:rPr>
      </w:pPr>
      <w:r w:rsidRPr="004B4F74">
        <w:rPr>
          <w:color w:val="000000" w:themeColor="text1"/>
          <w:sz w:val="28"/>
          <w:szCs w:val="28"/>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w:t>
      </w:r>
    </w:p>
    <w:p w:rsidR="00A45FF7" w:rsidRPr="004B4F74" w:rsidRDefault="007F72B2" w:rsidP="00A43D85">
      <w:pPr>
        <w:pStyle w:val="2"/>
        <w:jc w:val="center"/>
        <w:rPr>
          <w:rFonts w:ascii="Times New Roman" w:hAnsi="Times New Roman" w:cs="Times New Roman"/>
          <w:color w:val="000000" w:themeColor="text1"/>
        </w:rPr>
      </w:pPr>
      <w:bookmarkStart w:id="17" w:name="_Toc289117683"/>
      <w:r w:rsidRPr="004B4F74">
        <w:rPr>
          <w:rFonts w:ascii="Times New Roman" w:hAnsi="Times New Roman" w:cs="Times New Roman"/>
          <w:color w:val="000000" w:themeColor="text1"/>
        </w:rPr>
        <w:t>3</w:t>
      </w:r>
      <w:r w:rsidR="00C1587E" w:rsidRPr="004B4F74">
        <w:rPr>
          <w:rFonts w:ascii="Times New Roman" w:hAnsi="Times New Roman" w:cs="Times New Roman"/>
          <w:color w:val="000000" w:themeColor="text1"/>
        </w:rPr>
        <w:t>.3. Организационный раздел</w:t>
      </w:r>
      <w:bookmarkStart w:id="18" w:name="_Toc289117684"/>
      <w:bookmarkEnd w:id="17"/>
    </w:p>
    <w:p w:rsidR="00C1587E" w:rsidRPr="004B4F74" w:rsidRDefault="007F72B2" w:rsidP="00A43D85">
      <w:pPr>
        <w:pStyle w:val="2"/>
        <w:jc w:val="center"/>
        <w:rPr>
          <w:rFonts w:ascii="Times New Roman" w:hAnsi="Times New Roman" w:cs="Times New Roman"/>
          <w:color w:val="000000" w:themeColor="text1"/>
        </w:rPr>
      </w:pPr>
      <w:r w:rsidRPr="004B4F74">
        <w:rPr>
          <w:rFonts w:ascii="Times New Roman" w:hAnsi="Times New Roman" w:cs="Times New Roman"/>
          <w:color w:val="000000" w:themeColor="text1"/>
        </w:rPr>
        <w:t>3</w:t>
      </w:r>
      <w:r w:rsidR="00C1587E" w:rsidRPr="004B4F74">
        <w:rPr>
          <w:rFonts w:ascii="Times New Roman" w:hAnsi="Times New Roman" w:cs="Times New Roman"/>
          <w:color w:val="000000" w:themeColor="text1"/>
        </w:rPr>
        <w:t>.3.1. Учебный план</w:t>
      </w:r>
      <w:bookmarkEnd w:id="18"/>
    </w:p>
    <w:p w:rsidR="00C1587E" w:rsidRPr="004B4F74"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C1587E" w:rsidRPr="004B4F74"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C1587E" w:rsidRPr="004B4F74"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Учебные планы обеспечивают в случаях, предусмотренных законодательством Российской Федерации в области образования</w:t>
      </w:r>
      <w:r w:rsidRPr="004B4F74">
        <w:rPr>
          <w:rStyle w:val="a3"/>
          <w:rFonts w:ascii="Times New Roman" w:hAnsi="Times New Roman" w:cs="Times New Roman"/>
          <w:color w:val="000000" w:themeColor="text1"/>
          <w:sz w:val="28"/>
          <w:szCs w:val="28"/>
        </w:rPr>
        <w:footnoteReference w:id="7"/>
      </w:r>
      <w:r w:rsidRPr="004B4F74">
        <w:rPr>
          <w:rFonts w:ascii="Times New Roman" w:hAnsi="Times New Roman" w:cs="Times New Roman"/>
          <w:color w:val="000000" w:themeColor="text1"/>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формирование здорового образа жизни, элементарных правил поведения в экстремальных ситуациях;</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 личностное развитие </w:t>
      </w:r>
      <w:proofErr w:type="gramStart"/>
      <w:r w:rsidRPr="004B4F74">
        <w:rPr>
          <w:rFonts w:ascii="Times New Roman" w:hAnsi="Times New Roman" w:cs="Times New Roman"/>
          <w:color w:val="000000" w:themeColor="text1"/>
          <w:sz w:val="28"/>
          <w:szCs w:val="28"/>
        </w:rPr>
        <w:t>обучающегося</w:t>
      </w:r>
      <w:proofErr w:type="gramEnd"/>
      <w:r w:rsidRPr="004B4F74">
        <w:rPr>
          <w:rFonts w:ascii="Times New Roman" w:hAnsi="Times New Roman" w:cs="Times New Roman"/>
          <w:color w:val="000000" w:themeColor="text1"/>
          <w:sz w:val="28"/>
          <w:szCs w:val="28"/>
        </w:rPr>
        <w:t xml:space="preserve"> в соответствии с его индивидуальностью.</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4B4F74">
        <w:rPr>
          <w:rFonts w:ascii="Times New Roman" w:hAnsi="Times New Roman" w:cs="Times New Roman"/>
          <w:color w:val="000000" w:themeColor="text1"/>
          <w:sz w:val="28"/>
          <w:szCs w:val="28"/>
        </w:rPr>
        <w:t> </w:t>
      </w:r>
      <w:r w:rsidRPr="004B4F74">
        <w:rPr>
          <w:rFonts w:ascii="Times New Roman" w:hAnsi="Times New Roman" w:cs="Times New Roman"/>
          <w:color w:val="000000" w:themeColor="text1"/>
          <w:sz w:val="28"/>
          <w:szCs w:val="28"/>
        </w:rPr>
        <w:t>т.</w:t>
      </w:r>
      <w:r w:rsidRPr="004B4F74">
        <w:rPr>
          <w:rFonts w:ascii="Times New Roman" w:hAnsi="Times New Roman" w:cs="Times New Roman"/>
          <w:color w:val="000000" w:themeColor="text1"/>
          <w:sz w:val="28"/>
          <w:szCs w:val="28"/>
        </w:rPr>
        <w:t> </w:t>
      </w:r>
      <w:r w:rsidRPr="004B4F74">
        <w:rPr>
          <w:rFonts w:ascii="Times New Roman" w:hAnsi="Times New Roman" w:cs="Times New Roman"/>
          <w:color w:val="000000" w:themeColor="text1"/>
          <w:sz w:val="28"/>
          <w:szCs w:val="28"/>
        </w:rPr>
        <w:t>д.).</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proofErr w:type="gramStart"/>
      <w:r w:rsidRPr="004B4F74">
        <w:rPr>
          <w:rFonts w:ascii="Times New Roman" w:hAnsi="Times New Roman" w:cs="Times New Roman"/>
          <w:color w:val="000000" w:themeColor="text1"/>
          <w:sz w:val="28"/>
          <w:szCs w:val="28"/>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roofErr w:type="gramEnd"/>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учебные занятия для факультативного изучения отдельных учебных предметов;</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 учебные занятия, обеспечивающие различные интересы </w:t>
      </w:r>
      <w:proofErr w:type="gramStart"/>
      <w:r w:rsidRPr="004B4F74">
        <w:rPr>
          <w:rFonts w:ascii="Times New Roman" w:hAnsi="Times New Roman" w:cs="Times New Roman"/>
          <w:color w:val="000000" w:themeColor="text1"/>
          <w:sz w:val="28"/>
          <w:szCs w:val="28"/>
        </w:rPr>
        <w:t>обучающихся</w:t>
      </w:r>
      <w:proofErr w:type="gramEnd"/>
      <w:r w:rsidRPr="004B4F74">
        <w:rPr>
          <w:rFonts w:ascii="Times New Roman" w:hAnsi="Times New Roman" w:cs="Times New Roman"/>
          <w:color w:val="000000" w:themeColor="text1"/>
          <w:sz w:val="28"/>
          <w:szCs w:val="28"/>
        </w:rPr>
        <w:t xml:space="preserve"> с НОДА, в том числе этнокультурные (например: история и культура родного края, этика, музыкальные занятия и др.).</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b/>
          <w:color w:val="000000" w:themeColor="text1"/>
          <w:sz w:val="28"/>
          <w:szCs w:val="28"/>
        </w:rPr>
        <w:t xml:space="preserve">Коррекционно-развивающая область </w:t>
      </w:r>
      <w:r w:rsidRPr="004B4F74">
        <w:rPr>
          <w:rFonts w:ascii="Times New Roman" w:hAnsi="Times New Roman" w:cs="Times New Roman"/>
          <w:color w:val="000000" w:themeColor="text1"/>
          <w:sz w:val="28"/>
          <w:szCs w:val="28"/>
        </w:rPr>
        <w:t xml:space="preserve">учебного плана реализуется через учебные предметы, включающие в себя систему фронтальных и индивидуальных занятий с </w:t>
      </w:r>
      <w:proofErr w:type="gramStart"/>
      <w:r w:rsidRPr="004B4F74">
        <w:rPr>
          <w:rFonts w:ascii="Times New Roman" w:hAnsi="Times New Roman" w:cs="Times New Roman"/>
          <w:color w:val="000000" w:themeColor="text1"/>
          <w:sz w:val="28"/>
          <w:szCs w:val="28"/>
        </w:rPr>
        <w:t>обучающимися</w:t>
      </w:r>
      <w:proofErr w:type="gramEnd"/>
      <w:r w:rsidRPr="004B4F74">
        <w:rPr>
          <w:rFonts w:ascii="Times New Roman" w:hAnsi="Times New Roman" w:cs="Times New Roman"/>
          <w:color w:val="000000" w:themeColor="text1"/>
          <w:sz w:val="28"/>
          <w:szCs w:val="28"/>
        </w:rPr>
        <w:t xml:space="preserve">. </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4B4F74">
        <w:rPr>
          <w:rFonts w:ascii="Times New Roman" w:hAnsi="Times New Roman" w:cs="Times New Roman"/>
          <w:b/>
          <w:color w:val="000000" w:themeColor="text1"/>
          <w:sz w:val="28"/>
          <w:szCs w:val="28"/>
        </w:rPr>
        <w:t xml:space="preserve">внеурочная деятельность </w:t>
      </w:r>
      <w:r w:rsidRPr="004B4F74">
        <w:rPr>
          <w:rFonts w:ascii="Times New Roman" w:hAnsi="Times New Roman" w:cs="Times New Roman"/>
          <w:color w:val="000000" w:themeColor="text1"/>
          <w:sz w:val="28"/>
          <w:szCs w:val="28"/>
        </w:rPr>
        <w:t xml:space="preserve">организуется по направлениям развития личности (духовно-нравственное, социальное, </w:t>
      </w:r>
      <w:proofErr w:type="spellStart"/>
      <w:r w:rsidRPr="004B4F74">
        <w:rPr>
          <w:rFonts w:ascii="Times New Roman" w:hAnsi="Times New Roman" w:cs="Times New Roman"/>
          <w:color w:val="000000" w:themeColor="text1"/>
          <w:sz w:val="28"/>
          <w:szCs w:val="28"/>
        </w:rPr>
        <w:t>общеинтеллектуальное</w:t>
      </w:r>
      <w:proofErr w:type="spellEnd"/>
      <w:r w:rsidRPr="004B4F74">
        <w:rPr>
          <w:rFonts w:ascii="Times New Roman" w:hAnsi="Times New Roman" w:cs="Times New Roman"/>
          <w:color w:val="000000" w:themeColor="text1"/>
          <w:sz w:val="28"/>
          <w:szCs w:val="28"/>
        </w:rPr>
        <w:t>, общекультурное, адаптивн</w:t>
      </w:r>
      <w:proofErr w:type="gramStart"/>
      <w:r w:rsidRPr="004B4F74">
        <w:rPr>
          <w:rFonts w:ascii="Times New Roman" w:hAnsi="Times New Roman" w:cs="Times New Roman"/>
          <w:color w:val="000000" w:themeColor="text1"/>
          <w:sz w:val="28"/>
          <w:szCs w:val="28"/>
        </w:rPr>
        <w:t>о-</w:t>
      </w:r>
      <w:proofErr w:type="gramEnd"/>
      <w:r w:rsidRPr="004B4F74">
        <w:rPr>
          <w:rFonts w:ascii="Times New Roman" w:hAnsi="Times New Roman" w:cs="Times New Roman"/>
          <w:color w:val="000000" w:themeColor="text1"/>
          <w:sz w:val="28"/>
          <w:szCs w:val="28"/>
        </w:rPr>
        <w:t xml:space="preserve"> спортивное).</w:t>
      </w:r>
    </w:p>
    <w:p w:rsidR="00C1587E" w:rsidRPr="004B4F74" w:rsidRDefault="00C1587E" w:rsidP="00A45FF7">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proofErr w:type="gramStart"/>
      <w:r w:rsidRPr="004B4F74">
        <w:rPr>
          <w:rFonts w:ascii="Times New Roman" w:hAnsi="Times New Roman" w:cs="Times New Roman"/>
          <w:color w:val="000000" w:themeColor="text1"/>
          <w:sz w:val="28"/>
          <w:szCs w:val="28"/>
        </w:rPr>
        <w:t>обучающимся</w:t>
      </w:r>
      <w:proofErr w:type="gramEnd"/>
      <w:r w:rsidRPr="004B4F74">
        <w:rPr>
          <w:rFonts w:ascii="Times New Roman" w:hAnsi="Times New Roman" w:cs="Times New Roman"/>
          <w:color w:val="000000" w:themeColor="text1"/>
          <w:sz w:val="28"/>
          <w:szCs w:val="28"/>
        </w:rPr>
        <w:t xml:space="preserve">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w:t>
      </w:r>
      <w:proofErr w:type="spellStart"/>
      <w:r w:rsidRPr="004B4F74">
        <w:rPr>
          <w:rFonts w:ascii="Times New Roman" w:hAnsi="Times New Roman" w:cs="Times New Roman"/>
          <w:color w:val="000000" w:themeColor="text1"/>
          <w:sz w:val="28"/>
          <w:szCs w:val="28"/>
        </w:rPr>
        <w:t>НОДА</w:t>
      </w:r>
      <w:proofErr w:type="gramStart"/>
      <w:r w:rsidRPr="004B4F74">
        <w:rPr>
          <w:rFonts w:ascii="Times New Roman" w:hAnsi="Times New Roman" w:cs="Times New Roman"/>
          <w:color w:val="000000" w:themeColor="text1"/>
          <w:sz w:val="28"/>
          <w:szCs w:val="28"/>
        </w:rPr>
        <w:t>.Ч</w:t>
      </w:r>
      <w:proofErr w:type="gramEnd"/>
      <w:r w:rsidRPr="004B4F74">
        <w:rPr>
          <w:rFonts w:ascii="Times New Roman" w:hAnsi="Times New Roman" w:cs="Times New Roman"/>
          <w:color w:val="000000" w:themeColor="text1"/>
          <w:sz w:val="28"/>
          <w:szCs w:val="28"/>
        </w:rPr>
        <w:t>ередование</w:t>
      </w:r>
      <w:proofErr w:type="spellEnd"/>
      <w:r w:rsidRPr="004B4F74">
        <w:rPr>
          <w:rFonts w:ascii="Times New Roman" w:hAnsi="Times New Roman" w:cs="Times New Roman"/>
          <w:color w:val="000000" w:themeColor="text1"/>
          <w:sz w:val="28"/>
          <w:szCs w:val="28"/>
        </w:rPr>
        <w:t xml:space="preserve">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Образовательная организация самостоятельно определяет режим работы (5</w:t>
      </w:r>
      <w:r w:rsidRPr="004B4F74">
        <w:rPr>
          <w:rFonts w:ascii="Times New Roman" w:hAnsi="Times New Roman" w:cs="Times New Roman"/>
          <w:color w:val="000000" w:themeColor="text1"/>
          <w:sz w:val="28"/>
          <w:szCs w:val="28"/>
        </w:rPr>
        <w:noBreakHyphen/>
        <w:t>дневная или 6</w:t>
      </w:r>
      <w:r w:rsidRPr="004B4F74">
        <w:rPr>
          <w:rFonts w:ascii="Times New Roman" w:hAnsi="Times New Roman" w:cs="Times New Roman"/>
          <w:color w:val="000000" w:themeColor="text1"/>
          <w:sz w:val="28"/>
          <w:szCs w:val="28"/>
        </w:rPr>
        <w:noBreakHyphen/>
        <w:t>дневная учебная неделя). Для учащихся 1 классов максимальная продолжительность учебной недели составляет 5 дней.</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w:t>
      </w:r>
      <w:proofErr w:type="gramStart"/>
      <w:r w:rsidRPr="004B4F74">
        <w:rPr>
          <w:rFonts w:ascii="Times New Roman" w:hAnsi="Times New Roman" w:cs="Times New Roman"/>
          <w:color w:val="000000" w:themeColor="text1"/>
          <w:sz w:val="28"/>
          <w:szCs w:val="28"/>
        </w:rPr>
        <w:t>–н</w:t>
      </w:r>
      <w:proofErr w:type="gramEnd"/>
      <w:r w:rsidRPr="004B4F74">
        <w:rPr>
          <w:rFonts w:ascii="Times New Roman" w:hAnsi="Times New Roman" w:cs="Times New Roman"/>
          <w:color w:val="000000" w:themeColor="text1"/>
          <w:sz w:val="28"/>
          <w:szCs w:val="28"/>
        </w:rPr>
        <w:t xml:space="preserve">е менее 8 недель. </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Для обучающихся в подготовительных и 1 </w:t>
      </w:r>
      <w:proofErr w:type="gramStart"/>
      <w:r w:rsidRPr="004B4F74">
        <w:rPr>
          <w:rFonts w:ascii="Times New Roman" w:hAnsi="Times New Roman" w:cs="Times New Roman"/>
          <w:color w:val="000000" w:themeColor="text1"/>
          <w:sz w:val="28"/>
          <w:szCs w:val="28"/>
        </w:rPr>
        <w:t>классах</w:t>
      </w:r>
      <w:proofErr w:type="gramEnd"/>
      <w:r w:rsidRPr="004B4F74">
        <w:rPr>
          <w:rFonts w:ascii="Times New Roman" w:hAnsi="Times New Roman" w:cs="Times New Roman"/>
          <w:color w:val="000000" w:themeColor="text1"/>
          <w:sz w:val="28"/>
          <w:szCs w:val="28"/>
        </w:rPr>
        <w:t xml:space="preserve">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для обучающихся вторых – четвертых классов – не более 5 уроков.</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Обучение в подготовительных и первых классах осуществляется с соблюдением следующих дополнительных требований:</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учебные занятия проводятся по 5-дневной учебной неделе и только в первую смену;</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обучение проводится без балльного оценивания знаний обучающихся и домашних заданий;</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дополнительные недельные каникулы в середине третьей четверти при традиционном режиме обучения.</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При </w:t>
      </w:r>
      <w:proofErr w:type="gramStart"/>
      <w:r w:rsidRPr="004B4F74">
        <w:rPr>
          <w:rFonts w:ascii="Times New Roman" w:hAnsi="Times New Roman" w:cs="Times New Roman"/>
          <w:color w:val="000000" w:themeColor="text1"/>
          <w:sz w:val="28"/>
          <w:szCs w:val="28"/>
        </w:rPr>
        <w:t>обучении</w:t>
      </w:r>
      <w:proofErr w:type="gramEnd"/>
      <w:r w:rsidRPr="004B4F74">
        <w:rPr>
          <w:rFonts w:ascii="Times New Roman" w:hAnsi="Times New Roman" w:cs="Times New Roman"/>
          <w:color w:val="000000" w:themeColor="text1"/>
          <w:sz w:val="28"/>
          <w:szCs w:val="28"/>
        </w:rPr>
        <w:t xml:space="preserve">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proofErr w:type="gramStart"/>
      <w:r w:rsidRPr="004B4F74">
        <w:rPr>
          <w:rFonts w:ascii="Times New Roman" w:hAnsi="Times New Roman" w:cs="Times New Roman"/>
          <w:color w:val="000000" w:themeColor="text1"/>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w:t>
      </w:r>
      <w:proofErr w:type="gramEnd"/>
      <w:r w:rsidRPr="004B4F74">
        <w:rPr>
          <w:rFonts w:ascii="Times New Roman" w:hAnsi="Times New Roman" w:cs="Times New Roman"/>
          <w:color w:val="000000" w:themeColor="text1"/>
          <w:sz w:val="28"/>
          <w:szCs w:val="28"/>
        </w:rPr>
        <w:t xml:space="preserve"> Чем сложнее дефект развития, тем более необходимы данные коррекционно-развивающие занятия.</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 xml:space="preserve">Коррекционно-развивающие занятия с </w:t>
      </w:r>
      <w:proofErr w:type="gramStart"/>
      <w:r w:rsidRPr="004B4F74">
        <w:rPr>
          <w:rFonts w:ascii="Times New Roman" w:hAnsi="Times New Roman" w:cs="Times New Roman"/>
          <w:color w:val="000000" w:themeColor="text1"/>
          <w:sz w:val="28"/>
          <w:szCs w:val="28"/>
        </w:rPr>
        <w:t>обучающимися</w:t>
      </w:r>
      <w:proofErr w:type="gramEnd"/>
      <w:r w:rsidRPr="004B4F74">
        <w:rPr>
          <w:rFonts w:ascii="Times New Roman" w:hAnsi="Times New Roman" w:cs="Times New Roman"/>
          <w:color w:val="000000" w:themeColor="text1"/>
          <w:sz w:val="28"/>
          <w:szCs w:val="28"/>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C1587E" w:rsidRPr="004B4F74" w:rsidRDefault="00C1587E" w:rsidP="00C1587E">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1C2014" w:rsidRPr="004B4F74" w:rsidRDefault="00C1587E" w:rsidP="001C2014">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Коррекция и компенсация двигательных расстройств обучающихся реализуется под контролем руководителя физического воспитания</w:t>
      </w:r>
      <w:r w:rsidR="00DA28D7" w:rsidRPr="004B4F74">
        <w:rPr>
          <w:rFonts w:ascii="Times New Roman" w:hAnsi="Times New Roman" w:cs="Times New Roman"/>
          <w:color w:val="000000" w:themeColor="text1"/>
          <w:sz w:val="28"/>
          <w:szCs w:val="28"/>
        </w:rPr>
        <w:t>, учителями АФК. Ежедневно занятия физкультурой</w:t>
      </w:r>
      <w:r w:rsidRPr="004B4F74">
        <w:rPr>
          <w:rFonts w:ascii="Times New Roman" w:hAnsi="Times New Roman" w:cs="Times New Roman"/>
          <w:color w:val="000000" w:themeColor="text1"/>
          <w:sz w:val="28"/>
          <w:szCs w:val="28"/>
        </w:rPr>
        <w:t xml:space="preserve"> чередуются с общеобразовательными уроками. В расписании дополнительн</w:t>
      </w:r>
      <w:proofErr w:type="gramStart"/>
      <w:r w:rsidRPr="004B4F74">
        <w:rPr>
          <w:rFonts w:ascii="Times New Roman" w:hAnsi="Times New Roman" w:cs="Times New Roman"/>
          <w:color w:val="000000" w:themeColor="text1"/>
          <w:sz w:val="28"/>
          <w:szCs w:val="28"/>
        </w:rPr>
        <w:t>о</w:t>
      </w:r>
      <w:r w:rsidR="00DA28D7" w:rsidRPr="004B4F74">
        <w:rPr>
          <w:rFonts w:ascii="Times New Roman" w:hAnsi="Times New Roman" w:cs="Times New Roman"/>
          <w:color w:val="000000" w:themeColor="text1"/>
          <w:sz w:val="28"/>
          <w:szCs w:val="28"/>
        </w:rPr>
        <w:t>(</w:t>
      </w:r>
      <w:proofErr w:type="gramEnd"/>
      <w:r w:rsidR="00DA28D7" w:rsidRPr="004B4F74">
        <w:rPr>
          <w:rFonts w:ascii="Times New Roman" w:hAnsi="Times New Roman" w:cs="Times New Roman"/>
          <w:color w:val="000000" w:themeColor="text1"/>
          <w:sz w:val="28"/>
          <w:szCs w:val="28"/>
        </w:rPr>
        <w:t xml:space="preserve">помимо 3 обязательных уроков физкультуры в неделю) </w:t>
      </w:r>
      <w:r w:rsidR="001C2014" w:rsidRPr="004B4F74">
        <w:rPr>
          <w:rFonts w:ascii="Times New Roman" w:hAnsi="Times New Roman" w:cs="Times New Roman"/>
          <w:color w:val="000000" w:themeColor="text1"/>
          <w:sz w:val="28"/>
          <w:szCs w:val="28"/>
        </w:rPr>
        <w:t>могут быть</w:t>
      </w:r>
      <w:r w:rsidRPr="004B4F74">
        <w:rPr>
          <w:rFonts w:ascii="Times New Roman" w:hAnsi="Times New Roman" w:cs="Times New Roman"/>
          <w:color w:val="000000" w:themeColor="text1"/>
          <w:sz w:val="28"/>
          <w:szCs w:val="28"/>
        </w:rPr>
        <w:t xml:space="preserve"> предусмотрены </w:t>
      </w:r>
      <w:r w:rsidR="001C2014" w:rsidRPr="004B4F74">
        <w:rPr>
          <w:rFonts w:ascii="Times New Roman" w:hAnsi="Times New Roman" w:cs="Times New Roman"/>
          <w:color w:val="000000" w:themeColor="text1"/>
          <w:sz w:val="28"/>
          <w:szCs w:val="28"/>
        </w:rPr>
        <w:t xml:space="preserve">занятия, </w:t>
      </w:r>
      <w:proofErr w:type="spellStart"/>
      <w:r w:rsidR="001C2014" w:rsidRPr="004B4F74">
        <w:rPr>
          <w:rFonts w:ascii="Times New Roman" w:hAnsi="Times New Roman" w:cs="Times New Roman"/>
          <w:color w:val="000000" w:themeColor="text1"/>
          <w:sz w:val="28"/>
          <w:szCs w:val="28"/>
        </w:rPr>
        <w:t>обеспечивающиеежедневную</w:t>
      </w:r>
      <w:proofErr w:type="spellEnd"/>
      <w:r w:rsidR="001C2014" w:rsidRPr="004B4F74">
        <w:rPr>
          <w:rFonts w:ascii="Times New Roman" w:hAnsi="Times New Roman" w:cs="Times New Roman"/>
          <w:color w:val="000000" w:themeColor="text1"/>
          <w:sz w:val="28"/>
          <w:szCs w:val="28"/>
        </w:rPr>
        <w:t xml:space="preserve"> организацию динамических и/или релаксационных пауз между уроками в зависимости от структуры и степени тяжести индивидуального двигательного дефекта</w:t>
      </w:r>
      <w:r w:rsidR="00DA28D7" w:rsidRPr="004B4F74">
        <w:rPr>
          <w:rFonts w:ascii="Times New Roman" w:hAnsi="Times New Roman" w:cs="Times New Roman"/>
          <w:color w:val="000000" w:themeColor="text1"/>
          <w:sz w:val="28"/>
          <w:szCs w:val="28"/>
        </w:rPr>
        <w:t xml:space="preserve"> за счет часов внеурочной деятельности</w:t>
      </w:r>
      <w:r w:rsidR="001C2014" w:rsidRPr="004B4F74">
        <w:rPr>
          <w:rFonts w:ascii="Times New Roman" w:hAnsi="Times New Roman" w:cs="Times New Roman"/>
          <w:color w:val="000000" w:themeColor="text1"/>
          <w:sz w:val="28"/>
          <w:szCs w:val="28"/>
        </w:rPr>
        <w:t>.</w:t>
      </w:r>
    </w:p>
    <w:p w:rsidR="00C1587E" w:rsidRPr="004B4F74" w:rsidRDefault="00C1587E" w:rsidP="003D6B45">
      <w:pPr>
        <w:spacing w:after="0" w:line="360" w:lineRule="auto"/>
        <w:ind w:firstLine="567"/>
        <w:jc w:val="both"/>
        <w:rPr>
          <w:rFonts w:ascii="Times New Roman" w:hAnsi="Times New Roman" w:cs="Times New Roman"/>
          <w:color w:val="000000" w:themeColor="text1"/>
          <w:sz w:val="28"/>
          <w:szCs w:val="28"/>
        </w:rPr>
      </w:pPr>
      <w:r w:rsidRPr="004B4F74">
        <w:rPr>
          <w:rFonts w:ascii="Times New Roman" w:hAnsi="Times New Roman" w:cs="Times New Roman"/>
          <w:color w:val="000000" w:themeColor="text1"/>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w:t>
      </w:r>
      <w:proofErr w:type="spellStart"/>
      <w:r w:rsidRPr="004B4F74">
        <w:rPr>
          <w:rFonts w:ascii="Times New Roman" w:hAnsi="Times New Roman" w:cs="Times New Roman"/>
          <w:color w:val="000000" w:themeColor="text1"/>
          <w:sz w:val="28"/>
          <w:szCs w:val="28"/>
        </w:rPr>
        <w:t>нед</w:t>
      </w:r>
      <w:proofErr w:type="spellEnd"/>
      <w:r w:rsidRPr="004B4F74">
        <w:rPr>
          <w:rFonts w:ascii="Times New Roman" w:hAnsi="Times New Roman" w:cs="Times New Roman"/>
          <w:color w:val="000000" w:themeColor="text1"/>
          <w:sz w:val="28"/>
          <w:szCs w:val="28"/>
        </w:rPr>
        <w:t>.).</w:t>
      </w:r>
    </w:p>
    <w:tbl>
      <w:tblPr>
        <w:tblpPr w:leftFromText="180" w:rightFromText="180" w:vertAnchor="text" w:horzAnchor="margin"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4B4F74"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BD43A6" w:rsidP="00BD43A6">
            <w:pPr>
              <w:jc w:val="center"/>
              <w:rPr>
                <w:rFonts w:ascii="Times New Roman" w:hAnsi="Times New Roman" w:cs="Times New Roman"/>
                <w:b/>
                <w:color w:val="000000" w:themeColor="text1"/>
                <w:szCs w:val="28"/>
              </w:rPr>
            </w:pPr>
            <w:r w:rsidRPr="004B4F74">
              <w:rPr>
                <w:rFonts w:ascii="Times New Roman" w:hAnsi="Times New Roman" w:cs="Times New Roman"/>
                <w:b/>
                <w:color w:val="000000" w:themeColor="text1"/>
                <w:szCs w:val="28"/>
              </w:rPr>
              <w:t>У</w:t>
            </w:r>
            <w:r w:rsidR="00C1587E" w:rsidRPr="004B4F74">
              <w:rPr>
                <w:rFonts w:ascii="Times New Roman" w:hAnsi="Times New Roman" w:cs="Times New Roman"/>
                <w:b/>
                <w:color w:val="000000" w:themeColor="text1"/>
                <w:szCs w:val="28"/>
              </w:rPr>
              <w:t xml:space="preserve">чебный план </w:t>
            </w:r>
            <w:r w:rsidR="00C1587E" w:rsidRPr="004B4F74">
              <w:rPr>
                <w:rFonts w:ascii="Times New Roman" w:hAnsi="Times New Roman" w:cs="Times New Roman"/>
                <w:b/>
                <w:color w:val="000000" w:themeColor="text1"/>
                <w:szCs w:val="28"/>
              </w:rPr>
              <w:br/>
              <w:t>АООП начального общего образования обучающихся с НОДА (вариант 6.2.)</w:t>
            </w:r>
            <w:r w:rsidR="00C1587E" w:rsidRPr="004B4F74">
              <w:rPr>
                <w:rFonts w:ascii="Times New Roman" w:hAnsi="Times New Roman" w:cs="Times New Roman"/>
                <w:b/>
                <w:color w:val="000000" w:themeColor="text1"/>
                <w:szCs w:val="28"/>
              </w:rPr>
              <w:br/>
              <w:t>годовой</w:t>
            </w:r>
          </w:p>
        </w:tc>
      </w:tr>
      <w:tr w:rsidR="00C1587E" w:rsidRPr="004B4F74"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color w:val="000000" w:themeColor="text1"/>
              </w:rPr>
            </w:pPr>
            <w:r w:rsidRPr="004B4F74">
              <w:rPr>
                <w:rFonts w:ascii="Times New Roman" w:hAnsi="Times New Roman" w:cs="Times New Roman"/>
                <w:color w:val="000000" w:themeColor="text1"/>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color w:val="000000" w:themeColor="text1"/>
              </w:rPr>
            </w:pPr>
            <w:r w:rsidRPr="004B4F74">
              <w:rPr>
                <w:rFonts w:ascii="Times New Roman" w:hAnsi="Times New Roman" w:cs="Times New Roman"/>
                <w:color w:val="000000" w:themeColor="text1"/>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b/>
                <w:color w:val="000000" w:themeColor="text1"/>
                <w:szCs w:val="24"/>
              </w:rPr>
            </w:pPr>
            <w:r w:rsidRPr="004B4F74">
              <w:rPr>
                <w:rFonts w:ascii="Times New Roman" w:hAnsi="Times New Roman" w:cs="Times New Roman"/>
                <w:b/>
                <w:color w:val="000000" w:themeColor="text1"/>
                <w:szCs w:val="24"/>
              </w:rPr>
              <w:t>Количество часов в неделю</w:t>
            </w:r>
          </w:p>
        </w:tc>
      </w:tr>
      <w:tr w:rsidR="00C1587E" w:rsidRPr="004B4F74" w:rsidTr="00A43D85">
        <w:trPr>
          <w:trHeight w:val="396"/>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4B4F74" w:rsidRDefault="00C1587E" w:rsidP="00106589">
            <w:pPr>
              <w:rPr>
                <w:rFonts w:ascii="Times New Roman" w:hAnsi="Times New Roman" w:cs="Times New Roman"/>
                <w:b/>
                <w:bCs/>
                <w:color w:val="000000" w:themeColor="text1"/>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4B4F74" w:rsidRDefault="00C1587E" w:rsidP="00106589">
            <w:pPr>
              <w:rPr>
                <w:rFonts w:ascii="Times New Roman" w:hAnsi="Times New Roman" w:cs="Times New Roman"/>
                <w:b/>
                <w:bCs/>
                <w:color w:val="000000" w:themeColor="text1"/>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b/>
                <w:color w:val="000000" w:themeColor="text1"/>
                <w:sz w:val="20"/>
                <w:szCs w:val="24"/>
              </w:rPr>
            </w:pPr>
            <w:proofErr w:type="spellStart"/>
            <w:r w:rsidRPr="004B4F74">
              <w:rPr>
                <w:rFonts w:ascii="Times New Roman" w:hAnsi="Times New Roman" w:cs="Times New Roman"/>
                <w:b/>
                <w:color w:val="000000" w:themeColor="text1"/>
                <w:sz w:val="20"/>
                <w:szCs w:val="24"/>
              </w:rPr>
              <w:t>Подгот</w:t>
            </w:r>
            <w:proofErr w:type="spellEnd"/>
            <w:r w:rsidRPr="004B4F74">
              <w:rPr>
                <w:rFonts w:ascii="Times New Roman" w:hAnsi="Times New Roman" w:cs="Times New Roman"/>
                <w:b/>
                <w:color w:val="000000" w:themeColor="text1"/>
                <w:sz w:val="2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b/>
                <w:color w:val="000000" w:themeColor="text1"/>
                <w:szCs w:val="24"/>
              </w:rPr>
            </w:pPr>
            <w:r w:rsidRPr="004B4F74">
              <w:rPr>
                <w:rFonts w:ascii="Times New Roman" w:hAnsi="Times New Roman" w:cs="Times New Roman"/>
                <w:b/>
                <w:color w:val="000000" w:themeColor="text1"/>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b/>
                <w:color w:val="000000" w:themeColor="text1"/>
                <w:szCs w:val="24"/>
              </w:rPr>
            </w:pPr>
            <w:r w:rsidRPr="004B4F74">
              <w:rPr>
                <w:rFonts w:ascii="Times New Roman" w:hAnsi="Times New Roman" w:cs="Times New Roman"/>
                <w:b/>
                <w:color w:val="000000" w:themeColor="text1"/>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b/>
                <w:color w:val="000000" w:themeColor="text1"/>
                <w:szCs w:val="24"/>
              </w:rPr>
            </w:pPr>
            <w:r w:rsidRPr="004B4F74">
              <w:rPr>
                <w:rFonts w:ascii="Times New Roman" w:hAnsi="Times New Roman" w:cs="Times New Roman"/>
                <w:b/>
                <w:color w:val="000000" w:themeColor="text1"/>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b/>
                <w:color w:val="000000" w:themeColor="text1"/>
                <w:szCs w:val="24"/>
              </w:rPr>
            </w:pPr>
            <w:r w:rsidRPr="004B4F74">
              <w:rPr>
                <w:rFonts w:ascii="Times New Roman" w:hAnsi="Times New Roman" w:cs="Times New Roman"/>
                <w:b/>
                <w:color w:val="000000" w:themeColor="text1"/>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b/>
                <w:color w:val="000000" w:themeColor="text1"/>
                <w:szCs w:val="24"/>
                <w:lang w:val="en-US"/>
              </w:rPr>
            </w:pPr>
            <w:r w:rsidRPr="004B4F74">
              <w:rPr>
                <w:rFonts w:ascii="Times New Roman" w:hAnsi="Times New Roman" w:cs="Times New Roman"/>
                <w:b/>
                <w:color w:val="000000" w:themeColor="text1"/>
                <w:szCs w:val="24"/>
              </w:rPr>
              <w:t>Всего</w:t>
            </w:r>
          </w:p>
        </w:tc>
      </w:tr>
      <w:tr w:rsidR="00C1587E" w:rsidRPr="004B4F74" w:rsidTr="00A43D85">
        <w:trPr>
          <w:trHeight w:val="31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587E" w:rsidRPr="004B4F74" w:rsidRDefault="00C1587E" w:rsidP="00106589">
            <w:pPr>
              <w:rPr>
                <w:rFonts w:ascii="Times New Roman" w:hAnsi="Times New Roman" w:cs="Times New Roman"/>
                <w:b/>
                <w:color w:val="000000" w:themeColor="text1"/>
                <w:szCs w:val="24"/>
              </w:rPr>
            </w:pPr>
            <w:r w:rsidRPr="004B4F74">
              <w:rPr>
                <w:rFonts w:ascii="Times New Roman" w:hAnsi="Times New Roman" w:cs="Times New Roman"/>
                <w:b/>
                <w:i/>
                <w:color w:val="000000" w:themeColor="text1"/>
                <w:szCs w:val="24"/>
              </w:rPr>
              <w:t>Обязательная часть</w:t>
            </w:r>
          </w:p>
        </w:tc>
      </w:tr>
      <w:tr w:rsidR="00C1587E" w:rsidRPr="004B4F74"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672</w:t>
            </w:r>
          </w:p>
        </w:tc>
      </w:tr>
      <w:tr w:rsidR="00C1587E" w:rsidRPr="004B4F74"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4B4F74" w:rsidRDefault="00C1587E" w:rsidP="00106589">
            <w:pPr>
              <w:rPr>
                <w:rFonts w:ascii="Times New Roman" w:hAnsi="Times New Roman" w:cs="Times New Roman"/>
                <w:bCs/>
                <w:color w:val="000000" w:themeColor="text1"/>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638</w:t>
            </w:r>
          </w:p>
        </w:tc>
      </w:tr>
      <w:tr w:rsidR="00C1587E" w:rsidRPr="004B4F74"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4B4F74" w:rsidRDefault="00C1587E" w:rsidP="00106589">
            <w:pPr>
              <w:rPr>
                <w:rFonts w:ascii="Times New Roman" w:hAnsi="Times New Roman" w:cs="Times New Roman"/>
                <w:bCs/>
                <w:color w:val="000000" w:themeColor="text1"/>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204</w:t>
            </w:r>
          </w:p>
        </w:tc>
      </w:tr>
      <w:tr w:rsidR="00C1587E" w:rsidRPr="004B4F74"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w:t>
            </w:r>
            <w:r w:rsidR="00295847" w:rsidRPr="004B4F74">
              <w:rPr>
                <w:rFonts w:ascii="Times New Roman" w:hAnsi="Times New Roman" w:cs="Times New Roman"/>
                <w:color w:val="000000" w:themeColor="text1"/>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w:t>
            </w:r>
            <w:r w:rsidR="00295847" w:rsidRPr="004B4F74">
              <w:rPr>
                <w:rFonts w:ascii="Times New Roman" w:hAnsi="Times New Roman" w:cs="Times New Roman"/>
                <w:b w:val="0"/>
                <w:color w:val="000000" w:themeColor="text1"/>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295847"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672</w:t>
            </w:r>
          </w:p>
        </w:tc>
      </w:tr>
      <w:tr w:rsidR="00C1587E" w:rsidRPr="004B4F74"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E8272D"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E8272D"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270</w:t>
            </w:r>
          </w:p>
        </w:tc>
      </w:tr>
      <w:tr w:rsidR="00C1587E" w:rsidRPr="004B4F74"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spacing w:after="0" w:line="240" w:lineRule="auto"/>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spacing w:after="0" w:line="240" w:lineRule="auto"/>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E37BC">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34</w:t>
            </w:r>
          </w:p>
        </w:tc>
      </w:tr>
      <w:tr w:rsidR="00C1587E" w:rsidRPr="004B4F74"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168</w:t>
            </w:r>
          </w:p>
        </w:tc>
      </w:tr>
      <w:tr w:rsidR="00C1587E" w:rsidRPr="004B4F74"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4B4F74" w:rsidRDefault="00C1587E" w:rsidP="00106589">
            <w:pPr>
              <w:rPr>
                <w:rFonts w:ascii="Times New Roman" w:hAnsi="Times New Roman" w:cs="Times New Roman"/>
                <w:bCs/>
                <w:color w:val="000000" w:themeColor="text1"/>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168</w:t>
            </w:r>
          </w:p>
        </w:tc>
      </w:tr>
      <w:tr w:rsidR="00C1587E" w:rsidRPr="004B4F74"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E8272D"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67247D"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168</w:t>
            </w:r>
          </w:p>
        </w:tc>
      </w:tr>
      <w:tr w:rsidR="00C1587E" w:rsidRPr="004B4F74"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E8272D"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67247D" w:rsidP="00106589">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67247D"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504</w:t>
            </w:r>
          </w:p>
        </w:tc>
      </w:tr>
      <w:tr w:rsidR="00C1587E" w:rsidRPr="004B4F74"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rPr>
                <w:rFonts w:ascii="Times New Roman" w:hAnsi="Times New Roman" w:cs="Times New Roman"/>
                <w:color w:val="000000" w:themeColor="text1"/>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rPr>
                <w:rFonts w:ascii="Times New Roman" w:hAnsi="Times New Roman" w:cs="Times New Roman"/>
                <w:color w:val="000000" w:themeColor="text1"/>
              </w:rPr>
            </w:pPr>
            <w:r w:rsidRPr="004B4F74">
              <w:rPr>
                <w:rFonts w:ascii="Times New Roman" w:hAnsi="Times New Roman" w:cs="Times New Roman"/>
                <w:color w:val="000000" w:themeColor="text1"/>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b/>
                <w:color w:val="000000" w:themeColor="text1"/>
                <w:szCs w:val="24"/>
              </w:rPr>
            </w:pPr>
            <w:r w:rsidRPr="004B4F74">
              <w:rPr>
                <w:rFonts w:ascii="Times New Roman" w:hAnsi="Times New Roman" w:cs="Times New Roman"/>
                <w:b/>
                <w:color w:val="000000" w:themeColor="text1"/>
                <w:szCs w:val="24"/>
              </w:rPr>
              <w:t>6</w:t>
            </w:r>
            <w:r w:rsidR="00295847" w:rsidRPr="004B4F74">
              <w:rPr>
                <w:rFonts w:ascii="Times New Roman" w:hAnsi="Times New Roman" w:cs="Times New Roman"/>
                <w:b/>
                <w:color w:val="000000" w:themeColor="text1"/>
                <w:szCs w:val="24"/>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color w:val="000000" w:themeColor="text1"/>
              </w:rPr>
            </w:pPr>
            <w:r w:rsidRPr="004B4F74">
              <w:rPr>
                <w:rFonts w:ascii="Times New Roman" w:hAnsi="Times New Roman" w:cs="Times New Roman"/>
                <w:color w:val="000000" w:themeColor="text1"/>
              </w:rPr>
              <w:t>6</w:t>
            </w:r>
            <w:r w:rsidR="00295847" w:rsidRPr="004B4F74">
              <w:rPr>
                <w:rFonts w:ascii="Times New Roman" w:hAnsi="Times New Roman" w:cs="Times New Roman"/>
                <w:color w:val="000000" w:themeColor="text1"/>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color w:val="000000" w:themeColor="text1"/>
              </w:rPr>
            </w:pPr>
            <w:r w:rsidRPr="004B4F74">
              <w:rPr>
                <w:rFonts w:ascii="Times New Roman" w:hAnsi="Times New Roman" w:cs="Times New Roman"/>
                <w:color w:val="000000" w:themeColor="text1"/>
              </w:rPr>
              <w:t>748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color w:val="000000" w:themeColor="text1"/>
              </w:rPr>
            </w:pPr>
            <w:r w:rsidRPr="004B4F74">
              <w:rPr>
                <w:rFonts w:ascii="Times New Roman" w:hAnsi="Times New Roman" w:cs="Times New Roman"/>
                <w:color w:val="000000" w:themeColor="text1"/>
              </w:rPr>
              <w:t>748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spacing w:after="0" w:line="240" w:lineRule="auto"/>
              <w:jc w:val="center"/>
              <w:rPr>
                <w:rFonts w:ascii="Times New Roman" w:hAnsi="Times New Roman" w:cs="Times New Roman"/>
                <w:b/>
                <w:color w:val="000000" w:themeColor="text1"/>
                <w:szCs w:val="24"/>
              </w:rPr>
            </w:pPr>
            <w:r w:rsidRPr="004B4F74">
              <w:rPr>
                <w:rFonts w:ascii="Times New Roman" w:hAnsi="Times New Roman" w:cs="Times New Roman"/>
                <w:b/>
                <w:color w:val="000000" w:themeColor="text1"/>
                <w:szCs w:val="24"/>
              </w:rPr>
              <w:t>748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295847" w:rsidP="00106589">
            <w:pPr>
              <w:pStyle w:val="Heading"/>
              <w:jc w:val="center"/>
              <w:rPr>
                <w:rFonts w:ascii="Times New Roman" w:hAnsi="Times New Roman" w:cs="Times New Roman"/>
                <w:color w:val="000000" w:themeColor="text1"/>
              </w:rPr>
            </w:pPr>
            <w:r w:rsidRPr="004B4F74">
              <w:rPr>
                <w:rFonts w:ascii="Times New Roman" w:hAnsi="Times New Roman" w:cs="Times New Roman"/>
                <w:color w:val="000000" w:themeColor="text1"/>
              </w:rPr>
              <w:t>3498</w:t>
            </w:r>
          </w:p>
        </w:tc>
      </w:tr>
      <w:tr w:rsidR="00C1587E" w:rsidRPr="004B4F74"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rPr>
                <w:rFonts w:ascii="Times New Roman" w:hAnsi="Times New Roman" w:cs="Times New Roman"/>
                <w:i/>
                <w:color w:val="000000" w:themeColor="text1"/>
                <w:szCs w:val="24"/>
              </w:rPr>
            </w:pPr>
            <w:r w:rsidRPr="004B4F74">
              <w:rPr>
                <w:rFonts w:ascii="Times New Roman" w:hAnsi="Times New Roman" w:cs="Times New Roman"/>
                <w:b/>
                <w:i/>
                <w:color w:val="000000" w:themeColor="text1"/>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295847"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295847"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295847" w:rsidP="00106589">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234</w:t>
            </w:r>
          </w:p>
        </w:tc>
      </w:tr>
      <w:tr w:rsidR="00C1587E" w:rsidRPr="004B4F74"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color w:val="000000" w:themeColor="text1"/>
              </w:rPr>
            </w:pPr>
            <w:r w:rsidRPr="004B4F74">
              <w:rPr>
                <w:rFonts w:ascii="Times New Roman" w:hAnsi="Times New Roman" w:cs="Times New Roman"/>
                <w:color w:val="000000" w:themeColor="text1"/>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b/>
                <w:color w:val="000000" w:themeColor="text1"/>
                <w:szCs w:val="24"/>
              </w:rPr>
            </w:pPr>
            <w:r w:rsidRPr="004B4F74">
              <w:rPr>
                <w:rFonts w:ascii="Times New Roman" w:hAnsi="Times New Roman" w:cs="Times New Roman"/>
                <w:b/>
                <w:color w:val="000000" w:themeColor="text1"/>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color w:val="000000" w:themeColor="text1"/>
              </w:rPr>
            </w:pPr>
            <w:r w:rsidRPr="004B4F74">
              <w:rPr>
                <w:rFonts w:ascii="Times New Roman" w:hAnsi="Times New Roman" w:cs="Times New Roman"/>
                <w:color w:val="000000" w:themeColor="text1"/>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color w:val="000000" w:themeColor="text1"/>
              </w:rPr>
            </w:pPr>
            <w:r w:rsidRPr="004B4F74">
              <w:rPr>
                <w:rFonts w:ascii="Times New Roman" w:hAnsi="Times New Roman" w:cs="Times New Roman"/>
                <w:color w:val="000000" w:themeColor="text1"/>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color w:val="000000" w:themeColor="text1"/>
              </w:rPr>
            </w:pPr>
            <w:r w:rsidRPr="004B4F74">
              <w:rPr>
                <w:rFonts w:ascii="Times New Roman" w:hAnsi="Times New Roman" w:cs="Times New Roman"/>
                <w:color w:val="000000" w:themeColor="text1"/>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pStyle w:val="Heading"/>
              <w:jc w:val="center"/>
              <w:rPr>
                <w:rFonts w:ascii="Times New Roman" w:hAnsi="Times New Roman" w:cs="Times New Roman"/>
                <w:color w:val="000000" w:themeColor="text1"/>
              </w:rPr>
            </w:pPr>
            <w:r w:rsidRPr="004B4F74">
              <w:rPr>
                <w:rFonts w:ascii="Times New Roman" w:hAnsi="Times New Roman" w:cs="Times New Roman"/>
                <w:color w:val="000000" w:themeColor="text1"/>
              </w:rPr>
              <w:t>3732</w:t>
            </w:r>
          </w:p>
        </w:tc>
      </w:tr>
      <w:tr w:rsidR="00C1587E" w:rsidRPr="004B4F74"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1680</w:t>
            </w:r>
          </w:p>
        </w:tc>
      </w:tr>
      <w:tr w:rsidR="00C1587E" w:rsidRPr="004B4F74"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rPr>
                <w:rFonts w:ascii="Times New Roman" w:hAnsi="Times New Roman" w:cs="Times New Roman"/>
                <w:color w:val="000000" w:themeColor="text1"/>
                <w:szCs w:val="24"/>
              </w:rPr>
            </w:pPr>
            <w:r w:rsidRPr="004B4F74">
              <w:rPr>
                <w:rFonts w:ascii="Times New Roman" w:hAnsi="Times New Roman" w:cs="Times New Roman"/>
                <w:i/>
                <w:color w:val="000000" w:themeColor="text1"/>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840</w:t>
            </w:r>
          </w:p>
        </w:tc>
      </w:tr>
      <w:tr w:rsidR="00C1587E" w:rsidRPr="004B4F74"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840</w:t>
            </w:r>
          </w:p>
        </w:tc>
      </w:tr>
      <w:tr w:rsidR="00C1587E" w:rsidRPr="004B4F74"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rPr>
                <w:rFonts w:ascii="Times New Roman" w:hAnsi="Times New Roman" w:cs="Times New Roman"/>
                <w:color w:val="000000" w:themeColor="text1"/>
                <w:szCs w:val="24"/>
              </w:rPr>
            </w:pPr>
            <w:r w:rsidRPr="004B4F74">
              <w:rPr>
                <w:rFonts w:ascii="Times New Roman" w:hAnsi="Times New Roman" w:cs="Times New Roman"/>
                <w:i/>
                <w:color w:val="000000" w:themeColor="text1"/>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840</w:t>
            </w:r>
          </w:p>
        </w:tc>
      </w:tr>
      <w:tr w:rsidR="00C1587E" w:rsidRPr="004B4F74"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rPr>
                <w:rFonts w:ascii="Times New Roman" w:hAnsi="Times New Roman" w:cs="Times New Roman"/>
                <w:i/>
                <w:color w:val="000000" w:themeColor="text1"/>
                <w:szCs w:val="24"/>
              </w:rPr>
            </w:pPr>
            <w:r w:rsidRPr="004B4F74">
              <w:rPr>
                <w:rFonts w:ascii="Times New Roman" w:hAnsi="Times New Roman" w:cs="Times New Roman"/>
                <w:b/>
                <w:color w:val="000000" w:themeColor="text1"/>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B4F74" w:rsidRDefault="00C1587E" w:rsidP="00106589">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5412</w:t>
            </w:r>
          </w:p>
        </w:tc>
      </w:tr>
    </w:tbl>
    <w:p w:rsidR="00A45FF7" w:rsidRPr="004B4F74" w:rsidRDefault="00A45FF7" w:rsidP="00C1587E">
      <w:pPr>
        <w:pStyle w:val="14TexstOSNOVA1012"/>
        <w:spacing w:line="360" w:lineRule="auto"/>
        <w:ind w:firstLine="0"/>
        <w:rPr>
          <w:rFonts w:ascii="Times New Roman" w:hAnsi="Times New Roman" w:cs="Times New Roman"/>
          <w:caps/>
          <w:color w:val="000000" w:themeColor="text1"/>
          <w:spacing w:val="2"/>
          <w:sz w:val="16"/>
          <w:szCs w:val="16"/>
        </w:rPr>
      </w:pPr>
    </w:p>
    <w:tbl>
      <w:tblPr>
        <w:tblpPr w:leftFromText="180" w:rightFromText="180" w:vertAnchor="text" w:horzAnchor="margin"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0C4DD1" w:rsidRPr="004B4F74"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BD43A6" w:rsidP="00CE088B">
            <w:pPr>
              <w:jc w:val="center"/>
              <w:rPr>
                <w:rFonts w:ascii="Times New Roman" w:hAnsi="Times New Roman" w:cs="Times New Roman"/>
                <w:b/>
                <w:color w:val="000000" w:themeColor="text1"/>
                <w:szCs w:val="24"/>
              </w:rPr>
            </w:pPr>
            <w:r w:rsidRPr="004B4F74">
              <w:rPr>
                <w:rFonts w:ascii="Times New Roman" w:hAnsi="Times New Roman" w:cs="Times New Roman"/>
                <w:b/>
                <w:color w:val="000000" w:themeColor="text1"/>
                <w:szCs w:val="28"/>
              </w:rPr>
              <w:t>У</w:t>
            </w:r>
            <w:r w:rsidR="000C4DD1" w:rsidRPr="004B4F74">
              <w:rPr>
                <w:rFonts w:ascii="Times New Roman" w:hAnsi="Times New Roman" w:cs="Times New Roman"/>
                <w:b/>
                <w:color w:val="000000" w:themeColor="text1"/>
                <w:szCs w:val="28"/>
              </w:rPr>
              <w:t xml:space="preserve">чебный план </w:t>
            </w:r>
            <w:r w:rsidR="000C4DD1" w:rsidRPr="004B4F74">
              <w:rPr>
                <w:rFonts w:ascii="Times New Roman" w:hAnsi="Times New Roman" w:cs="Times New Roman"/>
                <w:b/>
                <w:color w:val="000000" w:themeColor="text1"/>
                <w:szCs w:val="28"/>
              </w:rPr>
              <w:br/>
              <w:t>АООП начального общего образования обучающихся с НОДА (вариант 6.2.)</w:t>
            </w:r>
            <w:r w:rsidR="000C4DD1" w:rsidRPr="004B4F74">
              <w:rPr>
                <w:rFonts w:ascii="Times New Roman" w:hAnsi="Times New Roman" w:cs="Times New Roman"/>
                <w:b/>
                <w:color w:val="000000" w:themeColor="text1"/>
                <w:szCs w:val="28"/>
              </w:rPr>
              <w:br/>
              <w:t>недельный</w:t>
            </w:r>
          </w:p>
        </w:tc>
      </w:tr>
      <w:tr w:rsidR="000C4DD1" w:rsidRPr="004B4F74"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color w:val="000000" w:themeColor="text1"/>
              </w:rPr>
            </w:pPr>
            <w:r w:rsidRPr="004B4F74">
              <w:rPr>
                <w:rFonts w:ascii="Times New Roman" w:hAnsi="Times New Roman" w:cs="Times New Roman"/>
                <w:color w:val="000000" w:themeColor="text1"/>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color w:val="000000" w:themeColor="text1"/>
              </w:rPr>
            </w:pPr>
            <w:r w:rsidRPr="004B4F74">
              <w:rPr>
                <w:rFonts w:ascii="Times New Roman" w:hAnsi="Times New Roman" w:cs="Times New Roman"/>
                <w:color w:val="000000" w:themeColor="text1"/>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b/>
                <w:color w:val="000000" w:themeColor="text1"/>
                <w:szCs w:val="24"/>
              </w:rPr>
            </w:pPr>
            <w:r w:rsidRPr="004B4F74">
              <w:rPr>
                <w:rFonts w:ascii="Times New Roman" w:hAnsi="Times New Roman" w:cs="Times New Roman"/>
                <w:b/>
                <w:color w:val="000000" w:themeColor="text1"/>
                <w:szCs w:val="24"/>
              </w:rPr>
              <w:t>Количество часов в неделю</w:t>
            </w:r>
          </w:p>
        </w:tc>
      </w:tr>
      <w:tr w:rsidR="000C4DD1" w:rsidRPr="004B4F74"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4B4F74" w:rsidRDefault="000C4DD1" w:rsidP="00CE088B">
            <w:pPr>
              <w:rPr>
                <w:rFonts w:ascii="Times New Roman" w:hAnsi="Times New Roman" w:cs="Times New Roman"/>
                <w:b/>
                <w:bCs/>
                <w:color w:val="000000" w:themeColor="text1"/>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4B4F74" w:rsidRDefault="000C4DD1" w:rsidP="00CE088B">
            <w:pPr>
              <w:rPr>
                <w:rFonts w:ascii="Times New Roman" w:hAnsi="Times New Roman" w:cs="Times New Roman"/>
                <w:b/>
                <w:bCs/>
                <w:color w:val="000000" w:themeColor="text1"/>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b/>
                <w:color w:val="000000" w:themeColor="text1"/>
                <w:sz w:val="20"/>
                <w:szCs w:val="24"/>
              </w:rPr>
            </w:pPr>
            <w:proofErr w:type="spellStart"/>
            <w:r w:rsidRPr="004B4F74">
              <w:rPr>
                <w:rFonts w:ascii="Times New Roman" w:hAnsi="Times New Roman" w:cs="Times New Roman"/>
                <w:b/>
                <w:color w:val="000000" w:themeColor="text1"/>
                <w:sz w:val="20"/>
                <w:szCs w:val="24"/>
              </w:rPr>
              <w:t>Подгот</w:t>
            </w:r>
            <w:proofErr w:type="spellEnd"/>
            <w:r w:rsidRPr="004B4F74">
              <w:rPr>
                <w:rFonts w:ascii="Times New Roman" w:hAnsi="Times New Roman" w:cs="Times New Roman"/>
                <w:b/>
                <w:color w:val="000000" w:themeColor="text1"/>
                <w:sz w:val="2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b/>
                <w:color w:val="000000" w:themeColor="text1"/>
                <w:szCs w:val="24"/>
              </w:rPr>
            </w:pPr>
            <w:r w:rsidRPr="004B4F74">
              <w:rPr>
                <w:rFonts w:ascii="Times New Roman" w:hAnsi="Times New Roman" w:cs="Times New Roman"/>
                <w:b/>
                <w:color w:val="000000" w:themeColor="text1"/>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b/>
                <w:color w:val="000000" w:themeColor="text1"/>
                <w:szCs w:val="24"/>
              </w:rPr>
            </w:pPr>
            <w:r w:rsidRPr="004B4F74">
              <w:rPr>
                <w:rFonts w:ascii="Times New Roman" w:hAnsi="Times New Roman" w:cs="Times New Roman"/>
                <w:b/>
                <w:color w:val="000000" w:themeColor="text1"/>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b/>
                <w:color w:val="000000" w:themeColor="text1"/>
                <w:szCs w:val="24"/>
              </w:rPr>
            </w:pPr>
            <w:r w:rsidRPr="004B4F74">
              <w:rPr>
                <w:rFonts w:ascii="Times New Roman" w:hAnsi="Times New Roman" w:cs="Times New Roman"/>
                <w:b/>
                <w:color w:val="000000" w:themeColor="text1"/>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b/>
                <w:color w:val="000000" w:themeColor="text1"/>
                <w:szCs w:val="24"/>
              </w:rPr>
            </w:pPr>
            <w:r w:rsidRPr="004B4F74">
              <w:rPr>
                <w:rFonts w:ascii="Times New Roman" w:hAnsi="Times New Roman" w:cs="Times New Roman"/>
                <w:b/>
                <w:color w:val="000000" w:themeColor="text1"/>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b/>
                <w:color w:val="000000" w:themeColor="text1"/>
                <w:szCs w:val="24"/>
                <w:lang w:val="en-US"/>
              </w:rPr>
            </w:pPr>
            <w:r w:rsidRPr="004B4F74">
              <w:rPr>
                <w:rFonts w:ascii="Times New Roman" w:hAnsi="Times New Roman" w:cs="Times New Roman"/>
                <w:b/>
                <w:color w:val="000000" w:themeColor="text1"/>
                <w:szCs w:val="24"/>
              </w:rPr>
              <w:t>Всего</w:t>
            </w:r>
          </w:p>
        </w:tc>
      </w:tr>
      <w:tr w:rsidR="000C4DD1" w:rsidRPr="004B4F74"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C4DD1" w:rsidRPr="004B4F74" w:rsidRDefault="000C4DD1" w:rsidP="00CE088B">
            <w:pPr>
              <w:rPr>
                <w:rFonts w:ascii="Times New Roman" w:hAnsi="Times New Roman" w:cs="Times New Roman"/>
                <w:b/>
                <w:color w:val="000000" w:themeColor="text1"/>
                <w:szCs w:val="24"/>
              </w:rPr>
            </w:pPr>
            <w:r w:rsidRPr="004B4F74">
              <w:rPr>
                <w:rFonts w:ascii="Times New Roman" w:hAnsi="Times New Roman" w:cs="Times New Roman"/>
                <w:b/>
                <w:i/>
                <w:color w:val="000000" w:themeColor="text1"/>
                <w:szCs w:val="24"/>
              </w:rPr>
              <w:t>Обязательная часть</w:t>
            </w:r>
          </w:p>
        </w:tc>
      </w:tr>
      <w:tr w:rsidR="000C4DD1" w:rsidRPr="004B4F74"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20</w:t>
            </w:r>
          </w:p>
        </w:tc>
      </w:tr>
      <w:tr w:rsidR="000C4DD1" w:rsidRPr="004B4F74"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4B4F74" w:rsidRDefault="000C4DD1" w:rsidP="00CE088B">
            <w:pPr>
              <w:rPr>
                <w:rFonts w:ascii="Times New Roman" w:hAnsi="Times New Roman" w:cs="Times New Roman"/>
                <w:bCs/>
                <w:color w:val="000000" w:themeColor="text1"/>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19</w:t>
            </w:r>
          </w:p>
        </w:tc>
      </w:tr>
      <w:tr w:rsidR="000C4DD1" w:rsidRPr="004B4F74"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4B4F74" w:rsidRDefault="000C4DD1" w:rsidP="00CE088B">
            <w:pPr>
              <w:rPr>
                <w:rFonts w:ascii="Times New Roman" w:hAnsi="Times New Roman" w:cs="Times New Roman"/>
                <w:bCs/>
                <w:color w:val="000000" w:themeColor="text1"/>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6</w:t>
            </w:r>
          </w:p>
        </w:tc>
      </w:tr>
      <w:tr w:rsidR="000C4DD1" w:rsidRPr="004B4F74"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 xml:space="preserve">Математика </w:t>
            </w:r>
            <w:r w:rsidRPr="004B4F74">
              <w:rPr>
                <w:rFonts w:ascii="Times New Roman" w:hAnsi="Times New Roman" w:cs="Times New Roman"/>
                <w:b w:val="0"/>
                <w:color w:val="000000" w:themeColor="text1"/>
              </w:rPr>
              <w:br/>
              <w:t>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20</w:t>
            </w:r>
          </w:p>
        </w:tc>
      </w:tr>
      <w:tr w:rsidR="000C4DD1" w:rsidRPr="004B4F74"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 xml:space="preserve">Обществознание </w:t>
            </w:r>
            <w:r w:rsidRPr="004B4F74">
              <w:rPr>
                <w:rFonts w:ascii="Times New Roman" w:hAnsi="Times New Roman" w:cs="Times New Roman"/>
                <w:b w:val="0"/>
                <w:color w:val="000000" w:themeColor="text1"/>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8</w:t>
            </w:r>
          </w:p>
        </w:tc>
      </w:tr>
      <w:tr w:rsidR="000C4DD1" w:rsidRPr="004B4F74"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spacing w:after="0" w:line="240" w:lineRule="auto"/>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spacing w:after="0" w:line="240" w:lineRule="auto"/>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spacing w:after="0" w:line="240" w:lineRule="auto"/>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w:t>
            </w:r>
          </w:p>
        </w:tc>
      </w:tr>
      <w:tr w:rsidR="000C4DD1" w:rsidRPr="004B4F74"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5</w:t>
            </w:r>
          </w:p>
        </w:tc>
      </w:tr>
      <w:tr w:rsidR="000C4DD1" w:rsidRPr="004B4F74"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4B4F74" w:rsidRDefault="000C4DD1" w:rsidP="00CE088B">
            <w:pPr>
              <w:rPr>
                <w:rFonts w:ascii="Times New Roman" w:hAnsi="Times New Roman" w:cs="Times New Roman"/>
                <w:bCs/>
                <w:color w:val="000000" w:themeColor="text1"/>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5</w:t>
            </w:r>
          </w:p>
        </w:tc>
      </w:tr>
      <w:tr w:rsidR="000C4DD1" w:rsidRPr="004B4F74"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5</w:t>
            </w:r>
          </w:p>
        </w:tc>
      </w:tr>
      <w:tr w:rsidR="000C4DD1" w:rsidRPr="004B4F74"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rPr>
                <w:rFonts w:ascii="Times New Roman" w:hAnsi="Times New Roman" w:cs="Times New Roman"/>
                <w:b w:val="0"/>
                <w:color w:val="000000" w:themeColor="text1"/>
              </w:rPr>
            </w:pPr>
            <w:r w:rsidRPr="004B4F74">
              <w:rPr>
                <w:rFonts w:ascii="Times New Roman" w:hAnsi="Times New Roman" w:cs="Times New Roman"/>
                <w:b w:val="0"/>
                <w:color w:val="000000" w:themeColor="text1"/>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spacing w:after="0" w:line="240" w:lineRule="auto"/>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15</w:t>
            </w:r>
          </w:p>
        </w:tc>
      </w:tr>
      <w:tr w:rsidR="000C4DD1" w:rsidRPr="004B4F74"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rPr>
                <w:rFonts w:ascii="Times New Roman" w:hAnsi="Times New Roman" w:cs="Times New Roman"/>
                <w:color w:val="000000" w:themeColor="text1"/>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rPr>
                <w:rFonts w:ascii="Times New Roman" w:hAnsi="Times New Roman" w:cs="Times New Roman"/>
                <w:color w:val="000000" w:themeColor="text1"/>
              </w:rPr>
            </w:pPr>
            <w:r w:rsidRPr="004B4F74">
              <w:rPr>
                <w:rFonts w:ascii="Times New Roman" w:hAnsi="Times New Roman" w:cs="Times New Roman"/>
                <w:color w:val="000000" w:themeColor="text1"/>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b/>
                <w:color w:val="000000" w:themeColor="text1"/>
                <w:szCs w:val="24"/>
              </w:rPr>
            </w:pPr>
            <w:r w:rsidRPr="004B4F74">
              <w:rPr>
                <w:rFonts w:ascii="Times New Roman" w:hAnsi="Times New Roman" w:cs="Times New Roman"/>
                <w:b/>
                <w:color w:val="000000" w:themeColor="text1"/>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color w:val="000000" w:themeColor="text1"/>
              </w:rPr>
            </w:pPr>
            <w:r w:rsidRPr="004B4F74">
              <w:rPr>
                <w:rFonts w:ascii="Times New Roman" w:hAnsi="Times New Roman" w:cs="Times New Roman"/>
                <w:color w:val="000000" w:themeColor="text1"/>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color w:val="000000" w:themeColor="text1"/>
              </w:rPr>
            </w:pPr>
            <w:r w:rsidRPr="004B4F74">
              <w:rPr>
                <w:rFonts w:ascii="Times New Roman" w:hAnsi="Times New Roman" w:cs="Times New Roman"/>
                <w:color w:val="000000" w:themeColor="text1"/>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color w:val="000000" w:themeColor="text1"/>
              </w:rPr>
            </w:pPr>
            <w:r w:rsidRPr="004B4F74">
              <w:rPr>
                <w:rFonts w:ascii="Times New Roman" w:hAnsi="Times New Roman" w:cs="Times New Roman"/>
                <w:color w:val="000000" w:themeColor="text1"/>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spacing w:after="0" w:line="240" w:lineRule="auto"/>
              <w:jc w:val="center"/>
              <w:rPr>
                <w:rFonts w:ascii="Times New Roman" w:hAnsi="Times New Roman" w:cs="Times New Roman"/>
                <w:b/>
                <w:color w:val="000000" w:themeColor="text1"/>
                <w:szCs w:val="24"/>
              </w:rPr>
            </w:pPr>
            <w:r w:rsidRPr="004B4F74">
              <w:rPr>
                <w:rFonts w:ascii="Times New Roman" w:hAnsi="Times New Roman" w:cs="Times New Roman"/>
                <w:b/>
                <w:color w:val="000000" w:themeColor="text1"/>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color w:val="000000" w:themeColor="text1"/>
              </w:rPr>
            </w:pPr>
            <w:r w:rsidRPr="004B4F74">
              <w:rPr>
                <w:rFonts w:ascii="Times New Roman" w:hAnsi="Times New Roman" w:cs="Times New Roman"/>
                <w:color w:val="000000" w:themeColor="text1"/>
              </w:rPr>
              <w:t>104</w:t>
            </w:r>
          </w:p>
        </w:tc>
      </w:tr>
      <w:tr w:rsidR="000C4DD1" w:rsidRPr="004B4F74"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rPr>
                <w:rFonts w:ascii="Times New Roman" w:hAnsi="Times New Roman" w:cs="Times New Roman"/>
                <w:color w:val="000000" w:themeColor="text1"/>
                <w:szCs w:val="24"/>
              </w:rPr>
            </w:pPr>
            <w:r w:rsidRPr="004B4F74">
              <w:rPr>
                <w:rFonts w:ascii="Times New Roman" w:hAnsi="Times New Roman" w:cs="Times New Roman"/>
                <w:b/>
                <w:i/>
                <w:color w:val="000000" w:themeColor="text1"/>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b w:val="0"/>
                <w:color w:val="000000" w:themeColor="text1"/>
              </w:rPr>
            </w:pPr>
            <w:r w:rsidRPr="004B4F74">
              <w:rPr>
                <w:rFonts w:ascii="Times New Roman" w:hAnsi="Times New Roman" w:cs="Times New Roman"/>
                <w:b w:val="0"/>
                <w:color w:val="000000" w:themeColor="text1"/>
              </w:rPr>
              <w:t>7</w:t>
            </w:r>
          </w:p>
        </w:tc>
      </w:tr>
      <w:tr w:rsidR="000C4DD1" w:rsidRPr="004B4F74"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color w:val="000000" w:themeColor="text1"/>
              </w:rPr>
            </w:pPr>
            <w:r w:rsidRPr="004B4F74">
              <w:rPr>
                <w:rFonts w:ascii="Times New Roman" w:hAnsi="Times New Roman" w:cs="Times New Roman"/>
                <w:color w:val="000000" w:themeColor="text1"/>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b/>
                <w:color w:val="000000" w:themeColor="text1"/>
                <w:szCs w:val="24"/>
              </w:rPr>
            </w:pPr>
            <w:r w:rsidRPr="004B4F74">
              <w:rPr>
                <w:rFonts w:ascii="Times New Roman" w:hAnsi="Times New Roman" w:cs="Times New Roman"/>
                <w:b/>
                <w:color w:val="000000" w:themeColor="text1"/>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color w:val="000000" w:themeColor="text1"/>
              </w:rPr>
            </w:pPr>
            <w:r w:rsidRPr="004B4F74">
              <w:rPr>
                <w:rFonts w:ascii="Times New Roman" w:hAnsi="Times New Roman" w:cs="Times New Roman"/>
                <w:color w:val="000000" w:themeColor="text1"/>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color w:val="000000" w:themeColor="text1"/>
              </w:rPr>
            </w:pPr>
            <w:r w:rsidRPr="004B4F74">
              <w:rPr>
                <w:rFonts w:ascii="Times New Roman" w:hAnsi="Times New Roman" w:cs="Times New Roman"/>
                <w:color w:val="000000" w:themeColor="text1"/>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color w:val="000000" w:themeColor="text1"/>
              </w:rPr>
            </w:pPr>
            <w:r w:rsidRPr="004B4F74">
              <w:rPr>
                <w:rFonts w:ascii="Times New Roman" w:hAnsi="Times New Roman" w:cs="Times New Roman"/>
                <w:color w:val="000000" w:themeColor="text1"/>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pStyle w:val="Heading"/>
              <w:jc w:val="center"/>
              <w:rPr>
                <w:rFonts w:ascii="Times New Roman" w:hAnsi="Times New Roman" w:cs="Times New Roman"/>
                <w:color w:val="000000" w:themeColor="text1"/>
              </w:rPr>
            </w:pPr>
            <w:r w:rsidRPr="004B4F74">
              <w:rPr>
                <w:rFonts w:ascii="Times New Roman" w:hAnsi="Times New Roman" w:cs="Times New Roman"/>
                <w:color w:val="000000" w:themeColor="text1"/>
              </w:rPr>
              <w:t>111</w:t>
            </w:r>
          </w:p>
        </w:tc>
      </w:tr>
      <w:tr w:rsidR="000C4DD1" w:rsidRPr="004B4F74"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50</w:t>
            </w:r>
          </w:p>
        </w:tc>
      </w:tr>
      <w:tr w:rsidR="000C4DD1" w:rsidRPr="004B4F74"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rPr>
                <w:rFonts w:ascii="Times New Roman" w:hAnsi="Times New Roman" w:cs="Times New Roman"/>
                <w:color w:val="000000" w:themeColor="text1"/>
                <w:szCs w:val="24"/>
              </w:rPr>
            </w:pPr>
            <w:r w:rsidRPr="004B4F74">
              <w:rPr>
                <w:rFonts w:ascii="Times New Roman" w:hAnsi="Times New Roman" w:cs="Times New Roman"/>
                <w:i/>
                <w:color w:val="000000" w:themeColor="text1"/>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25</w:t>
            </w:r>
          </w:p>
        </w:tc>
      </w:tr>
      <w:tr w:rsidR="000C4DD1" w:rsidRPr="004B4F74"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25</w:t>
            </w:r>
          </w:p>
        </w:tc>
      </w:tr>
      <w:tr w:rsidR="000C4DD1" w:rsidRPr="004B4F74"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rPr>
                <w:rFonts w:ascii="Times New Roman" w:hAnsi="Times New Roman" w:cs="Times New Roman"/>
                <w:color w:val="000000" w:themeColor="text1"/>
                <w:szCs w:val="24"/>
              </w:rPr>
            </w:pPr>
            <w:r w:rsidRPr="004B4F74">
              <w:rPr>
                <w:rFonts w:ascii="Times New Roman" w:hAnsi="Times New Roman" w:cs="Times New Roman"/>
                <w:i/>
                <w:color w:val="000000" w:themeColor="text1"/>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25</w:t>
            </w:r>
          </w:p>
        </w:tc>
      </w:tr>
      <w:tr w:rsidR="000C4DD1" w:rsidRPr="004B4F74"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rPr>
                <w:rFonts w:ascii="Times New Roman" w:hAnsi="Times New Roman" w:cs="Times New Roman"/>
                <w:i/>
                <w:color w:val="000000" w:themeColor="text1"/>
                <w:szCs w:val="24"/>
              </w:rPr>
            </w:pPr>
            <w:r w:rsidRPr="004B4F74">
              <w:rPr>
                <w:rFonts w:ascii="Times New Roman" w:hAnsi="Times New Roman" w:cs="Times New Roman"/>
                <w:b/>
                <w:color w:val="000000" w:themeColor="text1"/>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B4F74" w:rsidRDefault="000C4DD1" w:rsidP="00CE088B">
            <w:pPr>
              <w:jc w:val="center"/>
              <w:rPr>
                <w:rFonts w:ascii="Times New Roman" w:hAnsi="Times New Roman" w:cs="Times New Roman"/>
                <w:color w:val="000000" w:themeColor="text1"/>
                <w:szCs w:val="24"/>
              </w:rPr>
            </w:pPr>
            <w:r w:rsidRPr="004B4F74">
              <w:rPr>
                <w:rFonts w:ascii="Times New Roman" w:hAnsi="Times New Roman" w:cs="Times New Roman"/>
                <w:color w:val="000000" w:themeColor="text1"/>
                <w:szCs w:val="24"/>
              </w:rPr>
              <w:t>161</w:t>
            </w:r>
          </w:p>
        </w:tc>
      </w:tr>
    </w:tbl>
    <w:p w:rsidR="00C1587E" w:rsidRPr="004B4F74" w:rsidRDefault="00C1587E" w:rsidP="00A43D85">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С подготовительного п</w:t>
      </w:r>
      <w:r w:rsidR="00B615C0" w:rsidRPr="004B4F74">
        <w:rPr>
          <w:rFonts w:ascii="Times New Roman" w:hAnsi="Times New Roman"/>
          <w:color w:val="000000" w:themeColor="text1"/>
          <w:sz w:val="28"/>
          <w:szCs w:val="28"/>
        </w:rPr>
        <w:t>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w:t>
      </w:r>
      <w:r w:rsidRPr="004B4F74">
        <w:rPr>
          <w:rFonts w:ascii="Times New Roman" w:hAnsi="Times New Roman"/>
          <w:color w:val="000000" w:themeColor="text1"/>
          <w:sz w:val="28"/>
          <w:szCs w:val="28"/>
        </w:rPr>
        <w:t>.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B615C0" w:rsidRPr="004B4F74" w:rsidRDefault="00C1587E" w:rsidP="00A43D85">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В подготовительном</w:t>
      </w:r>
      <w:r w:rsidR="00B615C0" w:rsidRPr="004B4F74">
        <w:rPr>
          <w:rFonts w:ascii="Times New Roman" w:hAnsi="Times New Roman"/>
          <w:color w:val="000000" w:themeColor="text1"/>
          <w:sz w:val="28"/>
          <w:szCs w:val="28"/>
        </w:rPr>
        <w:t xml:space="preserve"> и первом </w:t>
      </w:r>
      <w:r w:rsidRPr="004B4F74">
        <w:rPr>
          <w:rFonts w:ascii="Times New Roman" w:hAnsi="Times New Roman"/>
          <w:color w:val="000000" w:themeColor="text1"/>
          <w:sz w:val="28"/>
          <w:szCs w:val="28"/>
        </w:rPr>
        <w:t xml:space="preserve"> классе возможно </w:t>
      </w:r>
      <w:proofErr w:type="spellStart"/>
      <w:r w:rsidRPr="004B4F74">
        <w:rPr>
          <w:rFonts w:ascii="Times New Roman" w:hAnsi="Times New Roman"/>
          <w:color w:val="000000" w:themeColor="text1"/>
          <w:sz w:val="28"/>
          <w:szCs w:val="28"/>
        </w:rPr>
        <w:t>введение</w:t>
      </w:r>
      <w:r w:rsidR="00B615C0" w:rsidRPr="004B4F74">
        <w:rPr>
          <w:rFonts w:ascii="Times New Roman" w:hAnsi="Times New Roman"/>
          <w:color w:val="000000" w:themeColor="text1"/>
          <w:sz w:val="28"/>
          <w:szCs w:val="28"/>
        </w:rPr>
        <w:t>дополнительного</w:t>
      </w:r>
      <w:proofErr w:type="spellEnd"/>
      <w:r w:rsidR="00B615C0" w:rsidRPr="004B4F74">
        <w:rPr>
          <w:rFonts w:ascii="Times New Roman" w:hAnsi="Times New Roman"/>
          <w:color w:val="000000" w:themeColor="text1"/>
          <w:sz w:val="28"/>
          <w:szCs w:val="28"/>
        </w:rPr>
        <w:t xml:space="preserve"> часа в неделю на изучение предмета «Математика»,</w:t>
      </w:r>
      <w:r w:rsidRPr="004B4F74">
        <w:rPr>
          <w:rFonts w:ascii="Times New Roman" w:hAnsi="Times New Roman"/>
          <w:color w:val="000000" w:themeColor="text1"/>
          <w:sz w:val="28"/>
          <w:szCs w:val="28"/>
        </w:rPr>
        <w:t xml:space="preserve">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r w:rsidR="00B615C0" w:rsidRPr="004B4F74">
        <w:rPr>
          <w:rFonts w:ascii="Times New Roman" w:hAnsi="Times New Roman"/>
          <w:color w:val="000000" w:themeColor="text1"/>
          <w:sz w:val="28"/>
          <w:szCs w:val="28"/>
        </w:rPr>
        <w:t xml:space="preserve"> Во 2-4 классах</w:t>
      </w:r>
      <w:r w:rsidR="00714F27" w:rsidRPr="004B4F74">
        <w:rPr>
          <w:rFonts w:ascii="Times New Roman" w:hAnsi="Times New Roman"/>
          <w:color w:val="000000" w:themeColor="text1"/>
          <w:sz w:val="28"/>
          <w:szCs w:val="28"/>
        </w:rPr>
        <w:t xml:space="preserve"> на изучение данного предмета предполагается 4 часа в неделю.</w:t>
      </w:r>
    </w:p>
    <w:p w:rsidR="00C1587E" w:rsidRPr="004B4F74" w:rsidRDefault="00C1587E" w:rsidP="00A43D85">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В области «Физическая культура» в учебном плане должен быть предмет «Адаптивная физическая культура» (АФК).</w:t>
      </w:r>
      <w:r w:rsidR="00714F27" w:rsidRPr="004B4F74">
        <w:rPr>
          <w:rFonts w:ascii="Times New Roman" w:hAnsi="Times New Roman"/>
          <w:color w:val="000000" w:themeColor="text1"/>
          <w:sz w:val="28"/>
          <w:szCs w:val="28"/>
        </w:rPr>
        <w:t xml:space="preserve"> В случае необходимости  целесообразно</w:t>
      </w:r>
      <w:r w:rsidRPr="004B4F74">
        <w:rPr>
          <w:rFonts w:ascii="Times New Roman" w:hAnsi="Times New Roman"/>
          <w:color w:val="000000" w:themeColor="text1"/>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sidR="00714F27" w:rsidRPr="004B4F74">
        <w:rPr>
          <w:rFonts w:ascii="Times New Roman" w:hAnsi="Times New Roman"/>
          <w:color w:val="000000" w:themeColor="text1"/>
          <w:sz w:val="28"/>
          <w:szCs w:val="28"/>
        </w:rPr>
        <w:t>ле при помощи различных опор). Допустимы</w:t>
      </w:r>
      <w:r w:rsidRPr="004B4F74">
        <w:rPr>
          <w:rFonts w:ascii="Times New Roman" w:hAnsi="Times New Roman"/>
          <w:color w:val="000000" w:themeColor="text1"/>
          <w:sz w:val="28"/>
          <w:szCs w:val="28"/>
        </w:rPr>
        <w:t xml:space="preserve"> замены групповых занятий АФК индивидуальными</w:t>
      </w:r>
      <w:r w:rsidR="00714F27" w:rsidRPr="004B4F74">
        <w:rPr>
          <w:rFonts w:ascii="Times New Roman" w:hAnsi="Times New Roman"/>
          <w:color w:val="000000" w:themeColor="text1"/>
          <w:sz w:val="28"/>
          <w:szCs w:val="28"/>
        </w:rPr>
        <w:t xml:space="preserve"> занятиями</w:t>
      </w:r>
      <w:r w:rsidRPr="004B4F74">
        <w:rPr>
          <w:rFonts w:ascii="Times New Roman" w:hAnsi="Times New Roman"/>
          <w:color w:val="000000" w:themeColor="text1"/>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C1587E" w:rsidRPr="004B4F74" w:rsidRDefault="00C1587E" w:rsidP="00A43D85">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 xml:space="preserve">В учебный план 4 класса включен учебный предмет «Основы религиозных культур и светской этики» (ОРКСЭ), 1 час в неделю (всего 34 часа). </w:t>
      </w:r>
      <w:proofErr w:type="gramStart"/>
      <w:r w:rsidRPr="004B4F74">
        <w:rPr>
          <w:rFonts w:ascii="Times New Roman" w:hAnsi="Times New Roman"/>
          <w:color w:val="000000" w:themeColor="text1"/>
          <w:sz w:val="28"/>
          <w:szCs w:val="28"/>
        </w:rPr>
        <w:t>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rsidRPr="004B4F74">
        <w:rPr>
          <w:rFonts w:ascii="Times New Roman" w:hAnsi="Times New Roman"/>
          <w:color w:val="000000" w:themeColor="text1"/>
          <w:sz w:val="28"/>
          <w:szCs w:val="28"/>
        </w:rPr>
        <w:t xml:space="preserve"> Учебный предмет является светским.</w:t>
      </w:r>
    </w:p>
    <w:p w:rsidR="00C1587E" w:rsidRPr="004B4F74" w:rsidRDefault="00C1587E" w:rsidP="00A43D85">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w:t>
      </w:r>
      <w:proofErr w:type="gramStart"/>
      <w:r w:rsidRPr="004B4F74">
        <w:rPr>
          <w:rFonts w:ascii="Times New Roman" w:hAnsi="Times New Roman"/>
          <w:color w:val="000000" w:themeColor="text1"/>
          <w:sz w:val="28"/>
          <w:szCs w:val="28"/>
        </w:rPr>
        <w:t>обучающихся</w:t>
      </w:r>
      <w:proofErr w:type="gramEnd"/>
      <w:r w:rsidRPr="004B4F74">
        <w:rPr>
          <w:rFonts w:ascii="Times New Roman" w:hAnsi="Times New Roman"/>
          <w:color w:val="000000" w:themeColor="text1"/>
          <w:sz w:val="28"/>
          <w:szCs w:val="28"/>
        </w:rPr>
        <w:t xml:space="preserve">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D2568E" w:rsidRPr="004B4F74" w:rsidRDefault="00D2568E" w:rsidP="00A43D85">
      <w:pPr>
        <w:spacing w:after="0" w:line="360" w:lineRule="auto"/>
        <w:ind w:firstLine="567"/>
        <w:jc w:val="both"/>
        <w:rPr>
          <w:rFonts w:ascii="Times New Roman" w:hAnsi="Times New Roman"/>
          <w:color w:val="000000" w:themeColor="text1"/>
          <w:sz w:val="28"/>
          <w:szCs w:val="28"/>
        </w:rPr>
      </w:pPr>
      <w:proofErr w:type="gramStart"/>
      <w:r w:rsidRPr="004B4F74">
        <w:rPr>
          <w:rFonts w:ascii="Times New Roman" w:hAnsi="Times New Roman"/>
          <w:color w:val="000000" w:themeColor="text1"/>
          <w:sz w:val="28"/>
          <w:szCs w:val="28"/>
        </w:rPr>
        <w:t>Большинство учащихся с НОДА имеет низкий</w:t>
      </w:r>
      <w:proofErr w:type="gramEnd"/>
      <w:r w:rsidRPr="004B4F74">
        <w:rPr>
          <w:rFonts w:ascii="Times New Roman" w:hAnsi="Times New Roman"/>
          <w:color w:val="000000" w:themeColor="text1"/>
          <w:sz w:val="28"/>
          <w:szCs w:val="28"/>
        </w:rPr>
        <w:t xml:space="preserve"> уровень </w:t>
      </w:r>
      <w:proofErr w:type="spellStart"/>
      <w:r w:rsidRPr="004B4F74">
        <w:rPr>
          <w:rFonts w:ascii="Times New Roman" w:hAnsi="Times New Roman"/>
          <w:color w:val="000000" w:themeColor="text1"/>
          <w:sz w:val="28"/>
          <w:szCs w:val="28"/>
        </w:rPr>
        <w:t>сформированности</w:t>
      </w:r>
      <w:proofErr w:type="spellEnd"/>
      <w:r w:rsidRPr="004B4F74">
        <w:rPr>
          <w:rFonts w:ascii="Times New Roman" w:hAnsi="Times New Roman"/>
          <w:color w:val="000000" w:themeColor="text1"/>
          <w:sz w:val="28"/>
          <w:szCs w:val="28"/>
        </w:rPr>
        <w:t xml:space="preserve">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w:t>
      </w:r>
      <w:proofErr w:type="spellStart"/>
      <w:r w:rsidRPr="004B4F74">
        <w:rPr>
          <w:rFonts w:ascii="Times New Roman" w:hAnsi="Times New Roman"/>
          <w:color w:val="000000" w:themeColor="text1"/>
          <w:sz w:val="28"/>
          <w:szCs w:val="28"/>
        </w:rPr>
        <w:t>умелостив</w:t>
      </w:r>
      <w:proofErr w:type="spellEnd"/>
      <w:r w:rsidRPr="004B4F74">
        <w:rPr>
          <w:rFonts w:ascii="Times New Roman" w:hAnsi="Times New Roman"/>
          <w:color w:val="000000" w:themeColor="text1"/>
          <w:sz w:val="28"/>
          <w:szCs w:val="28"/>
        </w:rPr>
        <w:t xml:space="preserve"> рамках  внеурочной деятельности.</w:t>
      </w:r>
    </w:p>
    <w:p w:rsidR="00C1587E" w:rsidRPr="004B4F74" w:rsidRDefault="00C1587E" w:rsidP="00A43D85">
      <w:pPr>
        <w:pStyle w:val="Heading"/>
        <w:jc w:val="center"/>
        <w:rPr>
          <w:rFonts w:ascii="Times New Roman" w:hAnsi="Times New Roman" w:cs="Times New Roman"/>
          <w:color w:val="000000" w:themeColor="text1"/>
        </w:rPr>
      </w:pPr>
    </w:p>
    <w:p w:rsidR="000A0EDE" w:rsidRPr="004B4F74" w:rsidRDefault="00D2568E" w:rsidP="00A43D85">
      <w:pPr>
        <w:pStyle w:val="Heading"/>
        <w:spacing w:line="360" w:lineRule="auto"/>
        <w:ind w:firstLine="567"/>
        <w:jc w:val="both"/>
        <w:rPr>
          <w:rFonts w:ascii="Times New Roman" w:hAnsi="Times New Roman" w:cs="Times New Roman"/>
          <w:b w:val="0"/>
          <w:color w:val="000000" w:themeColor="text1"/>
          <w:sz w:val="28"/>
          <w:szCs w:val="28"/>
        </w:rPr>
      </w:pPr>
      <w:bookmarkStart w:id="19" w:name="_Toc269077668"/>
      <w:r w:rsidRPr="004B4F74">
        <w:rPr>
          <w:rFonts w:ascii="Times New Roman" w:hAnsi="Times New Roman" w:cs="Times New Roman"/>
          <w:b w:val="0"/>
          <w:color w:val="000000" w:themeColor="text1"/>
          <w:sz w:val="28"/>
          <w:szCs w:val="28"/>
        </w:rPr>
        <w:t>В</w:t>
      </w:r>
      <w:r w:rsidR="000A0EDE" w:rsidRPr="004B4F74">
        <w:rPr>
          <w:rFonts w:ascii="Times New Roman" w:hAnsi="Times New Roman" w:cs="Times New Roman"/>
          <w:b w:val="0"/>
          <w:color w:val="000000" w:themeColor="text1"/>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w:t>
      </w:r>
      <w:proofErr w:type="spellStart"/>
      <w:r w:rsidR="000A0EDE" w:rsidRPr="004B4F74">
        <w:rPr>
          <w:rFonts w:ascii="Times New Roman" w:hAnsi="Times New Roman" w:cs="Times New Roman"/>
          <w:b w:val="0"/>
          <w:color w:val="000000" w:themeColor="text1"/>
          <w:sz w:val="28"/>
          <w:szCs w:val="28"/>
        </w:rPr>
        <w:t>графомоторных</w:t>
      </w:r>
      <w:proofErr w:type="spellEnd"/>
      <w:r w:rsidR="000A0EDE" w:rsidRPr="004B4F74">
        <w:rPr>
          <w:rFonts w:ascii="Times New Roman" w:hAnsi="Times New Roman" w:cs="Times New Roman"/>
          <w:b w:val="0"/>
          <w:color w:val="000000" w:themeColor="text1"/>
          <w:sz w:val="28"/>
          <w:szCs w:val="28"/>
        </w:rPr>
        <w:t xml:space="preserve"> навыков, а также формировать альтернативные способы письма в случаях, если формирование этих навыков затруднено или невозможно;</w:t>
      </w:r>
    </w:p>
    <w:p w:rsidR="000A0EDE" w:rsidRPr="004B4F74" w:rsidRDefault="00D2568E" w:rsidP="00A43D85">
      <w:pPr>
        <w:spacing w:after="0" w:line="360" w:lineRule="auto"/>
        <w:ind w:firstLine="567"/>
        <w:jc w:val="both"/>
        <w:rPr>
          <w:rFonts w:ascii="Times New Roman" w:hAnsi="Times New Roman"/>
          <w:color w:val="000000" w:themeColor="text1"/>
          <w:sz w:val="24"/>
          <w:szCs w:val="24"/>
        </w:rPr>
      </w:pPr>
      <w:r w:rsidRPr="004B4F74">
        <w:rPr>
          <w:rFonts w:ascii="Times New Roman" w:hAnsi="Times New Roman" w:cs="Times New Roman"/>
          <w:color w:val="000000" w:themeColor="text1"/>
          <w:sz w:val="28"/>
          <w:szCs w:val="28"/>
        </w:rPr>
        <w:t>В</w:t>
      </w:r>
      <w:r w:rsidR="000A0EDE" w:rsidRPr="004B4F74">
        <w:rPr>
          <w:rFonts w:ascii="Times New Roman" w:hAnsi="Times New Roman" w:cs="Times New Roman"/>
          <w:color w:val="000000" w:themeColor="text1"/>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w:t>
      </w:r>
      <w:r w:rsidR="000A0EDE" w:rsidRPr="004B4F74">
        <w:rPr>
          <w:rFonts w:ascii="Times New Roman" w:hAnsi="Times New Roman"/>
          <w:color w:val="000000" w:themeColor="text1"/>
          <w:sz w:val="28"/>
          <w:szCs w:val="28"/>
        </w:rPr>
        <w:t xml:space="preserve">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3432B0" w:rsidRPr="004B4F74" w:rsidRDefault="009578C5" w:rsidP="00A43D85">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 xml:space="preserve">Решение об изучении учебного предмета «Иностранный язык» принимается образовательной организацией исходя из психофизических </w:t>
      </w:r>
      <w:proofErr w:type="gramStart"/>
      <w:r w:rsidRPr="004B4F74">
        <w:rPr>
          <w:rFonts w:ascii="Times New Roman" w:hAnsi="Times New Roman"/>
          <w:color w:val="000000" w:themeColor="text1"/>
          <w:sz w:val="28"/>
          <w:szCs w:val="28"/>
        </w:rPr>
        <w:t>особенностей</w:t>
      </w:r>
      <w:proofErr w:type="gramEnd"/>
      <w:r w:rsidRPr="004B4F74">
        <w:rPr>
          <w:rFonts w:ascii="Times New Roman" w:hAnsi="Times New Roman"/>
          <w:color w:val="000000" w:themeColor="text1"/>
          <w:sz w:val="28"/>
          <w:szCs w:val="28"/>
        </w:rPr>
        <w:t xml:space="preserve"> обучающихся с нарушением опорно-двигательного аппарата и задержкой психического развития. </w:t>
      </w:r>
      <w:r w:rsidR="00196847" w:rsidRPr="004B4F74">
        <w:rPr>
          <w:rFonts w:ascii="Times New Roman" w:hAnsi="Times New Roman"/>
          <w:color w:val="000000" w:themeColor="text1"/>
          <w:sz w:val="28"/>
          <w:szCs w:val="28"/>
        </w:rPr>
        <w:t xml:space="preserve">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rsidR="009578C5" w:rsidRPr="004B4F74" w:rsidRDefault="009578C5" w:rsidP="00A43D85">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 xml:space="preserve">При наличии запросов участников образовательных отношенийи отсутствии указанного предмета в учебном плане образовательная организация предоставляет </w:t>
      </w:r>
      <w:proofErr w:type="gramStart"/>
      <w:r w:rsidRPr="004B4F74">
        <w:rPr>
          <w:rFonts w:ascii="Times New Roman" w:hAnsi="Times New Roman"/>
          <w:color w:val="000000" w:themeColor="text1"/>
          <w:sz w:val="28"/>
          <w:szCs w:val="28"/>
        </w:rPr>
        <w:t>обучающимся</w:t>
      </w:r>
      <w:proofErr w:type="gramEnd"/>
      <w:r w:rsidRPr="004B4F74">
        <w:rPr>
          <w:rFonts w:ascii="Times New Roman" w:hAnsi="Times New Roman"/>
          <w:color w:val="000000" w:themeColor="text1"/>
          <w:sz w:val="28"/>
          <w:szCs w:val="28"/>
        </w:rPr>
        <w:t xml:space="preserve"> возможность изучать иностранный язык факультативно или в рамках внеурочной деятельности.</w:t>
      </w:r>
    </w:p>
    <w:p w:rsidR="00196847" w:rsidRPr="004B4F74" w:rsidRDefault="00196847" w:rsidP="00A43D85">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В области «Физическая культура» в учебном плане должен быть предмет «Адаптивная физическая культура» (АФК). В случае необходимости  целесообразно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числе при помощи различных опор). Допустимы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196847" w:rsidRPr="004B4F74" w:rsidRDefault="00196847" w:rsidP="00A43D85">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 xml:space="preserve">В учебный план 4 класса включен учебный предмет «Основы религиозных культур и светской этики» (ОРКСЭ), 1 час в неделю (всего 34 часа). </w:t>
      </w:r>
      <w:proofErr w:type="gramStart"/>
      <w:r w:rsidRPr="004B4F74">
        <w:rPr>
          <w:rFonts w:ascii="Times New Roman" w:hAnsi="Times New Roman"/>
          <w:color w:val="000000" w:themeColor="text1"/>
          <w:sz w:val="28"/>
          <w:szCs w:val="28"/>
        </w:rPr>
        <w:t>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rsidRPr="004B4F74">
        <w:rPr>
          <w:rFonts w:ascii="Times New Roman" w:hAnsi="Times New Roman"/>
          <w:color w:val="000000" w:themeColor="text1"/>
          <w:sz w:val="28"/>
          <w:szCs w:val="28"/>
        </w:rPr>
        <w:t xml:space="preserve"> Учебный предмет является светским.</w:t>
      </w:r>
    </w:p>
    <w:p w:rsidR="00196847" w:rsidRPr="004B4F74" w:rsidRDefault="00196847" w:rsidP="00A43D85">
      <w:pPr>
        <w:spacing w:after="0" w:line="360" w:lineRule="auto"/>
        <w:ind w:firstLine="567"/>
        <w:jc w:val="both"/>
        <w:rPr>
          <w:rFonts w:ascii="Times New Roman" w:hAnsi="Times New Roman"/>
          <w:color w:val="000000" w:themeColor="text1"/>
          <w:sz w:val="28"/>
          <w:szCs w:val="28"/>
        </w:rPr>
      </w:pPr>
      <w:r w:rsidRPr="004B4F74">
        <w:rPr>
          <w:rFonts w:ascii="Times New Roman" w:hAnsi="Times New Roman"/>
          <w:color w:val="000000" w:themeColor="text1"/>
          <w:sz w:val="28"/>
          <w:szCs w:val="28"/>
        </w:rPr>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w:t>
      </w:r>
      <w:proofErr w:type="gramStart"/>
      <w:r w:rsidRPr="004B4F74">
        <w:rPr>
          <w:rFonts w:ascii="Times New Roman" w:hAnsi="Times New Roman"/>
          <w:color w:val="000000" w:themeColor="text1"/>
          <w:sz w:val="28"/>
          <w:szCs w:val="28"/>
        </w:rPr>
        <w:t>обучающихся</w:t>
      </w:r>
      <w:proofErr w:type="gramEnd"/>
      <w:r w:rsidRPr="004B4F74">
        <w:rPr>
          <w:rFonts w:ascii="Times New Roman" w:hAnsi="Times New Roman"/>
          <w:color w:val="000000" w:themeColor="text1"/>
          <w:sz w:val="28"/>
          <w:szCs w:val="28"/>
        </w:rPr>
        <w:t xml:space="preserve">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196847" w:rsidRPr="004B4F74" w:rsidRDefault="00196847" w:rsidP="00A43D85">
      <w:pPr>
        <w:spacing w:after="0" w:line="360" w:lineRule="auto"/>
        <w:ind w:firstLine="567"/>
        <w:jc w:val="both"/>
        <w:rPr>
          <w:rFonts w:ascii="Times New Roman" w:hAnsi="Times New Roman"/>
          <w:color w:val="000000" w:themeColor="text1"/>
          <w:sz w:val="28"/>
          <w:szCs w:val="28"/>
        </w:rPr>
      </w:pPr>
      <w:proofErr w:type="gramStart"/>
      <w:r w:rsidRPr="004B4F74">
        <w:rPr>
          <w:rFonts w:ascii="Times New Roman" w:hAnsi="Times New Roman"/>
          <w:color w:val="000000" w:themeColor="text1"/>
          <w:sz w:val="28"/>
          <w:szCs w:val="28"/>
        </w:rPr>
        <w:t>Обучающиеся</w:t>
      </w:r>
      <w:proofErr w:type="gramEnd"/>
      <w:r w:rsidRPr="004B4F74">
        <w:rPr>
          <w:rFonts w:ascii="Times New Roman" w:hAnsi="Times New Roman"/>
          <w:color w:val="000000" w:themeColor="text1"/>
          <w:sz w:val="28"/>
          <w:szCs w:val="28"/>
        </w:rPr>
        <w:t xml:space="preserve"> с НОДА и ЗПР имеют низкий уровень </w:t>
      </w:r>
      <w:proofErr w:type="spellStart"/>
      <w:r w:rsidRPr="004B4F74">
        <w:rPr>
          <w:rFonts w:ascii="Times New Roman" w:hAnsi="Times New Roman"/>
          <w:color w:val="000000" w:themeColor="text1"/>
          <w:sz w:val="28"/>
          <w:szCs w:val="28"/>
        </w:rPr>
        <w:t>сформированности</w:t>
      </w:r>
      <w:proofErr w:type="spellEnd"/>
      <w:r w:rsidRPr="004B4F74">
        <w:rPr>
          <w:rFonts w:ascii="Times New Roman" w:hAnsi="Times New Roman"/>
          <w:color w:val="000000" w:themeColor="text1"/>
          <w:sz w:val="28"/>
          <w:szCs w:val="28"/>
        </w:rPr>
        <w:t xml:space="preserve">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w:t>
      </w:r>
      <w:proofErr w:type="spellStart"/>
      <w:r w:rsidRPr="004B4F74">
        <w:rPr>
          <w:rFonts w:ascii="Times New Roman" w:hAnsi="Times New Roman"/>
          <w:color w:val="000000" w:themeColor="text1"/>
          <w:sz w:val="28"/>
          <w:szCs w:val="28"/>
        </w:rPr>
        <w:t>умелостив</w:t>
      </w:r>
      <w:proofErr w:type="spellEnd"/>
      <w:r w:rsidRPr="004B4F74">
        <w:rPr>
          <w:rFonts w:ascii="Times New Roman" w:hAnsi="Times New Roman"/>
          <w:color w:val="000000" w:themeColor="text1"/>
          <w:sz w:val="28"/>
          <w:szCs w:val="28"/>
        </w:rPr>
        <w:t xml:space="preserve"> рамках  внеурочной деятельности.</w:t>
      </w:r>
    </w:p>
    <w:p w:rsidR="00C1587E" w:rsidRPr="004B4F74" w:rsidRDefault="00C1587E" w:rsidP="00A43D85">
      <w:pPr>
        <w:pStyle w:val="af"/>
        <w:spacing w:line="360" w:lineRule="auto"/>
        <w:ind w:firstLine="567"/>
        <w:jc w:val="center"/>
        <w:rPr>
          <w:rFonts w:cs="Times New Roman"/>
          <w:b/>
          <w:color w:val="000000" w:themeColor="text1"/>
          <w:sz w:val="28"/>
          <w:szCs w:val="28"/>
        </w:rPr>
      </w:pPr>
      <w:r w:rsidRPr="004B4F74">
        <w:rPr>
          <w:rFonts w:cs="Times New Roman"/>
          <w:b/>
          <w:color w:val="000000" w:themeColor="text1"/>
          <w:sz w:val="28"/>
          <w:szCs w:val="28"/>
        </w:rPr>
        <w:t>Рабочие программы учебных предметов</w:t>
      </w:r>
      <w:bookmarkEnd w:id="19"/>
    </w:p>
    <w:p w:rsidR="00C1587E" w:rsidRPr="004B4F74" w:rsidRDefault="00BD43A6" w:rsidP="007B24AB">
      <w:pPr>
        <w:pStyle w:val="af"/>
        <w:spacing w:line="360" w:lineRule="auto"/>
        <w:ind w:firstLine="709"/>
        <w:rPr>
          <w:rFonts w:cs="Times New Roman"/>
          <w:color w:val="000000" w:themeColor="text1"/>
          <w:sz w:val="28"/>
          <w:szCs w:val="28"/>
        </w:rPr>
      </w:pPr>
      <w:r w:rsidRPr="004B4F74">
        <w:rPr>
          <w:rFonts w:cs="Times New Roman"/>
          <w:color w:val="000000" w:themeColor="text1"/>
          <w:sz w:val="28"/>
          <w:szCs w:val="28"/>
        </w:rPr>
        <w:t>П</w:t>
      </w:r>
      <w:r w:rsidR="00C1587E" w:rsidRPr="004B4F74">
        <w:rPr>
          <w:rFonts w:cs="Times New Roman"/>
          <w:color w:val="000000" w:themeColor="text1"/>
          <w:sz w:val="28"/>
          <w:szCs w:val="28"/>
        </w:rPr>
        <w:t xml:space="preserve">рограммы по учебным предметам начальной школы разработаны в соответствии с требованиями к результатам (личностным, </w:t>
      </w:r>
      <w:proofErr w:type="spellStart"/>
      <w:r w:rsidR="00C1587E" w:rsidRPr="004B4F74">
        <w:rPr>
          <w:rFonts w:cs="Times New Roman"/>
          <w:color w:val="000000" w:themeColor="text1"/>
          <w:sz w:val="28"/>
          <w:szCs w:val="28"/>
        </w:rPr>
        <w:t>метапредметным</w:t>
      </w:r>
      <w:proofErr w:type="spellEnd"/>
      <w:r w:rsidR="00C1587E" w:rsidRPr="004B4F74">
        <w:rPr>
          <w:rFonts w:cs="Times New Roman"/>
          <w:color w:val="000000" w:themeColor="text1"/>
          <w:sz w:val="28"/>
          <w:szCs w:val="28"/>
        </w:rPr>
        <w:t xml:space="preserve">, предметным) освоения адаптированной </w:t>
      </w:r>
      <w:r w:rsidR="00C1587E" w:rsidRPr="004B4F74">
        <w:rPr>
          <w:rFonts w:cs="Times New Roman"/>
          <w:color w:val="000000" w:themeColor="text1"/>
          <w:spacing w:val="2"/>
          <w:sz w:val="28"/>
          <w:szCs w:val="28"/>
        </w:rPr>
        <w:t>основной образовательной программы начального общего образования Федерального государственного образователь</w:t>
      </w:r>
      <w:r w:rsidR="00C1587E" w:rsidRPr="004B4F74">
        <w:rPr>
          <w:rFonts w:cs="Times New Roman"/>
          <w:color w:val="000000" w:themeColor="text1"/>
          <w:sz w:val="28"/>
          <w:szCs w:val="28"/>
        </w:rPr>
        <w:t xml:space="preserve">ного стандарта начального общего образования для </w:t>
      </w:r>
      <w:proofErr w:type="gramStart"/>
      <w:r w:rsidR="00C1587E" w:rsidRPr="004B4F74">
        <w:rPr>
          <w:rFonts w:cs="Times New Roman"/>
          <w:color w:val="000000" w:themeColor="text1"/>
          <w:sz w:val="28"/>
          <w:szCs w:val="28"/>
        </w:rPr>
        <w:t>обучающихся</w:t>
      </w:r>
      <w:proofErr w:type="gramEnd"/>
      <w:r w:rsidR="00C1587E" w:rsidRPr="004B4F74">
        <w:rPr>
          <w:rFonts w:cs="Times New Roman"/>
          <w:color w:val="000000" w:themeColor="text1"/>
          <w:sz w:val="28"/>
          <w:szCs w:val="28"/>
        </w:rPr>
        <w:t xml:space="preserve"> НОДА.</w:t>
      </w:r>
    </w:p>
    <w:p w:rsidR="00C1587E" w:rsidRPr="004B4F74" w:rsidRDefault="00BD43A6" w:rsidP="007B24AB">
      <w:pPr>
        <w:pStyle w:val="af"/>
        <w:spacing w:line="360" w:lineRule="auto"/>
        <w:ind w:firstLine="709"/>
        <w:rPr>
          <w:rFonts w:cs="Times New Roman"/>
          <w:color w:val="000000" w:themeColor="text1"/>
          <w:sz w:val="28"/>
          <w:szCs w:val="28"/>
        </w:rPr>
      </w:pPr>
      <w:r w:rsidRPr="004B4F74">
        <w:rPr>
          <w:rFonts w:cs="Times New Roman"/>
          <w:color w:val="000000" w:themeColor="text1"/>
          <w:spacing w:val="2"/>
          <w:sz w:val="28"/>
          <w:szCs w:val="28"/>
        </w:rPr>
        <w:t>П</w:t>
      </w:r>
      <w:r w:rsidR="00C1587E" w:rsidRPr="004B4F74">
        <w:rPr>
          <w:rFonts w:cs="Times New Roman"/>
          <w:color w:val="000000" w:themeColor="text1"/>
          <w:spacing w:val="2"/>
          <w:sz w:val="28"/>
          <w:szCs w:val="28"/>
        </w:rPr>
        <w:t xml:space="preserve">рограммы служат ориентиром для авторов </w:t>
      </w:r>
      <w:r w:rsidR="00C1587E" w:rsidRPr="004B4F74">
        <w:rPr>
          <w:rFonts w:cs="Times New Roman"/>
          <w:color w:val="000000" w:themeColor="text1"/>
          <w:sz w:val="28"/>
          <w:szCs w:val="28"/>
        </w:rPr>
        <w:t xml:space="preserve">рабочих учебных программ. </w:t>
      </w:r>
    </w:p>
    <w:p w:rsidR="00C1587E" w:rsidRPr="004B4F74" w:rsidRDefault="00C1587E" w:rsidP="007B24AB">
      <w:pPr>
        <w:pStyle w:val="af"/>
        <w:spacing w:line="360" w:lineRule="auto"/>
        <w:ind w:firstLine="709"/>
        <w:rPr>
          <w:rFonts w:cs="Times New Roman"/>
          <w:color w:val="000000" w:themeColor="text1"/>
          <w:spacing w:val="2"/>
          <w:sz w:val="28"/>
          <w:szCs w:val="28"/>
        </w:rPr>
      </w:pPr>
      <w:r w:rsidRPr="004B4F74">
        <w:rPr>
          <w:rFonts w:cs="Times New Roman"/>
          <w:color w:val="000000" w:themeColor="text1"/>
          <w:spacing w:val="2"/>
          <w:sz w:val="28"/>
          <w:szCs w:val="28"/>
        </w:rPr>
        <w:t xml:space="preserve">Программы отдельных учебных предметов, курсов должны обеспечивать достижение планируемых результатов освоения основной адаптированной общеобразовательной программы начального общего образования </w:t>
      </w:r>
      <w:proofErr w:type="gramStart"/>
      <w:r w:rsidRPr="004B4F74">
        <w:rPr>
          <w:rFonts w:cs="Times New Roman"/>
          <w:color w:val="000000" w:themeColor="text1"/>
          <w:spacing w:val="2"/>
          <w:sz w:val="28"/>
          <w:szCs w:val="28"/>
        </w:rPr>
        <w:t>для</w:t>
      </w:r>
      <w:proofErr w:type="gramEnd"/>
      <w:r w:rsidRPr="004B4F74">
        <w:rPr>
          <w:rFonts w:cs="Times New Roman"/>
          <w:color w:val="000000" w:themeColor="text1"/>
          <w:spacing w:val="2"/>
          <w:sz w:val="28"/>
          <w:szCs w:val="28"/>
        </w:rPr>
        <w:t xml:space="preserve"> обучающихся с НОДА. </w:t>
      </w:r>
    </w:p>
    <w:p w:rsidR="00C1587E" w:rsidRPr="004B4F74" w:rsidRDefault="00C1587E" w:rsidP="007B24AB">
      <w:pPr>
        <w:pStyle w:val="af"/>
        <w:spacing w:line="360" w:lineRule="auto"/>
        <w:ind w:firstLine="709"/>
        <w:rPr>
          <w:rFonts w:cs="Times New Roman"/>
          <w:color w:val="000000" w:themeColor="text1"/>
          <w:spacing w:val="2"/>
          <w:sz w:val="28"/>
          <w:szCs w:val="28"/>
        </w:rPr>
      </w:pPr>
      <w:r w:rsidRPr="004B4F74">
        <w:rPr>
          <w:rFonts w:cs="Times New Roman"/>
          <w:color w:val="000000" w:themeColor="text1"/>
          <w:spacing w:val="2"/>
          <w:sz w:val="28"/>
          <w:szCs w:val="28"/>
        </w:rPr>
        <w:t>Программа учебного предмета (курса) содерж</w:t>
      </w:r>
      <w:r w:rsidR="000F05B0" w:rsidRPr="004B4F74">
        <w:rPr>
          <w:rFonts w:cs="Times New Roman"/>
          <w:color w:val="000000" w:themeColor="text1"/>
          <w:spacing w:val="2"/>
          <w:sz w:val="28"/>
          <w:szCs w:val="28"/>
        </w:rPr>
        <w:t>ит</w:t>
      </w:r>
      <w:r w:rsidRPr="004B4F74">
        <w:rPr>
          <w:rFonts w:cs="Times New Roman"/>
          <w:color w:val="000000" w:themeColor="text1"/>
          <w:spacing w:val="2"/>
          <w:sz w:val="28"/>
          <w:szCs w:val="28"/>
        </w:rPr>
        <w:t>:</w:t>
      </w:r>
    </w:p>
    <w:p w:rsidR="00C1587E" w:rsidRPr="004B4F74" w:rsidRDefault="00C1587E" w:rsidP="007B24AB">
      <w:pPr>
        <w:pStyle w:val="af"/>
        <w:numPr>
          <w:ilvl w:val="0"/>
          <w:numId w:val="6"/>
        </w:numPr>
        <w:spacing w:line="360" w:lineRule="auto"/>
        <w:ind w:left="0" w:firstLine="709"/>
        <w:jc w:val="left"/>
        <w:rPr>
          <w:rFonts w:cs="Times New Roman"/>
          <w:color w:val="000000" w:themeColor="text1"/>
          <w:spacing w:val="2"/>
          <w:sz w:val="28"/>
          <w:szCs w:val="28"/>
        </w:rPr>
      </w:pPr>
      <w:r w:rsidRPr="004B4F74">
        <w:rPr>
          <w:rFonts w:cs="Times New Roman"/>
          <w:color w:val="000000" w:themeColor="text1"/>
          <w:spacing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C1587E" w:rsidRPr="004B4F74" w:rsidRDefault="00C1587E" w:rsidP="007B24AB">
      <w:pPr>
        <w:pStyle w:val="af"/>
        <w:numPr>
          <w:ilvl w:val="0"/>
          <w:numId w:val="6"/>
        </w:numPr>
        <w:spacing w:line="360" w:lineRule="auto"/>
        <w:ind w:left="0" w:firstLine="709"/>
        <w:jc w:val="left"/>
        <w:rPr>
          <w:rFonts w:cs="Times New Roman"/>
          <w:color w:val="000000" w:themeColor="text1"/>
          <w:spacing w:val="2"/>
          <w:sz w:val="28"/>
          <w:szCs w:val="28"/>
        </w:rPr>
      </w:pPr>
      <w:r w:rsidRPr="004B4F74">
        <w:rPr>
          <w:rFonts w:cs="Times New Roman"/>
          <w:color w:val="000000" w:themeColor="text1"/>
          <w:spacing w:val="2"/>
          <w:sz w:val="28"/>
          <w:szCs w:val="28"/>
        </w:rPr>
        <w:t>общую характеристику учебного предмета (курса);</w:t>
      </w:r>
    </w:p>
    <w:p w:rsidR="00C1587E" w:rsidRPr="004B4F74" w:rsidRDefault="00C1587E" w:rsidP="007B24AB">
      <w:pPr>
        <w:pStyle w:val="af"/>
        <w:numPr>
          <w:ilvl w:val="0"/>
          <w:numId w:val="6"/>
        </w:numPr>
        <w:spacing w:line="360" w:lineRule="auto"/>
        <w:ind w:left="0" w:firstLine="709"/>
        <w:jc w:val="left"/>
        <w:rPr>
          <w:rFonts w:cs="Times New Roman"/>
          <w:color w:val="000000" w:themeColor="text1"/>
          <w:spacing w:val="2"/>
          <w:sz w:val="28"/>
          <w:szCs w:val="28"/>
        </w:rPr>
      </w:pPr>
      <w:r w:rsidRPr="004B4F74">
        <w:rPr>
          <w:rFonts w:cs="Times New Roman"/>
          <w:color w:val="000000" w:themeColor="text1"/>
          <w:spacing w:val="2"/>
          <w:sz w:val="28"/>
          <w:szCs w:val="28"/>
        </w:rPr>
        <w:t>описание места учебного предмета (курса) в учебном плане;</w:t>
      </w:r>
    </w:p>
    <w:p w:rsidR="00C1587E" w:rsidRPr="004B4F74" w:rsidRDefault="00C1587E" w:rsidP="007B24AB">
      <w:pPr>
        <w:pStyle w:val="af"/>
        <w:numPr>
          <w:ilvl w:val="0"/>
          <w:numId w:val="6"/>
        </w:numPr>
        <w:spacing w:line="360" w:lineRule="auto"/>
        <w:ind w:left="0" w:firstLine="709"/>
        <w:jc w:val="left"/>
        <w:rPr>
          <w:rFonts w:cs="Times New Roman"/>
          <w:color w:val="000000" w:themeColor="text1"/>
          <w:spacing w:val="2"/>
          <w:sz w:val="28"/>
          <w:szCs w:val="28"/>
        </w:rPr>
      </w:pPr>
      <w:r w:rsidRPr="004B4F74">
        <w:rPr>
          <w:rFonts w:cs="Times New Roman"/>
          <w:color w:val="000000" w:themeColor="text1"/>
          <w:spacing w:val="2"/>
          <w:sz w:val="28"/>
          <w:szCs w:val="28"/>
        </w:rPr>
        <w:t>описание ценностных ориентиров содержания учебного предмета;</w:t>
      </w:r>
    </w:p>
    <w:p w:rsidR="00C1587E" w:rsidRPr="004B4F74" w:rsidRDefault="00C1587E" w:rsidP="007B24AB">
      <w:pPr>
        <w:pStyle w:val="af"/>
        <w:numPr>
          <w:ilvl w:val="0"/>
          <w:numId w:val="6"/>
        </w:numPr>
        <w:spacing w:line="360" w:lineRule="auto"/>
        <w:ind w:left="0" w:firstLine="709"/>
        <w:jc w:val="left"/>
        <w:rPr>
          <w:rFonts w:cs="Times New Roman"/>
          <w:color w:val="000000" w:themeColor="text1"/>
          <w:spacing w:val="2"/>
          <w:sz w:val="28"/>
          <w:szCs w:val="28"/>
        </w:rPr>
      </w:pPr>
      <w:r w:rsidRPr="004B4F74">
        <w:rPr>
          <w:rFonts w:cs="Times New Roman"/>
          <w:color w:val="000000" w:themeColor="text1"/>
          <w:spacing w:val="2"/>
          <w:sz w:val="28"/>
          <w:szCs w:val="28"/>
        </w:rPr>
        <w:t xml:space="preserve">личностные, </w:t>
      </w:r>
      <w:proofErr w:type="spellStart"/>
      <w:r w:rsidRPr="004B4F74">
        <w:rPr>
          <w:rFonts w:cs="Times New Roman"/>
          <w:color w:val="000000" w:themeColor="text1"/>
          <w:spacing w:val="2"/>
          <w:sz w:val="28"/>
          <w:szCs w:val="28"/>
        </w:rPr>
        <w:t>метапредметные</w:t>
      </w:r>
      <w:proofErr w:type="spellEnd"/>
      <w:r w:rsidRPr="004B4F74">
        <w:rPr>
          <w:rFonts w:cs="Times New Roman"/>
          <w:color w:val="000000" w:themeColor="text1"/>
          <w:spacing w:val="2"/>
          <w:sz w:val="28"/>
          <w:szCs w:val="28"/>
        </w:rPr>
        <w:t xml:space="preserve"> и предметные результаты освоения конкретного учебного предмета (курса);</w:t>
      </w:r>
    </w:p>
    <w:p w:rsidR="00C1587E" w:rsidRPr="004B4F74" w:rsidRDefault="00C1587E" w:rsidP="007B24AB">
      <w:pPr>
        <w:pStyle w:val="af"/>
        <w:numPr>
          <w:ilvl w:val="0"/>
          <w:numId w:val="6"/>
        </w:numPr>
        <w:spacing w:line="360" w:lineRule="auto"/>
        <w:ind w:left="0" w:firstLine="709"/>
        <w:jc w:val="left"/>
        <w:rPr>
          <w:rFonts w:cs="Times New Roman"/>
          <w:color w:val="000000" w:themeColor="text1"/>
          <w:spacing w:val="2"/>
          <w:sz w:val="28"/>
          <w:szCs w:val="28"/>
        </w:rPr>
      </w:pPr>
      <w:r w:rsidRPr="004B4F74">
        <w:rPr>
          <w:rFonts w:cs="Times New Roman"/>
          <w:color w:val="000000" w:themeColor="text1"/>
          <w:spacing w:val="2"/>
          <w:sz w:val="28"/>
          <w:szCs w:val="28"/>
        </w:rPr>
        <w:t>содержание учебного предмета (курса);</w:t>
      </w:r>
    </w:p>
    <w:p w:rsidR="00C1587E" w:rsidRPr="004B4F74" w:rsidRDefault="00C1587E" w:rsidP="007B24AB">
      <w:pPr>
        <w:pStyle w:val="af"/>
        <w:numPr>
          <w:ilvl w:val="0"/>
          <w:numId w:val="6"/>
        </w:numPr>
        <w:spacing w:line="360" w:lineRule="auto"/>
        <w:ind w:left="0" w:firstLine="709"/>
        <w:jc w:val="left"/>
        <w:rPr>
          <w:rFonts w:cs="Times New Roman"/>
          <w:color w:val="000000" w:themeColor="text1"/>
          <w:spacing w:val="2"/>
          <w:sz w:val="28"/>
          <w:szCs w:val="28"/>
        </w:rPr>
      </w:pPr>
      <w:r w:rsidRPr="004B4F74">
        <w:rPr>
          <w:rFonts w:cs="Times New Roman"/>
          <w:color w:val="000000" w:themeColor="text1"/>
          <w:spacing w:val="2"/>
          <w:sz w:val="28"/>
          <w:szCs w:val="28"/>
        </w:rPr>
        <w:t xml:space="preserve">тематическое планирование с определением основных видов учебной деятельности обучающихся; </w:t>
      </w:r>
    </w:p>
    <w:p w:rsidR="00C1587E" w:rsidRPr="004B4F74" w:rsidRDefault="00C1587E" w:rsidP="007B24AB">
      <w:pPr>
        <w:pStyle w:val="af"/>
        <w:numPr>
          <w:ilvl w:val="0"/>
          <w:numId w:val="6"/>
        </w:numPr>
        <w:spacing w:line="360" w:lineRule="auto"/>
        <w:ind w:left="0" w:firstLine="709"/>
        <w:jc w:val="left"/>
        <w:rPr>
          <w:rFonts w:cs="Times New Roman"/>
          <w:color w:val="000000" w:themeColor="text1"/>
          <w:spacing w:val="2"/>
          <w:sz w:val="28"/>
          <w:szCs w:val="28"/>
        </w:rPr>
      </w:pPr>
      <w:r w:rsidRPr="004B4F74">
        <w:rPr>
          <w:rFonts w:cs="Times New Roman"/>
          <w:color w:val="000000" w:themeColor="text1"/>
          <w:spacing w:val="2"/>
          <w:sz w:val="28"/>
          <w:szCs w:val="28"/>
        </w:rPr>
        <w:t>описание материально-технического обеспечения образовательного процесса.</w:t>
      </w:r>
    </w:p>
    <w:p w:rsidR="00C1587E" w:rsidRPr="004B4F74" w:rsidRDefault="00C1587E" w:rsidP="007B24AB">
      <w:pPr>
        <w:pStyle w:val="af"/>
        <w:spacing w:line="360" w:lineRule="auto"/>
        <w:ind w:firstLine="709"/>
        <w:rPr>
          <w:rFonts w:cs="Times New Roman"/>
          <w:color w:val="000000" w:themeColor="text1"/>
          <w:sz w:val="28"/>
          <w:szCs w:val="28"/>
        </w:rPr>
      </w:pPr>
      <w:r w:rsidRPr="004B4F74">
        <w:rPr>
          <w:rFonts w:cs="Times New Roman"/>
          <w:color w:val="000000" w:themeColor="text1"/>
          <w:spacing w:val="2"/>
          <w:sz w:val="28"/>
          <w:szCs w:val="28"/>
        </w:rPr>
        <w:t>В данном разделе основной образователь</w:t>
      </w:r>
      <w:r w:rsidRPr="004B4F74">
        <w:rPr>
          <w:rFonts w:cs="Times New Roman"/>
          <w:color w:val="000000" w:themeColor="text1"/>
          <w:sz w:val="28"/>
          <w:szCs w:val="28"/>
        </w:rPr>
        <w:t xml:space="preserve">ной программы начального общего образования </w:t>
      </w:r>
      <w:proofErr w:type="spellStart"/>
      <w:r w:rsidRPr="004B4F74">
        <w:rPr>
          <w:rFonts w:cs="Times New Roman"/>
          <w:color w:val="000000" w:themeColor="text1"/>
          <w:sz w:val="28"/>
          <w:szCs w:val="28"/>
        </w:rPr>
        <w:t>приводитсяосновное</w:t>
      </w:r>
      <w:proofErr w:type="spellEnd"/>
      <w:r w:rsidRPr="004B4F74">
        <w:rPr>
          <w:rFonts w:cs="Times New Roman"/>
          <w:color w:val="000000" w:themeColor="text1"/>
          <w:sz w:val="28"/>
          <w:szCs w:val="28"/>
        </w:rPr>
        <w:t xml:space="preserve"> содержание курсов по всем обязательным предметам на ступени начального общего образования (за исклю</w:t>
      </w:r>
      <w:r w:rsidRPr="004B4F74">
        <w:rPr>
          <w:rFonts w:cs="Times New Roman"/>
          <w:color w:val="000000" w:themeColor="text1"/>
          <w:spacing w:val="2"/>
          <w:sz w:val="28"/>
          <w:szCs w:val="28"/>
        </w:rPr>
        <w:t xml:space="preserve">чением родного языка и литературного чтения на родном </w:t>
      </w:r>
      <w:r w:rsidRPr="004B4F74">
        <w:rPr>
          <w:rFonts w:cs="Times New Roman"/>
          <w:color w:val="000000" w:themeColor="text1"/>
          <w:sz w:val="28"/>
          <w:szCs w:val="28"/>
        </w:rPr>
        <w:t>языке), которое должно быть в полном объёме отражено в соответствующих разделах рабочих программ учебных пред</w:t>
      </w:r>
      <w:r w:rsidRPr="004B4F74">
        <w:rPr>
          <w:rFonts w:cs="Times New Roman"/>
          <w:color w:val="000000" w:themeColor="text1"/>
          <w:spacing w:val="2"/>
          <w:sz w:val="28"/>
          <w:szCs w:val="28"/>
        </w:rPr>
        <w:t xml:space="preserve">метов. Остальные разделы примерных программ учебных </w:t>
      </w:r>
      <w:r w:rsidRPr="004B4F74">
        <w:rPr>
          <w:rFonts w:cs="Times New Roman"/>
          <w:color w:val="000000" w:themeColor="text1"/>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C1587E" w:rsidRPr="004B4F74" w:rsidRDefault="000F05B0" w:rsidP="007B24AB">
      <w:pPr>
        <w:pStyle w:val="3"/>
        <w:jc w:val="center"/>
        <w:rPr>
          <w:rFonts w:ascii="Times New Roman" w:hAnsi="Times New Roman" w:cs="Times New Roman"/>
          <w:i w:val="0"/>
          <w:color w:val="000000" w:themeColor="text1"/>
        </w:rPr>
      </w:pPr>
      <w:bookmarkStart w:id="20" w:name="_Toc289117685"/>
      <w:r w:rsidRPr="004B4F74">
        <w:rPr>
          <w:rFonts w:ascii="Times New Roman" w:hAnsi="Times New Roman" w:cs="Times New Roman"/>
          <w:i w:val="0"/>
          <w:color w:val="000000" w:themeColor="text1"/>
        </w:rPr>
        <w:t>3</w:t>
      </w:r>
      <w:r w:rsidR="00C1587E" w:rsidRPr="004B4F74">
        <w:rPr>
          <w:rFonts w:ascii="Times New Roman" w:hAnsi="Times New Roman" w:cs="Times New Roman"/>
          <w:i w:val="0"/>
          <w:color w:val="000000" w:themeColor="text1"/>
        </w:rPr>
        <w:t>.3.2. Система условий реализации адаптированной основной общеобразовательной программы начального общего образования</w:t>
      </w:r>
      <w:bookmarkEnd w:id="20"/>
    </w:p>
    <w:p w:rsidR="00C1587E" w:rsidRPr="004B4F74" w:rsidRDefault="00C1587E" w:rsidP="00597333">
      <w:pPr>
        <w:widowControl w:val="0"/>
        <w:spacing w:after="0" w:line="360" w:lineRule="auto"/>
        <w:ind w:firstLine="567"/>
        <w:contextualSpacing/>
        <w:jc w:val="both"/>
        <w:rPr>
          <w:rFonts w:ascii="Times New Roman" w:hAnsi="Times New Roman"/>
          <w:b/>
          <w:color w:val="000000" w:themeColor="text1"/>
          <w:kern w:val="2"/>
          <w:sz w:val="28"/>
          <w:szCs w:val="28"/>
        </w:rPr>
      </w:pPr>
      <w:r w:rsidRPr="004B4F74">
        <w:rPr>
          <w:rFonts w:ascii="Times New Roman" w:hAnsi="Times New Roman"/>
          <w:b/>
          <w:color w:val="000000" w:themeColor="text1"/>
          <w:kern w:val="2"/>
          <w:sz w:val="28"/>
          <w:szCs w:val="28"/>
        </w:rPr>
        <w:t>Кадровые условия</w:t>
      </w:r>
    </w:p>
    <w:p w:rsidR="00C1587E" w:rsidRPr="004B4F74" w:rsidRDefault="00C1587E" w:rsidP="007B24AB">
      <w:pPr>
        <w:widowControl w:val="0"/>
        <w:spacing w:after="0" w:line="360" w:lineRule="auto"/>
        <w:ind w:firstLine="709"/>
        <w:contextualSpacing/>
        <w:jc w:val="both"/>
        <w:rPr>
          <w:rFonts w:ascii="Times New Roman" w:hAnsi="Times New Roman"/>
          <w:color w:val="000000" w:themeColor="text1"/>
          <w:kern w:val="2"/>
          <w:sz w:val="28"/>
          <w:szCs w:val="28"/>
        </w:rPr>
      </w:pPr>
      <w:r w:rsidRPr="004B4F74">
        <w:rPr>
          <w:rFonts w:ascii="Times New Roman" w:hAnsi="Times New Roman"/>
          <w:b/>
          <w:color w:val="000000" w:themeColor="text1"/>
          <w:kern w:val="2"/>
          <w:sz w:val="28"/>
          <w:szCs w:val="28"/>
        </w:rPr>
        <w:t>Кадровое обеспечени</w:t>
      </w:r>
      <w:proofErr w:type="gramStart"/>
      <w:r w:rsidRPr="004B4F74">
        <w:rPr>
          <w:rFonts w:ascii="Times New Roman" w:hAnsi="Times New Roman"/>
          <w:b/>
          <w:color w:val="000000" w:themeColor="text1"/>
          <w:kern w:val="2"/>
          <w:sz w:val="28"/>
          <w:szCs w:val="28"/>
        </w:rPr>
        <w:t>е</w:t>
      </w:r>
      <w:r w:rsidRPr="004B4F74">
        <w:rPr>
          <w:rFonts w:ascii="Times New Roman" w:hAnsi="Times New Roman"/>
          <w:color w:val="000000" w:themeColor="text1"/>
          <w:kern w:val="2"/>
          <w:sz w:val="28"/>
          <w:szCs w:val="28"/>
        </w:rPr>
        <w:t>–</w:t>
      </w:r>
      <w:proofErr w:type="gramEnd"/>
      <w:r w:rsidRPr="004B4F74">
        <w:rPr>
          <w:rFonts w:ascii="Times New Roman" w:hAnsi="Times New Roman"/>
          <w:color w:val="000000" w:themeColor="text1"/>
          <w:kern w:val="2"/>
          <w:sz w:val="28"/>
          <w:szCs w:val="28"/>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w:t>
      </w:r>
      <w:proofErr w:type="gramStart"/>
      <w:r w:rsidRPr="004B4F74">
        <w:rPr>
          <w:rFonts w:ascii="Times New Roman" w:hAnsi="Times New Roman"/>
          <w:color w:val="000000" w:themeColor="text1"/>
          <w:kern w:val="2"/>
          <w:sz w:val="28"/>
          <w:szCs w:val="28"/>
        </w:rPr>
        <w:t>обучающихся</w:t>
      </w:r>
      <w:proofErr w:type="gramEnd"/>
      <w:r w:rsidRPr="004B4F74">
        <w:rPr>
          <w:rFonts w:ascii="Times New Roman" w:hAnsi="Times New Roman"/>
          <w:color w:val="000000" w:themeColor="text1"/>
          <w:kern w:val="2"/>
          <w:sz w:val="28"/>
          <w:szCs w:val="28"/>
        </w:rPr>
        <w:t xml:space="preserve">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C1587E" w:rsidRPr="004B4F74" w:rsidRDefault="00C1587E" w:rsidP="007B24AB">
      <w:pPr>
        <w:widowControl w:val="0"/>
        <w:spacing w:after="0" w:line="360" w:lineRule="auto"/>
        <w:ind w:firstLine="709"/>
        <w:contextualSpacing/>
        <w:jc w:val="both"/>
        <w:rPr>
          <w:rFonts w:ascii="Times New Roman" w:hAnsi="Times New Roman"/>
          <w:color w:val="000000" w:themeColor="text1"/>
          <w:kern w:val="2"/>
          <w:sz w:val="28"/>
          <w:szCs w:val="28"/>
        </w:rPr>
      </w:pPr>
      <w:r w:rsidRPr="004B4F74">
        <w:rPr>
          <w:rFonts w:ascii="Times New Roman" w:hAnsi="Times New Roman"/>
          <w:color w:val="000000" w:themeColor="text1"/>
          <w:kern w:val="2"/>
          <w:sz w:val="28"/>
          <w:szCs w:val="28"/>
        </w:rPr>
        <w:t>В штат специалистов образовательной организации, реализующей варианты программ (6.2</w:t>
      </w:r>
      <w:r w:rsidR="00BD43A6" w:rsidRPr="004B4F74">
        <w:rPr>
          <w:rFonts w:ascii="Times New Roman" w:hAnsi="Times New Roman"/>
          <w:color w:val="000000" w:themeColor="text1"/>
          <w:kern w:val="2"/>
          <w:sz w:val="28"/>
          <w:szCs w:val="28"/>
        </w:rPr>
        <w:t xml:space="preserve">.) </w:t>
      </w:r>
      <w:proofErr w:type="gramStart"/>
      <w:r w:rsidRPr="004B4F74">
        <w:rPr>
          <w:rFonts w:ascii="Times New Roman" w:hAnsi="Times New Roman"/>
          <w:color w:val="000000" w:themeColor="text1"/>
          <w:kern w:val="2"/>
          <w:sz w:val="28"/>
          <w:szCs w:val="28"/>
        </w:rPr>
        <w:t>для</w:t>
      </w:r>
      <w:proofErr w:type="gramEnd"/>
      <w:r w:rsidRPr="004B4F74">
        <w:rPr>
          <w:rFonts w:ascii="Times New Roman" w:hAnsi="Times New Roman"/>
          <w:color w:val="000000" w:themeColor="text1"/>
          <w:kern w:val="2"/>
          <w:sz w:val="28"/>
          <w:szCs w:val="28"/>
        </w:rPr>
        <w:t xml:space="preserve">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C1587E" w:rsidRPr="004B4F74" w:rsidRDefault="00C1587E" w:rsidP="007B24AB">
      <w:pPr>
        <w:widowControl w:val="0"/>
        <w:spacing w:after="0" w:line="360" w:lineRule="auto"/>
        <w:ind w:firstLine="709"/>
        <w:contextualSpacing/>
        <w:jc w:val="both"/>
        <w:rPr>
          <w:rFonts w:ascii="Times New Roman" w:hAnsi="Times New Roman"/>
          <w:color w:val="000000" w:themeColor="text1"/>
          <w:kern w:val="2"/>
          <w:sz w:val="28"/>
          <w:szCs w:val="28"/>
        </w:rPr>
      </w:pPr>
      <w:r w:rsidRPr="004B4F74">
        <w:rPr>
          <w:rFonts w:ascii="Times New Roman" w:hAnsi="Times New Roman"/>
          <w:color w:val="000000" w:themeColor="text1"/>
          <w:kern w:val="2"/>
          <w:sz w:val="28"/>
          <w:szCs w:val="28"/>
        </w:rPr>
        <w:t xml:space="preserve">Учителя, реализующие адаптированную основную образовательную программу (вариант 6.2.), должны иметь высшее профессиональное образование по одному из вариантов программ подготовки: </w:t>
      </w:r>
    </w:p>
    <w:p w:rsidR="00C1587E" w:rsidRPr="004B4F74" w:rsidRDefault="00C1587E" w:rsidP="007B24AB">
      <w:pPr>
        <w:widowControl w:val="0"/>
        <w:spacing w:after="0" w:line="360" w:lineRule="auto"/>
        <w:ind w:firstLine="709"/>
        <w:contextualSpacing/>
        <w:jc w:val="both"/>
        <w:rPr>
          <w:rFonts w:ascii="Times New Roman" w:hAnsi="Times New Roman"/>
          <w:color w:val="000000" w:themeColor="text1"/>
          <w:kern w:val="2"/>
          <w:sz w:val="28"/>
          <w:szCs w:val="28"/>
        </w:rPr>
      </w:pPr>
      <w:r w:rsidRPr="004B4F74">
        <w:rPr>
          <w:rFonts w:ascii="Times New Roman" w:hAnsi="Times New Roman"/>
          <w:color w:val="000000" w:themeColor="text1"/>
          <w:kern w:val="2"/>
          <w:sz w:val="28"/>
          <w:szCs w:val="28"/>
        </w:rPr>
        <w:t>– по направлению «Специальное (дефектологическое) образование» (степень бакалавра или магистра);</w:t>
      </w:r>
    </w:p>
    <w:p w:rsidR="00C1587E" w:rsidRPr="004B4F74" w:rsidRDefault="00C1587E" w:rsidP="007B24AB">
      <w:pPr>
        <w:widowControl w:val="0"/>
        <w:spacing w:after="0" w:line="360" w:lineRule="auto"/>
        <w:ind w:firstLine="709"/>
        <w:contextualSpacing/>
        <w:jc w:val="both"/>
        <w:rPr>
          <w:rFonts w:ascii="Times New Roman" w:hAnsi="Times New Roman"/>
          <w:color w:val="000000" w:themeColor="text1"/>
          <w:kern w:val="2"/>
          <w:sz w:val="28"/>
          <w:szCs w:val="28"/>
        </w:rPr>
      </w:pPr>
      <w:r w:rsidRPr="004B4F74">
        <w:rPr>
          <w:rFonts w:ascii="Times New Roman" w:hAnsi="Times New Roman"/>
          <w:color w:val="000000" w:themeColor="text1"/>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C1587E" w:rsidRPr="004B4F74" w:rsidRDefault="00C1587E" w:rsidP="007B24AB">
      <w:pPr>
        <w:widowControl w:val="0"/>
        <w:spacing w:after="0" w:line="360" w:lineRule="auto"/>
        <w:ind w:firstLine="709"/>
        <w:contextualSpacing/>
        <w:jc w:val="both"/>
        <w:rPr>
          <w:rFonts w:ascii="Times New Roman" w:hAnsi="Times New Roman"/>
          <w:color w:val="000000" w:themeColor="text1"/>
          <w:kern w:val="2"/>
          <w:sz w:val="28"/>
          <w:szCs w:val="28"/>
        </w:rPr>
      </w:pPr>
      <w:r w:rsidRPr="004B4F74">
        <w:rPr>
          <w:rFonts w:ascii="Times New Roman" w:hAnsi="Times New Roman"/>
          <w:color w:val="000000" w:themeColor="text1"/>
          <w:kern w:val="2"/>
          <w:sz w:val="28"/>
          <w:szCs w:val="28"/>
        </w:rPr>
        <w:t>Педагоги-психологи, принимающие участие в реализации адаптированных  образовательных пр</w:t>
      </w:r>
      <w:r w:rsidR="00BD43A6" w:rsidRPr="004B4F74">
        <w:rPr>
          <w:rFonts w:ascii="Times New Roman" w:hAnsi="Times New Roman"/>
          <w:color w:val="000000" w:themeColor="text1"/>
          <w:kern w:val="2"/>
          <w:sz w:val="28"/>
          <w:szCs w:val="28"/>
        </w:rPr>
        <w:t>ограмм (варианты 6.2.</w:t>
      </w:r>
      <w:r w:rsidRPr="004B4F74">
        <w:rPr>
          <w:rFonts w:ascii="Times New Roman" w:hAnsi="Times New Roman"/>
          <w:color w:val="000000" w:themeColor="text1"/>
          <w:kern w:val="2"/>
          <w:sz w:val="28"/>
          <w:szCs w:val="28"/>
        </w:rPr>
        <w:t>), должны иметь высшее профессиональное образование по одному из вариантов программ подготовки:</w:t>
      </w:r>
    </w:p>
    <w:p w:rsidR="00C1587E" w:rsidRPr="004B4F74" w:rsidRDefault="00C1587E" w:rsidP="007B24AB">
      <w:pPr>
        <w:widowControl w:val="0"/>
        <w:spacing w:after="0" w:line="360" w:lineRule="auto"/>
        <w:ind w:firstLine="709"/>
        <w:contextualSpacing/>
        <w:jc w:val="both"/>
        <w:rPr>
          <w:rFonts w:ascii="Times New Roman" w:hAnsi="Times New Roman"/>
          <w:color w:val="000000" w:themeColor="text1"/>
          <w:kern w:val="2"/>
          <w:sz w:val="28"/>
          <w:szCs w:val="28"/>
        </w:rPr>
      </w:pPr>
      <w:r w:rsidRPr="004B4F74">
        <w:rPr>
          <w:rFonts w:ascii="Times New Roman" w:hAnsi="Times New Roman"/>
          <w:color w:val="000000" w:themeColor="text1"/>
          <w:kern w:val="2"/>
          <w:sz w:val="28"/>
          <w:szCs w:val="28"/>
        </w:rPr>
        <w:t xml:space="preserve">– по специальности «Специальная психология»; </w:t>
      </w:r>
    </w:p>
    <w:p w:rsidR="00C1587E" w:rsidRPr="004B4F74" w:rsidRDefault="00C1587E" w:rsidP="007B24AB">
      <w:pPr>
        <w:widowControl w:val="0"/>
        <w:spacing w:after="0" w:line="360" w:lineRule="auto"/>
        <w:ind w:firstLine="709"/>
        <w:contextualSpacing/>
        <w:jc w:val="both"/>
        <w:rPr>
          <w:rFonts w:ascii="Times New Roman" w:hAnsi="Times New Roman"/>
          <w:color w:val="000000" w:themeColor="text1"/>
          <w:kern w:val="2"/>
          <w:sz w:val="28"/>
          <w:szCs w:val="28"/>
        </w:rPr>
      </w:pPr>
      <w:r w:rsidRPr="004B4F74">
        <w:rPr>
          <w:rFonts w:ascii="Times New Roman" w:hAnsi="Times New Roman"/>
          <w:color w:val="000000" w:themeColor="text1"/>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C1587E" w:rsidRPr="004B4F74" w:rsidRDefault="00C1587E" w:rsidP="007B24AB">
      <w:pPr>
        <w:widowControl w:val="0"/>
        <w:spacing w:after="0" w:line="360" w:lineRule="auto"/>
        <w:ind w:firstLine="709"/>
        <w:contextualSpacing/>
        <w:jc w:val="both"/>
        <w:rPr>
          <w:rFonts w:ascii="Times New Roman" w:hAnsi="Times New Roman"/>
          <w:color w:val="000000" w:themeColor="text1"/>
          <w:kern w:val="2"/>
          <w:sz w:val="28"/>
          <w:szCs w:val="28"/>
        </w:rPr>
      </w:pPr>
      <w:r w:rsidRPr="004B4F74">
        <w:rPr>
          <w:rFonts w:ascii="Times New Roman" w:hAnsi="Times New Roman"/>
          <w:color w:val="000000" w:themeColor="text1"/>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C1587E" w:rsidRPr="004B4F74" w:rsidRDefault="00C1587E" w:rsidP="007B24AB">
      <w:pPr>
        <w:widowControl w:val="0"/>
        <w:spacing w:after="0" w:line="360" w:lineRule="auto"/>
        <w:ind w:firstLine="709"/>
        <w:contextualSpacing/>
        <w:jc w:val="both"/>
        <w:rPr>
          <w:rFonts w:ascii="Times New Roman" w:hAnsi="Times New Roman"/>
          <w:color w:val="000000" w:themeColor="text1"/>
          <w:kern w:val="2"/>
          <w:sz w:val="28"/>
          <w:szCs w:val="28"/>
        </w:rPr>
      </w:pPr>
      <w:r w:rsidRPr="004B4F74">
        <w:rPr>
          <w:rFonts w:ascii="Times New Roman" w:hAnsi="Times New Roman"/>
          <w:color w:val="000000" w:themeColor="text1"/>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C1587E" w:rsidRPr="004B4F74" w:rsidRDefault="00C1587E" w:rsidP="007B24AB">
      <w:pPr>
        <w:widowControl w:val="0"/>
        <w:spacing w:after="0" w:line="360" w:lineRule="auto"/>
        <w:ind w:firstLine="709"/>
        <w:contextualSpacing/>
        <w:jc w:val="both"/>
        <w:rPr>
          <w:rFonts w:ascii="Times New Roman" w:hAnsi="Times New Roman"/>
          <w:color w:val="000000" w:themeColor="text1"/>
          <w:kern w:val="2"/>
          <w:sz w:val="28"/>
          <w:szCs w:val="28"/>
        </w:rPr>
      </w:pPr>
      <w:r w:rsidRPr="004B4F74">
        <w:rPr>
          <w:rFonts w:ascii="Times New Roman" w:hAnsi="Times New Roman"/>
          <w:color w:val="000000" w:themeColor="text1"/>
          <w:kern w:val="2"/>
          <w:sz w:val="28"/>
          <w:szCs w:val="28"/>
        </w:rPr>
        <w:t>Учителя-логопеды должны иметь высшее профессиональное образование по одному из вариантов программ подготовки:</w:t>
      </w:r>
    </w:p>
    <w:p w:rsidR="00C1587E" w:rsidRPr="004B4F74" w:rsidRDefault="00C1587E" w:rsidP="007B24AB">
      <w:pPr>
        <w:widowControl w:val="0"/>
        <w:spacing w:after="0" w:line="360" w:lineRule="auto"/>
        <w:ind w:firstLine="709"/>
        <w:contextualSpacing/>
        <w:jc w:val="both"/>
        <w:rPr>
          <w:rFonts w:ascii="Times New Roman" w:hAnsi="Times New Roman"/>
          <w:color w:val="000000" w:themeColor="text1"/>
          <w:kern w:val="2"/>
          <w:sz w:val="28"/>
          <w:szCs w:val="28"/>
        </w:rPr>
      </w:pPr>
      <w:r w:rsidRPr="004B4F74">
        <w:rPr>
          <w:rFonts w:ascii="Times New Roman" w:hAnsi="Times New Roman"/>
          <w:color w:val="000000" w:themeColor="text1"/>
          <w:kern w:val="2"/>
          <w:sz w:val="28"/>
          <w:szCs w:val="28"/>
        </w:rPr>
        <w:t xml:space="preserve">– по специальности «Логопедия»; </w:t>
      </w:r>
    </w:p>
    <w:p w:rsidR="00C1587E" w:rsidRPr="004B4F74" w:rsidRDefault="00C1587E" w:rsidP="007B24AB">
      <w:pPr>
        <w:widowControl w:val="0"/>
        <w:spacing w:after="0" w:line="360" w:lineRule="auto"/>
        <w:ind w:firstLine="709"/>
        <w:contextualSpacing/>
        <w:jc w:val="both"/>
        <w:rPr>
          <w:rFonts w:ascii="Times New Roman" w:hAnsi="Times New Roman"/>
          <w:color w:val="000000" w:themeColor="text1"/>
          <w:kern w:val="2"/>
          <w:sz w:val="28"/>
          <w:szCs w:val="28"/>
        </w:rPr>
      </w:pPr>
      <w:r w:rsidRPr="004B4F74">
        <w:rPr>
          <w:rFonts w:ascii="Times New Roman" w:hAnsi="Times New Roman"/>
          <w:color w:val="000000" w:themeColor="text1"/>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C1587E" w:rsidRPr="004B4F74" w:rsidRDefault="00C1587E" w:rsidP="007B24AB">
      <w:pPr>
        <w:widowControl w:val="0"/>
        <w:spacing w:after="0" w:line="360" w:lineRule="auto"/>
        <w:ind w:firstLine="709"/>
        <w:contextualSpacing/>
        <w:jc w:val="both"/>
        <w:rPr>
          <w:rFonts w:ascii="Times New Roman" w:hAnsi="Times New Roman"/>
          <w:color w:val="000000" w:themeColor="text1"/>
          <w:kern w:val="2"/>
          <w:sz w:val="28"/>
          <w:szCs w:val="28"/>
        </w:rPr>
      </w:pPr>
      <w:r w:rsidRPr="004B4F74">
        <w:rPr>
          <w:rFonts w:ascii="Times New Roman" w:hAnsi="Times New Roman"/>
          <w:color w:val="000000" w:themeColor="text1"/>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C1587E" w:rsidRPr="004B4F74" w:rsidRDefault="00C1587E" w:rsidP="007B24AB">
      <w:pPr>
        <w:widowControl w:val="0"/>
        <w:spacing w:after="0" w:line="360" w:lineRule="auto"/>
        <w:ind w:firstLine="709"/>
        <w:contextualSpacing/>
        <w:jc w:val="both"/>
        <w:rPr>
          <w:rFonts w:ascii="Times New Roman" w:hAnsi="Times New Roman"/>
          <w:color w:val="000000" w:themeColor="text1"/>
          <w:kern w:val="2"/>
          <w:sz w:val="28"/>
          <w:szCs w:val="28"/>
        </w:rPr>
      </w:pPr>
      <w:r w:rsidRPr="004B4F74">
        <w:rPr>
          <w:rFonts w:ascii="Times New Roman" w:hAnsi="Times New Roman"/>
          <w:color w:val="000000" w:themeColor="text1"/>
          <w:kern w:val="2"/>
          <w:sz w:val="28"/>
          <w:szCs w:val="28"/>
        </w:rPr>
        <w:t>Учитель адаптивной физической культуры должен иметь:</w:t>
      </w:r>
    </w:p>
    <w:p w:rsidR="00C1587E" w:rsidRPr="004B4F74" w:rsidRDefault="00C1587E" w:rsidP="007B24AB">
      <w:pPr>
        <w:widowControl w:val="0"/>
        <w:spacing w:after="0" w:line="360" w:lineRule="auto"/>
        <w:ind w:firstLine="709"/>
        <w:contextualSpacing/>
        <w:jc w:val="both"/>
        <w:rPr>
          <w:rFonts w:ascii="Times New Roman" w:hAnsi="Times New Roman"/>
          <w:color w:val="000000" w:themeColor="text1"/>
          <w:kern w:val="2"/>
          <w:sz w:val="28"/>
          <w:szCs w:val="28"/>
        </w:rPr>
      </w:pPr>
      <w:r w:rsidRPr="004B4F74">
        <w:rPr>
          <w:rFonts w:ascii="Times New Roman" w:hAnsi="Times New Roman"/>
          <w:color w:val="000000" w:themeColor="text1"/>
          <w:kern w:val="2"/>
          <w:sz w:val="28"/>
          <w:szCs w:val="28"/>
        </w:rPr>
        <w:t>– высшее профессиональное образование в области физкультуры и спорта без предъявления требований к стажу работы;</w:t>
      </w:r>
    </w:p>
    <w:p w:rsidR="00C1587E" w:rsidRPr="004B4F74" w:rsidRDefault="00C1587E" w:rsidP="007B24AB">
      <w:pPr>
        <w:widowControl w:val="0"/>
        <w:spacing w:after="0" w:line="360" w:lineRule="auto"/>
        <w:ind w:firstLine="709"/>
        <w:contextualSpacing/>
        <w:jc w:val="both"/>
        <w:rPr>
          <w:rFonts w:ascii="Times New Roman" w:hAnsi="Times New Roman"/>
          <w:color w:val="000000" w:themeColor="text1"/>
          <w:kern w:val="2"/>
          <w:sz w:val="28"/>
          <w:szCs w:val="28"/>
        </w:rPr>
      </w:pPr>
      <w:r w:rsidRPr="004B4F74">
        <w:rPr>
          <w:rFonts w:ascii="Times New Roman" w:hAnsi="Times New Roman"/>
          <w:color w:val="000000" w:themeColor="text1"/>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C1587E" w:rsidRPr="004B4F74" w:rsidRDefault="00C1587E" w:rsidP="007B24AB">
      <w:pPr>
        <w:widowControl w:val="0"/>
        <w:spacing w:after="0" w:line="360" w:lineRule="auto"/>
        <w:ind w:firstLine="709"/>
        <w:contextualSpacing/>
        <w:jc w:val="both"/>
        <w:rPr>
          <w:rFonts w:ascii="Times New Roman" w:hAnsi="Times New Roman"/>
          <w:color w:val="000000" w:themeColor="text1"/>
          <w:kern w:val="2"/>
          <w:sz w:val="28"/>
          <w:szCs w:val="28"/>
        </w:rPr>
      </w:pPr>
      <w:r w:rsidRPr="004B4F74">
        <w:rPr>
          <w:rFonts w:ascii="Times New Roman" w:hAnsi="Times New Roman"/>
          <w:color w:val="000000" w:themeColor="text1"/>
          <w:kern w:val="2"/>
          <w:sz w:val="28"/>
          <w:szCs w:val="28"/>
        </w:rPr>
        <w:t>– среднее профессиональное образование и стаж работы в области физкультуры и спорта не менее 2 лет.</w:t>
      </w:r>
    </w:p>
    <w:p w:rsidR="00C1587E" w:rsidRPr="004B4F74" w:rsidRDefault="00C1587E" w:rsidP="007B24AB">
      <w:pPr>
        <w:widowControl w:val="0"/>
        <w:spacing w:after="0" w:line="360" w:lineRule="auto"/>
        <w:ind w:firstLine="709"/>
        <w:contextualSpacing/>
        <w:jc w:val="both"/>
        <w:rPr>
          <w:rFonts w:ascii="Times New Roman" w:hAnsi="Times New Roman"/>
          <w:color w:val="000000" w:themeColor="text1"/>
          <w:kern w:val="2"/>
          <w:sz w:val="28"/>
          <w:szCs w:val="28"/>
        </w:rPr>
      </w:pPr>
      <w:r w:rsidRPr="004B4F74">
        <w:rPr>
          <w:rFonts w:ascii="Times New Roman" w:hAnsi="Times New Roman"/>
          <w:color w:val="000000" w:themeColor="text1"/>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C1587E" w:rsidRPr="004B4F74" w:rsidRDefault="00C1587E" w:rsidP="007B24AB">
      <w:pPr>
        <w:widowControl w:val="0"/>
        <w:spacing w:after="0" w:line="360" w:lineRule="auto"/>
        <w:ind w:firstLine="709"/>
        <w:contextualSpacing/>
        <w:jc w:val="both"/>
        <w:rPr>
          <w:rFonts w:ascii="Times New Roman" w:hAnsi="Times New Roman"/>
          <w:color w:val="000000" w:themeColor="text1"/>
          <w:kern w:val="2"/>
          <w:sz w:val="28"/>
          <w:szCs w:val="28"/>
        </w:rPr>
      </w:pPr>
      <w:r w:rsidRPr="004B4F74">
        <w:rPr>
          <w:rFonts w:ascii="Times New Roman" w:hAnsi="Times New Roman"/>
          <w:color w:val="000000" w:themeColor="text1"/>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C1587E" w:rsidRPr="004B4F74" w:rsidRDefault="00C1587E" w:rsidP="007B24AB">
      <w:pPr>
        <w:widowControl w:val="0"/>
        <w:spacing w:after="0" w:line="360" w:lineRule="auto"/>
        <w:ind w:firstLine="709"/>
        <w:contextualSpacing/>
        <w:jc w:val="both"/>
        <w:rPr>
          <w:rFonts w:ascii="Times New Roman" w:hAnsi="Times New Roman"/>
          <w:color w:val="000000" w:themeColor="text1"/>
          <w:kern w:val="2"/>
          <w:sz w:val="28"/>
          <w:szCs w:val="28"/>
        </w:rPr>
      </w:pPr>
      <w:r w:rsidRPr="004B4F74">
        <w:rPr>
          <w:rFonts w:ascii="Times New Roman" w:hAnsi="Times New Roman"/>
          <w:color w:val="000000" w:themeColor="text1"/>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C1587E" w:rsidRPr="004B4F74" w:rsidRDefault="00C1587E" w:rsidP="007B24AB">
      <w:pPr>
        <w:widowControl w:val="0"/>
        <w:spacing w:after="0" w:line="360" w:lineRule="auto"/>
        <w:ind w:firstLine="709"/>
        <w:contextualSpacing/>
        <w:jc w:val="both"/>
        <w:rPr>
          <w:rFonts w:ascii="Times New Roman" w:hAnsi="Times New Roman"/>
          <w:color w:val="000000" w:themeColor="text1"/>
          <w:kern w:val="2"/>
          <w:sz w:val="28"/>
          <w:szCs w:val="28"/>
        </w:rPr>
      </w:pPr>
      <w:r w:rsidRPr="004B4F74">
        <w:rPr>
          <w:rFonts w:ascii="Times New Roman" w:hAnsi="Times New Roman"/>
          <w:color w:val="000000" w:themeColor="text1"/>
          <w:kern w:val="2"/>
          <w:sz w:val="28"/>
          <w:szCs w:val="28"/>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proofErr w:type="gramStart"/>
      <w:r w:rsidRPr="004B4F74">
        <w:rPr>
          <w:rFonts w:ascii="Times New Roman" w:hAnsi="Times New Roman"/>
          <w:color w:val="000000" w:themeColor="text1"/>
          <w:kern w:val="2"/>
          <w:sz w:val="28"/>
          <w:szCs w:val="28"/>
        </w:rPr>
        <w:t>обучающимися</w:t>
      </w:r>
      <w:proofErr w:type="gramEnd"/>
      <w:r w:rsidRPr="004B4F74">
        <w:rPr>
          <w:rFonts w:ascii="Times New Roman" w:hAnsi="Times New Roman"/>
          <w:color w:val="000000" w:themeColor="text1"/>
          <w:kern w:val="2"/>
          <w:sz w:val="28"/>
          <w:szCs w:val="28"/>
        </w:rPr>
        <w:t xml:space="preserve"> с НОДА для удовлетворения их особых образовательных потребностей.</w:t>
      </w:r>
    </w:p>
    <w:p w:rsidR="00C1587E" w:rsidRPr="004B4F74" w:rsidRDefault="00C1587E" w:rsidP="00597333">
      <w:pPr>
        <w:widowControl w:val="0"/>
        <w:spacing w:after="0" w:line="360" w:lineRule="auto"/>
        <w:ind w:firstLine="567"/>
        <w:contextualSpacing/>
        <w:jc w:val="both"/>
        <w:rPr>
          <w:rFonts w:ascii="Times New Roman" w:hAnsi="Times New Roman" w:cs="Times New Roman"/>
          <w:b/>
          <w:color w:val="000000" w:themeColor="text1"/>
          <w:kern w:val="2"/>
          <w:sz w:val="28"/>
          <w:szCs w:val="28"/>
        </w:rPr>
      </w:pPr>
      <w:r w:rsidRPr="004B4F74">
        <w:rPr>
          <w:rFonts w:ascii="Times New Roman" w:hAnsi="Times New Roman" w:cs="Times New Roman"/>
          <w:b/>
          <w:color w:val="000000" w:themeColor="text1"/>
          <w:kern w:val="2"/>
          <w:sz w:val="28"/>
          <w:szCs w:val="28"/>
        </w:rPr>
        <w:t>Финансовые условия</w:t>
      </w:r>
    </w:p>
    <w:p w:rsidR="00C1587E" w:rsidRPr="004B4F74" w:rsidRDefault="00C1587E" w:rsidP="00C1587E">
      <w:pPr>
        <w:widowControl w:val="0"/>
        <w:spacing w:after="0" w:line="360" w:lineRule="auto"/>
        <w:ind w:firstLine="567"/>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w:t>
      </w:r>
      <w:proofErr w:type="spellStart"/>
      <w:r w:rsidRPr="004B4F74">
        <w:rPr>
          <w:rFonts w:ascii="Times New Roman" w:hAnsi="Times New Roman" w:cs="Times New Roman"/>
          <w:color w:val="000000" w:themeColor="text1"/>
          <w:kern w:val="2"/>
          <w:sz w:val="28"/>
          <w:szCs w:val="28"/>
        </w:rPr>
        <w:t>подушевое</w:t>
      </w:r>
      <w:proofErr w:type="spellEnd"/>
      <w:r w:rsidRPr="004B4F74">
        <w:rPr>
          <w:rFonts w:ascii="Times New Roman" w:hAnsi="Times New Roman" w:cs="Times New Roman"/>
          <w:color w:val="000000" w:themeColor="text1"/>
          <w:kern w:val="2"/>
          <w:sz w:val="28"/>
          <w:szCs w:val="28"/>
        </w:rPr>
        <w:t>»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C1587E" w:rsidRPr="004B4F74" w:rsidRDefault="00C1587E" w:rsidP="00C1587E">
      <w:pPr>
        <w:widowControl w:val="0"/>
        <w:spacing w:after="0" w:line="360" w:lineRule="auto"/>
        <w:ind w:firstLine="567"/>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xml:space="preserve">Нормативы определяются органами государственной власти субъектов Российской Федерации в соответствии с </w:t>
      </w:r>
      <w:hyperlink r:id="rId10" w:anchor="Par182" w:history="1">
        <w:r w:rsidRPr="004B4F74">
          <w:rPr>
            <w:rStyle w:val="a7"/>
            <w:rFonts w:ascii="Times New Roman" w:hAnsi="Times New Roman" w:cs="Times New Roman"/>
            <w:color w:val="000000" w:themeColor="text1"/>
            <w:sz w:val="28"/>
            <w:szCs w:val="28"/>
            <w:u w:val="none"/>
          </w:rPr>
          <w:t>пунктом 3 части 1 статьи 8</w:t>
        </w:r>
      </w:hyperlink>
      <w:r w:rsidRPr="004B4F74">
        <w:rPr>
          <w:rFonts w:ascii="Times New Roman" w:hAnsi="Times New Roman" w:cs="Times New Roman"/>
          <w:color w:val="000000" w:themeColor="text1"/>
          <w:kern w:val="2"/>
          <w:sz w:val="28"/>
          <w:szCs w:val="28"/>
        </w:rPr>
        <w:t xml:space="preserve">Закона. </w:t>
      </w:r>
      <w:proofErr w:type="gramStart"/>
      <w:r w:rsidRPr="004B4F74">
        <w:rPr>
          <w:rFonts w:ascii="Times New Roman" w:hAnsi="Times New Roman" w:cs="Times New Roman"/>
          <w:color w:val="000000" w:themeColor="text1"/>
          <w:kern w:val="2"/>
          <w:sz w:val="28"/>
          <w:szCs w:val="28"/>
        </w:rPr>
        <w:t>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4B4F74">
        <w:rPr>
          <w:rFonts w:ascii="Times New Roman" w:hAnsi="Times New Roman" w:cs="Times New Roman"/>
          <w:color w:val="000000" w:themeColor="text1"/>
          <w:kern w:val="2"/>
          <w:sz w:val="28"/>
          <w:szCs w:val="28"/>
        </w:rP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rsidRPr="004B4F74">
        <w:rPr>
          <w:rFonts w:ascii="Times New Roman" w:hAnsi="Times New Roman" w:cs="Times New Roman"/>
          <w:color w:val="000000" w:themeColor="text1"/>
          <w:kern w:val="2"/>
          <w:sz w:val="28"/>
          <w:szCs w:val="28"/>
        </w:rPr>
        <w:t>категорий</w:t>
      </w:r>
      <w:proofErr w:type="gramEnd"/>
      <w:r w:rsidRPr="004B4F74">
        <w:rPr>
          <w:rFonts w:ascii="Times New Roman" w:hAnsi="Times New Roman" w:cs="Times New Roman"/>
          <w:color w:val="000000" w:themeColor="text1"/>
          <w:kern w:val="2"/>
          <w:sz w:val="28"/>
          <w:szCs w:val="28"/>
        </w:rPr>
        <w:t xml:space="preserve"> обучающихся) в расчете на одного обучающегося, если иное не установлено настоящей статьей.</w:t>
      </w:r>
    </w:p>
    <w:p w:rsidR="00C1587E" w:rsidRPr="004B4F74" w:rsidRDefault="00C1587E" w:rsidP="00C1587E">
      <w:pPr>
        <w:widowControl w:val="0"/>
        <w:spacing w:after="0" w:line="360" w:lineRule="auto"/>
        <w:ind w:firstLine="567"/>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C1587E" w:rsidRPr="004B4F74" w:rsidRDefault="00C1587E" w:rsidP="00C1587E">
      <w:pPr>
        <w:widowControl w:val="0"/>
        <w:spacing w:after="0" w:line="360" w:lineRule="auto"/>
        <w:ind w:firstLine="567"/>
        <w:contextualSpacing/>
        <w:jc w:val="both"/>
        <w:rPr>
          <w:rFonts w:ascii="Times New Roman" w:hAnsi="Times New Roman" w:cs="Times New Roman"/>
          <w:color w:val="000000" w:themeColor="text1"/>
          <w:kern w:val="2"/>
          <w:sz w:val="28"/>
          <w:szCs w:val="28"/>
        </w:rPr>
      </w:pPr>
      <w:proofErr w:type="gramStart"/>
      <w:r w:rsidRPr="004B4F74">
        <w:rPr>
          <w:rFonts w:ascii="Times New Roman" w:hAnsi="Times New Roman" w:cs="Times New Roman"/>
          <w:color w:val="000000" w:themeColor="text1"/>
          <w:kern w:val="2"/>
          <w:sz w:val="28"/>
          <w:szCs w:val="28"/>
        </w:rP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4B4F74">
        <w:rPr>
          <w:rFonts w:ascii="Times New Roman" w:hAnsi="Times New Roman" w:cs="Times New Roman"/>
          <w:color w:val="000000" w:themeColor="text1"/>
          <w:kern w:val="2"/>
          <w:sz w:val="28"/>
          <w:szCs w:val="28"/>
        </w:rPr>
        <w:t xml:space="preserve"> обучающимися с ОВЗ. </w:t>
      </w:r>
    </w:p>
    <w:p w:rsidR="00C1587E" w:rsidRPr="004B4F74" w:rsidRDefault="00C1587E" w:rsidP="00597333">
      <w:pPr>
        <w:widowControl w:val="0"/>
        <w:spacing w:after="0" w:line="360" w:lineRule="auto"/>
        <w:ind w:firstLine="567"/>
        <w:contextualSpacing/>
        <w:jc w:val="both"/>
        <w:rPr>
          <w:rFonts w:ascii="Times New Roman" w:hAnsi="Times New Roman" w:cs="Times New Roman"/>
          <w:b/>
          <w:color w:val="000000" w:themeColor="text1"/>
          <w:kern w:val="2"/>
          <w:sz w:val="28"/>
          <w:szCs w:val="28"/>
        </w:rPr>
      </w:pPr>
      <w:r w:rsidRPr="004B4F74">
        <w:rPr>
          <w:rFonts w:ascii="Times New Roman" w:hAnsi="Times New Roman" w:cs="Times New Roman"/>
          <w:b/>
          <w:color w:val="000000" w:themeColor="text1"/>
          <w:kern w:val="2"/>
          <w:sz w:val="28"/>
          <w:szCs w:val="28"/>
        </w:rPr>
        <w:t>Материально-технические условия</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xml:space="preserve">Важным условием реализации основной общеобразовательной программы НОО для </w:t>
      </w:r>
      <w:proofErr w:type="gramStart"/>
      <w:r w:rsidRPr="004B4F74">
        <w:rPr>
          <w:rFonts w:ascii="Times New Roman" w:hAnsi="Times New Roman" w:cs="Times New Roman"/>
          <w:color w:val="000000" w:themeColor="text1"/>
          <w:kern w:val="2"/>
          <w:sz w:val="28"/>
          <w:szCs w:val="28"/>
        </w:rPr>
        <w:t>обучающихся</w:t>
      </w:r>
      <w:proofErr w:type="gramEnd"/>
      <w:r w:rsidRPr="004B4F74">
        <w:rPr>
          <w:rFonts w:ascii="Times New Roman" w:hAnsi="Times New Roman" w:cs="Times New Roman"/>
          <w:color w:val="000000" w:themeColor="text1"/>
          <w:kern w:val="2"/>
          <w:sz w:val="28"/>
          <w:szCs w:val="28"/>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xml:space="preserve">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w:t>
      </w:r>
      <w:proofErr w:type="spellStart"/>
      <w:r w:rsidRPr="004B4F74">
        <w:rPr>
          <w:rFonts w:ascii="Times New Roman" w:hAnsi="Times New Roman" w:cs="Times New Roman"/>
          <w:color w:val="000000" w:themeColor="text1"/>
          <w:kern w:val="2"/>
          <w:sz w:val="28"/>
          <w:szCs w:val="28"/>
        </w:rPr>
        <w:t>должентьютор</w:t>
      </w:r>
      <w:proofErr w:type="spellEnd"/>
      <w:r w:rsidRPr="004B4F74">
        <w:rPr>
          <w:rFonts w:ascii="Times New Roman" w:hAnsi="Times New Roman" w:cs="Times New Roman"/>
          <w:color w:val="000000" w:themeColor="text1"/>
          <w:kern w:val="2"/>
          <w:sz w:val="28"/>
          <w:szCs w:val="28"/>
        </w:rPr>
        <w:t>.</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4B4F74">
        <w:rPr>
          <w:rStyle w:val="a3"/>
          <w:rFonts w:ascii="Times New Roman" w:hAnsi="Times New Roman" w:cs="Times New Roman"/>
          <w:color w:val="000000" w:themeColor="text1"/>
          <w:sz w:val="28"/>
          <w:szCs w:val="28"/>
        </w:rPr>
        <w:footnoteReference w:id="8"/>
      </w:r>
      <w:r w:rsidRPr="004B4F74">
        <w:rPr>
          <w:rFonts w:ascii="Times New Roman" w:hAnsi="Times New Roman" w:cs="Times New Roman"/>
          <w:color w:val="000000" w:themeColor="text1"/>
          <w:kern w:val="2"/>
          <w:sz w:val="28"/>
          <w:szCs w:val="28"/>
        </w:rPr>
        <w:t>.</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4B4F74">
        <w:rPr>
          <w:rStyle w:val="a3"/>
          <w:rFonts w:ascii="Times New Roman" w:hAnsi="Times New Roman" w:cs="Times New Roman"/>
          <w:color w:val="000000" w:themeColor="text1"/>
          <w:sz w:val="28"/>
          <w:szCs w:val="28"/>
        </w:rPr>
        <w:footnoteReference w:id="9"/>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xml:space="preserve">Для реализации несколькими организациями основной образовательной программы для </w:t>
      </w:r>
      <w:proofErr w:type="gramStart"/>
      <w:r w:rsidRPr="004B4F74">
        <w:rPr>
          <w:rFonts w:ascii="Times New Roman" w:hAnsi="Times New Roman" w:cs="Times New Roman"/>
          <w:color w:val="000000" w:themeColor="text1"/>
          <w:kern w:val="2"/>
          <w:sz w:val="28"/>
          <w:szCs w:val="28"/>
        </w:rPr>
        <w:t>обучающихся</w:t>
      </w:r>
      <w:proofErr w:type="gramEnd"/>
      <w:r w:rsidRPr="004B4F74">
        <w:rPr>
          <w:rFonts w:ascii="Times New Roman" w:hAnsi="Times New Roman" w:cs="Times New Roman"/>
          <w:color w:val="000000" w:themeColor="text1"/>
          <w:kern w:val="2"/>
          <w:sz w:val="28"/>
          <w:szCs w:val="28"/>
        </w:rPr>
        <w:t xml:space="preserve">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proofErr w:type="gramStart"/>
      <w:r w:rsidRPr="004B4F74">
        <w:rPr>
          <w:rFonts w:ascii="Times New Roman" w:hAnsi="Times New Roman" w:cs="Times New Roman"/>
          <w:color w:val="000000" w:themeColor="text1"/>
          <w:kern w:val="2"/>
          <w:sz w:val="28"/>
          <w:szCs w:val="28"/>
        </w:rPr>
        <w:t xml:space="preserve">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4B4F74">
        <w:rPr>
          <w:rFonts w:ascii="Times New Roman" w:hAnsi="Times New Roman" w:cs="Times New Roman"/>
          <w:color w:val="000000" w:themeColor="text1"/>
          <w:kern w:val="2"/>
          <w:sz w:val="28"/>
          <w:szCs w:val="28"/>
        </w:rPr>
        <w:t>флеш</w:t>
      </w:r>
      <w:proofErr w:type="spellEnd"/>
      <w:r w:rsidRPr="004B4F74">
        <w:rPr>
          <w:rFonts w:ascii="Times New Roman" w:hAnsi="Times New Roman" w:cs="Times New Roman"/>
          <w:color w:val="000000" w:themeColor="text1"/>
          <w:kern w:val="2"/>
          <w:sz w:val="28"/>
          <w:szCs w:val="28"/>
        </w:rPr>
        <w:t xml:space="preserve">-тренажеров, инструментов </w:t>
      </w:r>
      <w:proofErr w:type="spellStart"/>
      <w:r w:rsidRPr="004B4F74">
        <w:rPr>
          <w:rFonts w:ascii="Times New Roman" w:hAnsi="Times New Roman" w:cs="Times New Roman"/>
          <w:color w:val="000000" w:themeColor="text1"/>
          <w:kern w:val="2"/>
          <w:sz w:val="28"/>
          <w:szCs w:val="28"/>
        </w:rPr>
        <w:t>Wiki</w:t>
      </w:r>
      <w:proofErr w:type="spellEnd"/>
      <w:r w:rsidRPr="004B4F74">
        <w:rPr>
          <w:rFonts w:ascii="Times New Roman" w:hAnsi="Times New Roman" w:cs="Times New Roman"/>
          <w:color w:val="000000" w:themeColor="text1"/>
          <w:kern w:val="2"/>
          <w:sz w:val="28"/>
          <w:szCs w:val="28"/>
        </w:rPr>
        <w:t>, цифровых видео материалов и др.), обеспечивающих достижение каждым обучающимся с</w:t>
      </w:r>
      <w:proofErr w:type="gramEnd"/>
      <w:r w:rsidRPr="004B4F74">
        <w:rPr>
          <w:rFonts w:ascii="Times New Roman" w:hAnsi="Times New Roman" w:cs="Times New Roman"/>
          <w:color w:val="000000" w:themeColor="text1"/>
          <w:kern w:val="2"/>
          <w:sz w:val="28"/>
          <w:szCs w:val="28"/>
        </w:rPr>
        <w:t xml:space="preserve"> НОДА максимально возможных для него результатов обучения.</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xml:space="preserve">– санитарно-бытовых условий (наличие оборудованных гардеробов, санузлов, мест личной гигиены и т. д.); </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xml:space="preserve">– пожарной и электробезопасности; </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требований охраны труда;</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своевременных сроков и необходимых объемов текущего и капитального ремонта;</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xml:space="preserve">– возможность для беспрепятственного доступа </w:t>
      </w:r>
      <w:proofErr w:type="gramStart"/>
      <w:r w:rsidRPr="004B4F74">
        <w:rPr>
          <w:rFonts w:ascii="Times New Roman" w:hAnsi="Times New Roman" w:cs="Times New Roman"/>
          <w:color w:val="000000" w:themeColor="text1"/>
          <w:kern w:val="2"/>
          <w:sz w:val="28"/>
          <w:szCs w:val="28"/>
        </w:rPr>
        <w:t>обучающихся</w:t>
      </w:r>
      <w:proofErr w:type="gramEnd"/>
      <w:r w:rsidRPr="004B4F74">
        <w:rPr>
          <w:rFonts w:ascii="Times New Roman" w:hAnsi="Times New Roman" w:cs="Times New Roman"/>
          <w:color w:val="000000" w:themeColor="text1"/>
          <w:kern w:val="2"/>
          <w:sz w:val="28"/>
          <w:szCs w:val="28"/>
        </w:rPr>
        <w:t xml:space="preserve"> к информации, объектам инфраструктуры образовательного учреждения</w:t>
      </w:r>
      <w:r w:rsidRPr="004B4F74">
        <w:rPr>
          <w:rFonts w:ascii="Times New Roman" w:hAnsi="Times New Roman" w:cs="Times New Roman"/>
          <w:color w:val="000000" w:themeColor="text1"/>
          <w:kern w:val="2"/>
          <w:sz w:val="28"/>
          <w:szCs w:val="28"/>
          <w:vertAlign w:val="superscript"/>
        </w:rPr>
        <w:footnoteReference w:id="10"/>
      </w:r>
      <w:r w:rsidRPr="004B4F74">
        <w:rPr>
          <w:rFonts w:ascii="Times New Roman" w:hAnsi="Times New Roman" w:cs="Times New Roman"/>
          <w:color w:val="000000" w:themeColor="text1"/>
          <w:kern w:val="2"/>
          <w:sz w:val="28"/>
          <w:szCs w:val="28"/>
        </w:rPr>
        <w:t xml:space="preserve">. </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xml:space="preserve">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4B4F74">
        <w:rPr>
          <w:rFonts w:ascii="Times New Roman" w:hAnsi="Times New Roman" w:cs="Times New Roman"/>
          <w:color w:val="000000" w:themeColor="text1"/>
          <w:kern w:val="2"/>
          <w:sz w:val="28"/>
          <w:szCs w:val="28"/>
        </w:rPr>
        <w:t>к</w:t>
      </w:r>
      <w:proofErr w:type="gramEnd"/>
      <w:r w:rsidRPr="004B4F74">
        <w:rPr>
          <w:rFonts w:ascii="Times New Roman" w:hAnsi="Times New Roman" w:cs="Times New Roman"/>
          <w:color w:val="000000" w:themeColor="text1"/>
          <w:kern w:val="2"/>
          <w:sz w:val="28"/>
          <w:szCs w:val="28"/>
        </w:rPr>
        <w:t>:</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proofErr w:type="gramStart"/>
      <w:r w:rsidRPr="004B4F74">
        <w:rPr>
          <w:rFonts w:ascii="Times New Roman" w:hAnsi="Times New Roman" w:cs="Times New Roman"/>
          <w:color w:val="000000" w:themeColor="text1"/>
          <w:kern w:val="2"/>
          <w:sz w:val="28"/>
          <w:szCs w:val="28"/>
        </w:rPr>
        <w:t>–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w:t>
      </w:r>
      <w:proofErr w:type="gramEnd"/>
      <w:r w:rsidRPr="004B4F74">
        <w:rPr>
          <w:rFonts w:ascii="Times New Roman" w:hAnsi="Times New Roman" w:cs="Times New Roman"/>
          <w:color w:val="000000" w:themeColor="text1"/>
          <w:kern w:val="2"/>
          <w:sz w:val="28"/>
          <w:szCs w:val="28"/>
        </w:rPr>
        <w:t xml:space="preserve"> деятельности); </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xml:space="preserve">– помещениям библиотек (площадь, размещение рабочих зон, наличие читального зала, число читательских мест, </w:t>
      </w:r>
      <w:proofErr w:type="spellStart"/>
      <w:r w:rsidRPr="004B4F74">
        <w:rPr>
          <w:rFonts w:ascii="Times New Roman" w:hAnsi="Times New Roman" w:cs="Times New Roman"/>
          <w:color w:val="000000" w:themeColor="text1"/>
          <w:kern w:val="2"/>
          <w:sz w:val="28"/>
          <w:szCs w:val="28"/>
        </w:rPr>
        <w:t>медиатеки</w:t>
      </w:r>
      <w:proofErr w:type="spellEnd"/>
      <w:r w:rsidRPr="004B4F74">
        <w:rPr>
          <w:rFonts w:ascii="Times New Roman" w:hAnsi="Times New Roman" w:cs="Times New Roman"/>
          <w:color w:val="000000" w:themeColor="text1"/>
          <w:kern w:val="2"/>
          <w:sz w:val="28"/>
          <w:szCs w:val="28"/>
        </w:rPr>
        <w:t xml:space="preserve">); </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proofErr w:type="gramStart"/>
      <w:r w:rsidRPr="004B4F74">
        <w:rPr>
          <w:rFonts w:ascii="Times New Roman" w:hAnsi="Times New Roman" w:cs="Times New Roman"/>
          <w:color w:val="000000" w:themeColor="text1"/>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xml:space="preserve">– помещениям, предназначенным для занятий музыкой, изобразительным искусством, </w:t>
      </w:r>
      <w:proofErr w:type="spellStart"/>
      <w:r w:rsidRPr="004B4F74">
        <w:rPr>
          <w:rFonts w:ascii="Times New Roman" w:hAnsi="Times New Roman" w:cs="Times New Roman"/>
          <w:color w:val="000000" w:themeColor="text1"/>
          <w:kern w:val="2"/>
          <w:sz w:val="28"/>
          <w:szCs w:val="28"/>
        </w:rPr>
        <w:t>роботехникой</w:t>
      </w:r>
      <w:proofErr w:type="spellEnd"/>
      <w:r w:rsidRPr="004B4F74">
        <w:rPr>
          <w:rFonts w:ascii="Times New Roman" w:hAnsi="Times New Roman" w:cs="Times New Roman"/>
          <w:color w:val="000000" w:themeColor="text1"/>
          <w:kern w:val="2"/>
          <w:sz w:val="28"/>
          <w:szCs w:val="28"/>
        </w:rPr>
        <w:t xml:space="preserve">, моделированием, техническим творчеством, естественнонаучными исследованиями, иностранными языками, </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xml:space="preserve">– актовому залу; </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xml:space="preserve">– спортивным залам, бассейнам, игровому и спортивному оборудованию; </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помещениям для медицинского персонала;</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мебели, офисному оснащению и  хозяйственному инвентарю;</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4B4F74">
        <w:rPr>
          <w:rFonts w:ascii="Times New Roman" w:hAnsi="Times New Roman" w:cs="Times New Roman"/>
          <w:color w:val="000000" w:themeColor="text1"/>
          <w:kern w:val="2"/>
          <w:sz w:val="28"/>
          <w:szCs w:val="28"/>
        </w:rPr>
        <w:t>к</w:t>
      </w:r>
      <w:proofErr w:type="gramEnd"/>
      <w:r w:rsidRPr="004B4F74">
        <w:rPr>
          <w:rFonts w:ascii="Times New Roman" w:hAnsi="Times New Roman" w:cs="Times New Roman"/>
          <w:color w:val="000000" w:themeColor="text1"/>
          <w:kern w:val="2"/>
          <w:sz w:val="28"/>
          <w:szCs w:val="28"/>
        </w:rPr>
        <w:t>:</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организации пространства, в котором обучается ребёнок с НОДА;</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организации рабочего места ребёнка с НОДА, в том числе для работы удаленно;</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техническим средствам комфортного доступа ребёнка с НОДА к образованию (</w:t>
      </w:r>
      <w:proofErr w:type="spellStart"/>
      <w:r w:rsidRPr="004B4F74">
        <w:rPr>
          <w:rFonts w:ascii="Times New Roman" w:hAnsi="Times New Roman" w:cs="Times New Roman"/>
          <w:color w:val="000000" w:themeColor="text1"/>
          <w:kern w:val="2"/>
          <w:sz w:val="28"/>
          <w:szCs w:val="28"/>
        </w:rPr>
        <w:t>ассистивные</w:t>
      </w:r>
      <w:proofErr w:type="spellEnd"/>
      <w:r w:rsidRPr="004B4F74">
        <w:rPr>
          <w:rFonts w:ascii="Times New Roman" w:hAnsi="Times New Roman" w:cs="Times New Roman"/>
          <w:color w:val="000000" w:themeColor="text1"/>
          <w:kern w:val="2"/>
          <w:sz w:val="28"/>
          <w:szCs w:val="28"/>
        </w:rPr>
        <w:t xml:space="preserve"> средства и технологии);</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xml:space="preserve">Реализация адаптированной основной общеобразовательной программы </w:t>
      </w:r>
      <w:r w:rsidR="00656D86" w:rsidRPr="004B4F74">
        <w:rPr>
          <w:rFonts w:ascii="Times New Roman" w:hAnsi="Times New Roman" w:cs="Times New Roman"/>
          <w:color w:val="000000" w:themeColor="text1"/>
          <w:kern w:val="2"/>
          <w:sz w:val="28"/>
          <w:szCs w:val="28"/>
        </w:rPr>
        <w:t>варианта 6.2.</w:t>
      </w:r>
      <w:r w:rsidRPr="004B4F74">
        <w:rPr>
          <w:rFonts w:ascii="Times New Roman" w:hAnsi="Times New Roman" w:cs="Times New Roman"/>
          <w:color w:val="000000" w:themeColor="text1"/>
          <w:kern w:val="2"/>
          <w:sz w:val="28"/>
          <w:szCs w:val="28"/>
        </w:rPr>
        <w:t xml:space="preserve">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rsidR="00C1587E" w:rsidRPr="004B4F74" w:rsidRDefault="00C1587E" w:rsidP="007B24AB">
      <w:pPr>
        <w:widowControl w:val="0"/>
        <w:spacing w:after="0" w:line="360" w:lineRule="auto"/>
        <w:ind w:firstLine="709"/>
        <w:contextualSpacing/>
        <w:jc w:val="both"/>
        <w:rPr>
          <w:rFonts w:ascii="Times New Roman" w:hAnsi="Times New Roman" w:cs="Times New Roman"/>
          <w:color w:val="000000" w:themeColor="text1"/>
          <w:kern w:val="2"/>
          <w:sz w:val="28"/>
          <w:szCs w:val="28"/>
        </w:rPr>
      </w:pPr>
      <w:r w:rsidRPr="004B4F74">
        <w:rPr>
          <w:rFonts w:ascii="Times New Roman" w:hAnsi="Times New Roman" w:cs="Times New Roman"/>
          <w:color w:val="000000" w:themeColor="text1"/>
          <w:kern w:val="2"/>
          <w:sz w:val="28"/>
          <w:szCs w:val="28"/>
        </w:rPr>
        <w:t xml:space="preserve">Требования к наполняемости классов, где обучаются лица с НОДА, конкретизируются при описании условий реализации программ. </w:t>
      </w:r>
    </w:p>
    <w:sectPr w:rsidR="00C1587E" w:rsidRPr="004B4F74" w:rsidSect="002A725F">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2B2" w:rsidRDefault="007F72B2" w:rsidP="00EC0937">
      <w:pPr>
        <w:spacing w:after="0" w:line="240" w:lineRule="auto"/>
      </w:pPr>
      <w:r>
        <w:separator/>
      </w:r>
    </w:p>
  </w:endnote>
  <w:endnote w:type="continuationSeparator" w:id="0">
    <w:p w:rsidR="007F72B2" w:rsidRDefault="007F72B2" w:rsidP="00EC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DejaVu Sans">
    <w:panose1 w:val="020B0603030804020204"/>
    <w:charset w:val="CC"/>
    <w:family w:val="swiss"/>
    <w:pitch w:val="variable"/>
    <w:sig w:usb0="E7000EFF" w:usb1="5200F5FF" w:usb2="0A242021" w:usb3="00000000" w:csb0="000001BF" w:csb1="00000000"/>
  </w:font>
  <w:font w:name="font220">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30264"/>
      <w:docPartObj>
        <w:docPartGallery w:val="Page Numbers (Bottom of Page)"/>
        <w:docPartUnique/>
      </w:docPartObj>
    </w:sdtPr>
    <w:sdtEndPr/>
    <w:sdtContent>
      <w:p w:rsidR="007F72B2" w:rsidRDefault="00CD7E17">
        <w:pPr>
          <w:pStyle w:val="af4"/>
          <w:jc w:val="center"/>
        </w:pPr>
        <w:r>
          <w:fldChar w:fldCharType="begin"/>
        </w:r>
        <w:r w:rsidR="00E64CFA">
          <w:instrText xml:space="preserve"> PAGE   \* MERGEFORMAT </w:instrText>
        </w:r>
        <w:r>
          <w:fldChar w:fldCharType="separate"/>
        </w:r>
        <w:r w:rsidR="00C500C1">
          <w:rPr>
            <w:noProof/>
          </w:rPr>
          <w:t>2</w:t>
        </w:r>
        <w:r>
          <w:rPr>
            <w:noProof/>
          </w:rPr>
          <w:fldChar w:fldCharType="end"/>
        </w:r>
      </w:p>
    </w:sdtContent>
  </w:sdt>
  <w:p w:rsidR="007F72B2" w:rsidRDefault="007F72B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2B2" w:rsidRDefault="007F72B2" w:rsidP="00EC0937">
      <w:pPr>
        <w:spacing w:after="0" w:line="240" w:lineRule="auto"/>
      </w:pPr>
      <w:r>
        <w:separator/>
      </w:r>
    </w:p>
  </w:footnote>
  <w:footnote w:type="continuationSeparator" w:id="0">
    <w:p w:rsidR="007F72B2" w:rsidRDefault="007F72B2" w:rsidP="00EC0937">
      <w:pPr>
        <w:spacing w:after="0" w:line="240" w:lineRule="auto"/>
      </w:pPr>
      <w:r>
        <w:continuationSeparator/>
      </w:r>
    </w:p>
  </w:footnote>
  <w:footnote w:id="1">
    <w:p w:rsidR="007F72B2" w:rsidRPr="002257A5" w:rsidRDefault="007F72B2" w:rsidP="00EC0937">
      <w:pPr>
        <w:pStyle w:val="a4"/>
        <w:spacing w:before="0" w:after="0" w:line="240" w:lineRule="auto"/>
      </w:pPr>
    </w:p>
  </w:footnote>
  <w:footnote w:id="2">
    <w:p w:rsidR="007F72B2" w:rsidRDefault="007F72B2" w:rsidP="00EC0937">
      <w:pPr>
        <w:pStyle w:val="a4"/>
        <w:spacing w:before="0" w:after="0" w:line="240" w:lineRule="auto"/>
        <w:jc w:val="both"/>
      </w:pPr>
    </w:p>
  </w:footnote>
  <w:footnote w:id="3">
    <w:p w:rsidR="007F72B2" w:rsidRPr="00A15B0A" w:rsidRDefault="007F72B2" w:rsidP="00C1587E">
      <w:pPr>
        <w:pStyle w:val="a9"/>
        <w:rPr>
          <w:rFonts w:ascii="Times New Roman" w:hAnsi="Times New Roman" w:cs="Times New Roman"/>
          <w:color w:val="FF0000"/>
          <w:sz w:val="20"/>
          <w:szCs w:val="20"/>
        </w:rPr>
      </w:pPr>
    </w:p>
  </w:footnote>
  <w:footnote w:id="4">
    <w:p w:rsidR="007F72B2" w:rsidRPr="00ED5EDB" w:rsidRDefault="007F72B2" w:rsidP="00C1587E">
      <w:pPr>
        <w:spacing w:after="0" w:line="240" w:lineRule="auto"/>
        <w:jc w:val="both"/>
        <w:rPr>
          <w:rFonts w:ascii="Times New Roman" w:hAnsi="Times New Roman" w:cs="Times New Roman"/>
          <w:color w:val="FF0000"/>
          <w:sz w:val="20"/>
          <w:szCs w:val="20"/>
        </w:rPr>
      </w:pPr>
    </w:p>
  </w:footnote>
  <w:footnote w:id="5">
    <w:p w:rsidR="007F72B2" w:rsidRPr="00C314C3" w:rsidRDefault="007F72B2" w:rsidP="00C1587E">
      <w:pPr>
        <w:spacing w:after="0" w:line="240" w:lineRule="auto"/>
        <w:jc w:val="both"/>
        <w:rPr>
          <w:rFonts w:ascii="Times New Roman" w:hAnsi="Times New Roman" w:cs="Times New Roman"/>
          <w:sz w:val="20"/>
          <w:szCs w:val="20"/>
        </w:rPr>
      </w:pPr>
    </w:p>
  </w:footnote>
  <w:footnote w:id="6">
    <w:p w:rsidR="007F72B2" w:rsidRDefault="007F72B2" w:rsidP="00C1587E">
      <w:pPr>
        <w:pStyle w:val="a9"/>
      </w:pPr>
    </w:p>
  </w:footnote>
  <w:footnote w:id="7">
    <w:p w:rsidR="007F72B2" w:rsidRPr="0035675B" w:rsidRDefault="007F72B2" w:rsidP="00C1587E">
      <w:pPr>
        <w:pStyle w:val="a9"/>
        <w:jc w:val="both"/>
        <w:rPr>
          <w:rFonts w:ascii="Times New Roman" w:hAnsi="Times New Roman" w:cs="Times New Roman"/>
          <w:sz w:val="20"/>
          <w:szCs w:val="20"/>
        </w:rPr>
      </w:pPr>
    </w:p>
  </w:footnote>
  <w:footnote w:id="8">
    <w:p w:rsidR="007F72B2" w:rsidRDefault="007F72B2" w:rsidP="00C1587E">
      <w:pPr>
        <w:pStyle w:val="a9"/>
        <w:jc w:val="both"/>
      </w:pPr>
    </w:p>
  </w:footnote>
  <w:footnote w:id="9">
    <w:p w:rsidR="007F72B2" w:rsidRDefault="007F72B2" w:rsidP="00C1587E">
      <w:pPr>
        <w:pStyle w:val="a9"/>
        <w:jc w:val="both"/>
      </w:pPr>
    </w:p>
  </w:footnote>
  <w:footnote w:id="10">
    <w:p w:rsidR="007F72B2" w:rsidRPr="004F37B0" w:rsidRDefault="007F72B2" w:rsidP="00C1587E">
      <w:pPr>
        <w:spacing w:after="0" w:line="240" w:lineRule="auto"/>
        <w:jc w:val="both"/>
        <w:rPr>
          <w:rFonts w:ascii="Times New Roman" w:hAnsi="Times New Roman"/>
          <w:i/>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7"/>
  </w:num>
  <w:num w:numId="3">
    <w:abstractNumId w:val="4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1"/>
  </w:num>
  <w:num w:numId="7">
    <w:abstractNumId w:val="10"/>
  </w:num>
  <w:num w:numId="8">
    <w:abstractNumId w:val="19"/>
  </w:num>
  <w:num w:numId="9">
    <w:abstractNumId w:val="42"/>
  </w:num>
  <w:num w:numId="10">
    <w:abstractNumId w:val="29"/>
  </w:num>
  <w:num w:numId="11">
    <w:abstractNumId w:val="30"/>
  </w:num>
  <w:num w:numId="12">
    <w:abstractNumId w:val="34"/>
  </w:num>
  <w:num w:numId="13">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2E24"/>
    <w:rsid w:val="000059E6"/>
    <w:rsid w:val="00007801"/>
    <w:rsid w:val="00045C9C"/>
    <w:rsid w:val="0006415C"/>
    <w:rsid w:val="0008103F"/>
    <w:rsid w:val="000917DF"/>
    <w:rsid w:val="000940D3"/>
    <w:rsid w:val="000A0EDE"/>
    <w:rsid w:val="000C4DD1"/>
    <w:rsid w:val="000D1199"/>
    <w:rsid w:val="000E2E24"/>
    <w:rsid w:val="000E3FF3"/>
    <w:rsid w:val="000F05B0"/>
    <w:rsid w:val="00100BD3"/>
    <w:rsid w:val="00101B03"/>
    <w:rsid w:val="00106589"/>
    <w:rsid w:val="001226FD"/>
    <w:rsid w:val="00124665"/>
    <w:rsid w:val="00125B03"/>
    <w:rsid w:val="001265E9"/>
    <w:rsid w:val="00143453"/>
    <w:rsid w:val="00156A75"/>
    <w:rsid w:val="00196847"/>
    <w:rsid w:val="001A1C74"/>
    <w:rsid w:val="001C2014"/>
    <w:rsid w:val="001E37BC"/>
    <w:rsid w:val="001F5D38"/>
    <w:rsid w:val="00205203"/>
    <w:rsid w:val="00213FE2"/>
    <w:rsid w:val="00221D9A"/>
    <w:rsid w:val="00234AB5"/>
    <w:rsid w:val="00236D2E"/>
    <w:rsid w:val="00244550"/>
    <w:rsid w:val="002503D3"/>
    <w:rsid w:val="00260F50"/>
    <w:rsid w:val="00261531"/>
    <w:rsid w:val="00267795"/>
    <w:rsid w:val="00274658"/>
    <w:rsid w:val="00276B54"/>
    <w:rsid w:val="0027757E"/>
    <w:rsid w:val="00293EEA"/>
    <w:rsid w:val="00295847"/>
    <w:rsid w:val="002A6865"/>
    <w:rsid w:val="002A725F"/>
    <w:rsid w:val="002C1DBE"/>
    <w:rsid w:val="002C5501"/>
    <w:rsid w:val="002D1DA5"/>
    <w:rsid w:val="002E62B5"/>
    <w:rsid w:val="00301294"/>
    <w:rsid w:val="003432B0"/>
    <w:rsid w:val="00360267"/>
    <w:rsid w:val="003736C0"/>
    <w:rsid w:val="00376F92"/>
    <w:rsid w:val="00387DA1"/>
    <w:rsid w:val="003B1A1F"/>
    <w:rsid w:val="003B21BC"/>
    <w:rsid w:val="003D6B45"/>
    <w:rsid w:val="003E4374"/>
    <w:rsid w:val="003F3162"/>
    <w:rsid w:val="00403551"/>
    <w:rsid w:val="004045AE"/>
    <w:rsid w:val="00416AD6"/>
    <w:rsid w:val="00424793"/>
    <w:rsid w:val="0043027B"/>
    <w:rsid w:val="004303F1"/>
    <w:rsid w:val="004349F2"/>
    <w:rsid w:val="00436FCF"/>
    <w:rsid w:val="00437BD2"/>
    <w:rsid w:val="00446D98"/>
    <w:rsid w:val="00454BF9"/>
    <w:rsid w:val="004725F2"/>
    <w:rsid w:val="00481658"/>
    <w:rsid w:val="004933BE"/>
    <w:rsid w:val="004A59BC"/>
    <w:rsid w:val="004B4F74"/>
    <w:rsid w:val="004C50FF"/>
    <w:rsid w:val="004D22DA"/>
    <w:rsid w:val="00522B04"/>
    <w:rsid w:val="00527CAC"/>
    <w:rsid w:val="00542AEB"/>
    <w:rsid w:val="005550FB"/>
    <w:rsid w:val="00560C00"/>
    <w:rsid w:val="00561B66"/>
    <w:rsid w:val="00561B80"/>
    <w:rsid w:val="00583789"/>
    <w:rsid w:val="00585467"/>
    <w:rsid w:val="00591022"/>
    <w:rsid w:val="005954EF"/>
    <w:rsid w:val="00597333"/>
    <w:rsid w:val="005B7FA9"/>
    <w:rsid w:val="005E0421"/>
    <w:rsid w:val="005E266D"/>
    <w:rsid w:val="0060539F"/>
    <w:rsid w:val="00606E64"/>
    <w:rsid w:val="00637B2D"/>
    <w:rsid w:val="0064493F"/>
    <w:rsid w:val="00653147"/>
    <w:rsid w:val="00656D86"/>
    <w:rsid w:val="00660476"/>
    <w:rsid w:val="00660FFC"/>
    <w:rsid w:val="006676A3"/>
    <w:rsid w:val="0067247D"/>
    <w:rsid w:val="00682F32"/>
    <w:rsid w:val="00684E0C"/>
    <w:rsid w:val="006A4EFD"/>
    <w:rsid w:val="006B25BA"/>
    <w:rsid w:val="006C7549"/>
    <w:rsid w:val="006D1A40"/>
    <w:rsid w:val="006D7A57"/>
    <w:rsid w:val="006E208B"/>
    <w:rsid w:val="006F7E90"/>
    <w:rsid w:val="00703230"/>
    <w:rsid w:val="0071369C"/>
    <w:rsid w:val="00714F27"/>
    <w:rsid w:val="00724252"/>
    <w:rsid w:val="007316BF"/>
    <w:rsid w:val="00755EC6"/>
    <w:rsid w:val="007669C2"/>
    <w:rsid w:val="00773A62"/>
    <w:rsid w:val="00781409"/>
    <w:rsid w:val="007836DD"/>
    <w:rsid w:val="007A17B0"/>
    <w:rsid w:val="007B24AB"/>
    <w:rsid w:val="007C470A"/>
    <w:rsid w:val="007C7DD6"/>
    <w:rsid w:val="007F72B2"/>
    <w:rsid w:val="00811C4F"/>
    <w:rsid w:val="00814509"/>
    <w:rsid w:val="008616A0"/>
    <w:rsid w:val="00876B4A"/>
    <w:rsid w:val="008908EB"/>
    <w:rsid w:val="008B34EF"/>
    <w:rsid w:val="008C736D"/>
    <w:rsid w:val="008E0AEF"/>
    <w:rsid w:val="008F3D88"/>
    <w:rsid w:val="00903454"/>
    <w:rsid w:val="009121BB"/>
    <w:rsid w:val="00932D7D"/>
    <w:rsid w:val="009578C5"/>
    <w:rsid w:val="00957E14"/>
    <w:rsid w:val="009717F4"/>
    <w:rsid w:val="009845D7"/>
    <w:rsid w:val="009A29B6"/>
    <w:rsid w:val="009A3A0A"/>
    <w:rsid w:val="009D42B3"/>
    <w:rsid w:val="009D5BDC"/>
    <w:rsid w:val="009F1E96"/>
    <w:rsid w:val="00A15B0A"/>
    <w:rsid w:val="00A17EFE"/>
    <w:rsid w:val="00A218F2"/>
    <w:rsid w:val="00A31207"/>
    <w:rsid w:val="00A43D85"/>
    <w:rsid w:val="00A44ECC"/>
    <w:rsid w:val="00A45FF7"/>
    <w:rsid w:val="00A62A20"/>
    <w:rsid w:val="00A97867"/>
    <w:rsid w:val="00AA6E8B"/>
    <w:rsid w:val="00AB35D9"/>
    <w:rsid w:val="00AC6193"/>
    <w:rsid w:val="00AD1C69"/>
    <w:rsid w:val="00AD501B"/>
    <w:rsid w:val="00AE24E0"/>
    <w:rsid w:val="00B1053E"/>
    <w:rsid w:val="00B1189D"/>
    <w:rsid w:val="00B231EC"/>
    <w:rsid w:val="00B26DF9"/>
    <w:rsid w:val="00B4073B"/>
    <w:rsid w:val="00B40C6A"/>
    <w:rsid w:val="00B5263F"/>
    <w:rsid w:val="00B615C0"/>
    <w:rsid w:val="00B6459E"/>
    <w:rsid w:val="00B712CF"/>
    <w:rsid w:val="00B718DD"/>
    <w:rsid w:val="00B7346A"/>
    <w:rsid w:val="00B916A4"/>
    <w:rsid w:val="00B96DEA"/>
    <w:rsid w:val="00BB58E7"/>
    <w:rsid w:val="00BC1810"/>
    <w:rsid w:val="00BD43A6"/>
    <w:rsid w:val="00BE4D5F"/>
    <w:rsid w:val="00C03C4C"/>
    <w:rsid w:val="00C1587E"/>
    <w:rsid w:val="00C36576"/>
    <w:rsid w:val="00C500C1"/>
    <w:rsid w:val="00C51FF3"/>
    <w:rsid w:val="00C620FB"/>
    <w:rsid w:val="00CD7E17"/>
    <w:rsid w:val="00CE088B"/>
    <w:rsid w:val="00CE6F15"/>
    <w:rsid w:val="00CF110B"/>
    <w:rsid w:val="00CF3382"/>
    <w:rsid w:val="00D174FC"/>
    <w:rsid w:val="00D24FF3"/>
    <w:rsid w:val="00D2568E"/>
    <w:rsid w:val="00D610E6"/>
    <w:rsid w:val="00D81B63"/>
    <w:rsid w:val="00D87BD2"/>
    <w:rsid w:val="00DA28D7"/>
    <w:rsid w:val="00DF2A7D"/>
    <w:rsid w:val="00E061FA"/>
    <w:rsid w:val="00E07632"/>
    <w:rsid w:val="00E175CD"/>
    <w:rsid w:val="00E22228"/>
    <w:rsid w:val="00E2263F"/>
    <w:rsid w:val="00E55925"/>
    <w:rsid w:val="00E64CFA"/>
    <w:rsid w:val="00E657DD"/>
    <w:rsid w:val="00E77917"/>
    <w:rsid w:val="00E8272D"/>
    <w:rsid w:val="00EC0570"/>
    <w:rsid w:val="00EC0937"/>
    <w:rsid w:val="00ED5EDB"/>
    <w:rsid w:val="00EE15F4"/>
    <w:rsid w:val="00EE655F"/>
    <w:rsid w:val="00EF75CE"/>
    <w:rsid w:val="00F33D8E"/>
    <w:rsid w:val="00F44E81"/>
    <w:rsid w:val="00F57697"/>
    <w:rsid w:val="00F62A02"/>
    <w:rsid w:val="00F72444"/>
    <w:rsid w:val="00F7596B"/>
    <w:rsid w:val="00F93E9C"/>
    <w:rsid w:val="00F95E6D"/>
    <w:rsid w:val="00FA49E3"/>
    <w:rsid w:val="00FC1296"/>
    <w:rsid w:val="00FC50B8"/>
    <w:rsid w:val="00FD4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aff4">
    <w:name w:val="Заголовок"/>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Название Знак"/>
    <w:basedOn w:val="a0"/>
    <w:link w:val="affb"/>
    <w:uiPriority w:val="99"/>
    <w:rsid w:val="00F72444"/>
    <w:rPr>
      <w:rFonts w:ascii="Cambria" w:eastAsia="Calibri" w:hAnsi="Cambria" w:cs="Times New Roman"/>
      <w:b/>
      <w:bCs/>
      <w:kern w:val="28"/>
      <w:sz w:val="32"/>
      <w:szCs w:val="32"/>
    </w:rPr>
  </w:style>
  <w:style w:type="table" w:styleId="affd">
    <w:name w:val="Table Grid"/>
    <w:basedOn w:val="a1"/>
    <w:uiPriority w:val="59"/>
    <w:rsid w:val="006B2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C:\Users\&#1044;&#1048;&#1053;&#1040;&#1052;&#1048;&#1050;&#1040;\Downloads\&#1060;&#1043;&#1054;&#1057;_&#1054;&#1042;&#1047;_&#1089;&#1083;&#1072;&#1073;&#1086;&#1089;&#1083;_19.02.doc" TargetMode="Externa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43AAB-85FB-4084-BD50-3207CE66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шаблон.dotx</Template>
  <TotalTime>103</TotalTime>
  <Pages>12</Pages>
  <Words>20833</Words>
  <Characters>118751</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Aleksandra</cp:lastModifiedBy>
  <cp:revision>16</cp:revision>
  <cp:lastPrinted>2020-10-10T01:42:00Z</cp:lastPrinted>
  <dcterms:created xsi:type="dcterms:W3CDTF">2015-12-29T08:37:00Z</dcterms:created>
  <dcterms:modified xsi:type="dcterms:W3CDTF">2023-03-20T10:40:00Z</dcterms:modified>
</cp:coreProperties>
</file>