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2F21" w:rsidRDefault="00FA48B1" w:rsidP="004F2631">
      <w:pPr>
        <w:jc w:val="center"/>
        <w:rPr>
          <w:rFonts w:ascii="Times New Roman" w:hAnsi="Times New Roman" w:cs="Times New Roman"/>
          <w:b/>
          <w:color w:val="auto"/>
          <w:sz w:val="28"/>
        </w:rPr>
      </w:pPr>
      <w:r>
        <w:rPr>
          <w:rFonts w:ascii="Times New Roman" w:eastAsia="Times New Roman" w:hAnsi="Times New Roman" w:cs="Times New Roman"/>
          <w:b/>
          <w:noProof/>
          <w:color w:val="auto"/>
          <w:kern w:val="0"/>
          <w:sz w:val="24"/>
          <w:szCs w:val="24"/>
          <w:lang w:eastAsia="ru-RU"/>
        </w:rPr>
        <w:drawing>
          <wp:inline distT="0" distB="0" distL="0" distR="0">
            <wp:extent cx="5940425" cy="8551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551845"/>
                    </a:xfrm>
                    <a:prstGeom prst="rect">
                      <a:avLst/>
                    </a:prstGeom>
                    <a:noFill/>
                    <a:ln>
                      <a:noFill/>
                    </a:ln>
                  </pic:spPr>
                </pic:pic>
              </a:graphicData>
            </a:graphic>
          </wp:inline>
        </w:drawing>
      </w:r>
    </w:p>
    <w:p w:rsidR="00FA48B1" w:rsidRDefault="00FA48B1" w:rsidP="004F2631">
      <w:pPr>
        <w:jc w:val="center"/>
        <w:rPr>
          <w:rFonts w:ascii="Times New Roman" w:hAnsi="Times New Roman" w:cs="Times New Roman"/>
          <w:b/>
          <w:color w:val="auto"/>
          <w:sz w:val="28"/>
        </w:rPr>
      </w:pPr>
    </w:p>
    <w:p w:rsidR="00FA48B1" w:rsidRPr="00E72F21" w:rsidRDefault="00FA48B1" w:rsidP="004F2631">
      <w:pPr>
        <w:jc w:val="center"/>
        <w:rPr>
          <w:rFonts w:ascii="Times New Roman" w:hAnsi="Times New Roman" w:cs="Times New Roman"/>
          <w:b/>
          <w:color w:val="auto"/>
          <w:sz w:val="28"/>
        </w:rPr>
      </w:pPr>
      <w:bookmarkStart w:id="0" w:name="_GoBack"/>
      <w:bookmarkEnd w:id="0"/>
    </w:p>
    <w:p w:rsidR="005B5BE4" w:rsidRPr="00E72F21" w:rsidRDefault="002C37AC" w:rsidP="004F2631">
      <w:pPr>
        <w:jc w:val="center"/>
        <w:rPr>
          <w:rFonts w:ascii="Times New Roman" w:hAnsi="Times New Roman" w:cs="Times New Roman"/>
          <w:b/>
          <w:color w:val="auto"/>
          <w:sz w:val="28"/>
        </w:rPr>
      </w:pPr>
      <w:r w:rsidRPr="00E72F21">
        <w:rPr>
          <w:rFonts w:ascii="Times New Roman" w:hAnsi="Times New Roman" w:cs="Times New Roman"/>
          <w:b/>
          <w:color w:val="auto"/>
          <w:sz w:val="28"/>
        </w:rPr>
        <w:t>Содержание</w:t>
      </w:r>
    </w:p>
    <w:tbl>
      <w:tblPr>
        <w:tblW w:w="9923" w:type="dxa"/>
        <w:tblInd w:w="-176" w:type="dxa"/>
        <w:tblLayout w:type="fixed"/>
        <w:tblLook w:val="0000" w:firstRow="0" w:lastRow="0" w:firstColumn="0" w:lastColumn="0" w:noHBand="0" w:noVBand="0"/>
      </w:tblPr>
      <w:tblGrid>
        <w:gridCol w:w="8648"/>
        <w:gridCol w:w="1275"/>
      </w:tblGrid>
      <w:tr w:rsidR="00E72F21" w:rsidRPr="00E72F21" w:rsidTr="005C286C">
        <w:tc>
          <w:tcPr>
            <w:tcW w:w="8648" w:type="dxa"/>
          </w:tcPr>
          <w:p w:rsidR="004F2631" w:rsidRPr="00E72F21" w:rsidRDefault="005B5BE4" w:rsidP="002C37AC">
            <w:pPr>
              <w:pStyle w:val="afe"/>
              <w:numPr>
                <w:ilvl w:val="0"/>
                <w:numId w:val="69"/>
              </w:numPr>
              <w:spacing w:line="276" w:lineRule="auto"/>
              <w:rPr>
                <w:rFonts w:ascii="Times New Roman" w:hAnsi="Times New Roman"/>
                <w:sz w:val="28"/>
              </w:rPr>
            </w:pPr>
            <w:r w:rsidRPr="00E72F21">
              <w:rPr>
                <w:rFonts w:ascii="Times New Roman" w:hAnsi="Times New Roman"/>
                <w:sz w:val="28"/>
              </w:rPr>
              <w:t>ОБЩИЕ ПОЛОЖЕНИЯ</w:t>
            </w:r>
            <w:r w:rsidRPr="00E72F21">
              <w:rPr>
                <w:rFonts w:ascii="Times New Roman" w:hAnsi="Times New Roman"/>
                <w:sz w:val="28"/>
              </w:rPr>
              <w:tab/>
            </w:r>
          </w:p>
        </w:tc>
        <w:tc>
          <w:tcPr>
            <w:tcW w:w="1275" w:type="dxa"/>
          </w:tcPr>
          <w:p w:rsidR="005B5BE4"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3-9</w:t>
            </w:r>
          </w:p>
        </w:tc>
      </w:tr>
      <w:tr w:rsidR="00E72F21" w:rsidRPr="00E72F21" w:rsidTr="005C286C">
        <w:tc>
          <w:tcPr>
            <w:tcW w:w="8648" w:type="dxa"/>
          </w:tcPr>
          <w:p w:rsidR="004F2631" w:rsidRPr="00E72F21" w:rsidRDefault="000D35FD" w:rsidP="002C37AC">
            <w:pPr>
              <w:pStyle w:val="afe"/>
              <w:spacing w:line="276" w:lineRule="auto"/>
              <w:ind w:left="34"/>
              <w:rPr>
                <w:rFonts w:ascii="Times New Roman" w:hAnsi="Times New Roman"/>
                <w:sz w:val="28"/>
              </w:rPr>
            </w:pPr>
            <w:r w:rsidRPr="00E72F21">
              <w:rPr>
                <w:rFonts w:ascii="Times New Roman" w:hAnsi="Times New Roman"/>
                <w:sz w:val="28"/>
              </w:rPr>
              <w:t>2.</w:t>
            </w:r>
            <w:r w:rsidR="002C37AC" w:rsidRPr="00E72F21">
              <w:rPr>
                <w:rFonts w:ascii="Times New Roman" w:hAnsi="Times New Roman"/>
                <w:sz w:val="28"/>
              </w:rPr>
              <w:t xml:space="preserve"> </w:t>
            </w:r>
            <w:r w:rsidR="004F2631" w:rsidRPr="00E72F21">
              <w:rPr>
                <w:rFonts w:ascii="Times New Roman" w:hAnsi="Times New Roman"/>
                <w:sz w:val="28"/>
              </w:rPr>
              <w:t xml:space="preserve">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w:t>
            </w:r>
            <w:r w:rsidRPr="00E72F21">
              <w:rPr>
                <w:rFonts w:ascii="Times New Roman" w:hAnsi="Times New Roman"/>
                <w:sz w:val="28"/>
              </w:rPr>
              <w:t>НАРУШЕНИЯМИ РАЗВИТИЯ (ВАРИАНТ 2</w:t>
            </w:r>
            <w:r w:rsidR="002C37AC" w:rsidRPr="00E72F21">
              <w:rPr>
                <w:rFonts w:ascii="Times New Roman" w:hAnsi="Times New Roman"/>
                <w:sz w:val="28"/>
              </w:rPr>
              <w:t>)</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10</w:t>
            </w:r>
          </w:p>
        </w:tc>
      </w:tr>
      <w:tr w:rsidR="00E72F21" w:rsidRPr="00E72F21" w:rsidTr="005C286C">
        <w:tc>
          <w:tcPr>
            <w:tcW w:w="8648" w:type="dxa"/>
          </w:tcPr>
          <w:p w:rsidR="004F2631" w:rsidRPr="00E72F21" w:rsidRDefault="000D35FD" w:rsidP="00FC52CE">
            <w:pPr>
              <w:pStyle w:val="afe"/>
              <w:spacing w:line="276" w:lineRule="auto"/>
              <w:ind w:left="34"/>
              <w:rPr>
                <w:rFonts w:ascii="Times New Roman" w:hAnsi="Times New Roman"/>
                <w:b/>
                <w:sz w:val="28"/>
              </w:rPr>
            </w:pPr>
            <w:r w:rsidRPr="00E72F21">
              <w:rPr>
                <w:rFonts w:ascii="Times New Roman" w:hAnsi="Times New Roman"/>
                <w:b/>
                <w:sz w:val="28"/>
              </w:rPr>
              <w:t>2</w:t>
            </w:r>
            <w:r w:rsidR="004F2631" w:rsidRPr="00E72F21">
              <w:rPr>
                <w:rFonts w:ascii="Times New Roman" w:hAnsi="Times New Roman"/>
                <w:b/>
                <w:sz w:val="28"/>
              </w:rPr>
              <w:t>.1. Целевой раздел</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10</w:t>
            </w:r>
          </w:p>
        </w:tc>
      </w:tr>
      <w:tr w:rsidR="00E72F21" w:rsidRPr="00E72F21" w:rsidTr="005C286C">
        <w:tc>
          <w:tcPr>
            <w:tcW w:w="8648" w:type="dxa"/>
          </w:tcPr>
          <w:p w:rsidR="004F2631" w:rsidRPr="00E72F21" w:rsidRDefault="000D35FD" w:rsidP="00A920F2">
            <w:pPr>
              <w:pStyle w:val="afe"/>
              <w:spacing w:line="276" w:lineRule="auto"/>
              <w:ind w:left="460"/>
              <w:rPr>
                <w:rFonts w:ascii="Times New Roman" w:hAnsi="Times New Roman"/>
                <w:sz w:val="28"/>
                <w:lang w:val="en-US"/>
              </w:rPr>
            </w:pPr>
            <w:r w:rsidRPr="00E72F21">
              <w:rPr>
                <w:rFonts w:ascii="Times New Roman" w:hAnsi="Times New Roman"/>
                <w:sz w:val="28"/>
              </w:rPr>
              <w:t>2</w:t>
            </w:r>
            <w:r w:rsidR="004F2631" w:rsidRPr="00E72F21">
              <w:rPr>
                <w:rFonts w:ascii="Times New Roman" w:hAnsi="Times New Roman"/>
                <w:sz w:val="28"/>
              </w:rPr>
              <w:t>.1.1. Пояснительная записка</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10-26</w:t>
            </w:r>
          </w:p>
        </w:tc>
      </w:tr>
      <w:tr w:rsidR="00E72F21" w:rsidRPr="00E72F21" w:rsidTr="005C286C">
        <w:tc>
          <w:tcPr>
            <w:tcW w:w="8648" w:type="dxa"/>
          </w:tcPr>
          <w:p w:rsidR="004F2631" w:rsidRPr="00E72F21" w:rsidRDefault="000D35FD" w:rsidP="002139B8">
            <w:pPr>
              <w:pStyle w:val="afe"/>
              <w:spacing w:line="276" w:lineRule="auto"/>
              <w:ind w:left="460"/>
              <w:rPr>
                <w:rFonts w:ascii="Times New Roman" w:hAnsi="Times New Roman"/>
                <w:sz w:val="28"/>
              </w:rPr>
            </w:pPr>
            <w:r w:rsidRPr="00E72F21">
              <w:rPr>
                <w:rFonts w:ascii="Times New Roman" w:hAnsi="Times New Roman"/>
                <w:sz w:val="28"/>
              </w:rPr>
              <w:t>2</w:t>
            </w:r>
            <w:r w:rsidR="004F2631" w:rsidRPr="00E72F21">
              <w:rPr>
                <w:rFonts w:ascii="Times New Roman" w:hAnsi="Times New Roman"/>
                <w:sz w:val="28"/>
              </w:rPr>
              <w:t xml:space="preserve">.1.2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26-37</w:t>
            </w:r>
          </w:p>
        </w:tc>
      </w:tr>
      <w:tr w:rsidR="00E72F21" w:rsidRPr="00E72F21" w:rsidTr="005C286C">
        <w:trPr>
          <w:trHeight w:val="1691"/>
        </w:trPr>
        <w:tc>
          <w:tcPr>
            <w:tcW w:w="8648" w:type="dxa"/>
          </w:tcPr>
          <w:p w:rsidR="004F2631" w:rsidRPr="00E72F21" w:rsidRDefault="000D35FD" w:rsidP="00A920F2">
            <w:pPr>
              <w:pStyle w:val="afe"/>
              <w:spacing w:line="276" w:lineRule="auto"/>
              <w:ind w:left="460"/>
              <w:rPr>
                <w:rFonts w:ascii="Times New Roman" w:hAnsi="Times New Roman"/>
                <w:sz w:val="28"/>
              </w:rPr>
            </w:pPr>
            <w:r w:rsidRPr="00E72F21">
              <w:rPr>
                <w:rFonts w:ascii="Times New Roman" w:hAnsi="Times New Roman"/>
                <w:sz w:val="28"/>
              </w:rPr>
              <w:t>2</w:t>
            </w:r>
            <w:r w:rsidR="004F2631" w:rsidRPr="00E72F21">
              <w:rPr>
                <w:rFonts w:ascii="Times New Roman" w:hAnsi="Times New Roman"/>
                <w:sz w:val="28"/>
              </w:rPr>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E72F21" w:rsidRDefault="004F2631" w:rsidP="00A920F2">
            <w:pPr>
              <w:pStyle w:val="afe"/>
              <w:spacing w:line="276" w:lineRule="auto"/>
              <w:ind w:left="460"/>
              <w:rPr>
                <w:rFonts w:ascii="Times New Roman" w:hAnsi="Times New Roman"/>
                <w:sz w:val="28"/>
              </w:rPr>
            </w:pP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37-40</w:t>
            </w:r>
          </w:p>
        </w:tc>
      </w:tr>
      <w:tr w:rsidR="00E72F21" w:rsidRPr="00E72F21" w:rsidTr="005C286C">
        <w:tc>
          <w:tcPr>
            <w:tcW w:w="8648" w:type="dxa"/>
          </w:tcPr>
          <w:p w:rsidR="004F2631" w:rsidRPr="00E72F21" w:rsidRDefault="000D35FD" w:rsidP="00FC52CE">
            <w:pPr>
              <w:pStyle w:val="afe"/>
              <w:spacing w:line="276" w:lineRule="auto"/>
              <w:ind w:left="34"/>
              <w:rPr>
                <w:rFonts w:ascii="Times New Roman" w:hAnsi="Times New Roman"/>
                <w:b/>
                <w:sz w:val="28"/>
              </w:rPr>
            </w:pPr>
            <w:r w:rsidRPr="00E72F21">
              <w:rPr>
                <w:rFonts w:ascii="Times New Roman" w:hAnsi="Times New Roman"/>
                <w:b/>
                <w:sz w:val="28"/>
              </w:rPr>
              <w:t xml:space="preserve">3. </w:t>
            </w:r>
            <w:r w:rsidR="004F2631" w:rsidRPr="00E72F21">
              <w:rPr>
                <w:rFonts w:ascii="Times New Roman" w:hAnsi="Times New Roman"/>
                <w:b/>
                <w:sz w:val="28"/>
              </w:rPr>
              <w:t>Содержательный раздел</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40</w:t>
            </w:r>
          </w:p>
        </w:tc>
      </w:tr>
      <w:tr w:rsidR="00E72F21" w:rsidRPr="00E72F21" w:rsidTr="005C286C">
        <w:tc>
          <w:tcPr>
            <w:tcW w:w="8648" w:type="dxa"/>
          </w:tcPr>
          <w:p w:rsidR="004F2631" w:rsidRPr="00E72F21" w:rsidRDefault="004F2631" w:rsidP="000D35FD">
            <w:pPr>
              <w:pStyle w:val="afe"/>
              <w:spacing w:line="276" w:lineRule="auto"/>
              <w:ind w:left="460"/>
              <w:rPr>
                <w:rFonts w:ascii="Times New Roman" w:hAnsi="Times New Roman"/>
                <w:sz w:val="28"/>
              </w:rPr>
            </w:pPr>
            <w:r w:rsidRPr="00E72F21">
              <w:rPr>
                <w:rFonts w:ascii="Times New Roman" w:hAnsi="Times New Roman"/>
                <w:sz w:val="28"/>
              </w:rPr>
              <w:t>3.2.1</w:t>
            </w:r>
            <w:r w:rsidR="000D35FD" w:rsidRPr="00E72F21">
              <w:rPr>
                <w:rFonts w:ascii="Times New Roman" w:hAnsi="Times New Roman"/>
                <w:sz w:val="28"/>
              </w:rPr>
              <w:t xml:space="preserve">. </w:t>
            </w:r>
            <w:r w:rsidRPr="00E72F21">
              <w:rPr>
                <w:rFonts w:ascii="Times New Roman" w:hAnsi="Times New Roman"/>
                <w:sz w:val="28"/>
              </w:rPr>
              <w:t>Программа формирования базовых учебных действий</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40</w:t>
            </w:r>
          </w:p>
        </w:tc>
      </w:tr>
      <w:tr w:rsidR="00E72F21" w:rsidRPr="00E72F21" w:rsidTr="005C286C">
        <w:tc>
          <w:tcPr>
            <w:tcW w:w="8648" w:type="dxa"/>
          </w:tcPr>
          <w:p w:rsidR="004F2631" w:rsidRPr="00E72F21" w:rsidRDefault="004F2631" w:rsidP="000D35FD">
            <w:pPr>
              <w:pStyle w:val="afe"/>
              <w:spacing w:line="276" w:lineRule="auto"/>
              <w:ind w:left="460"/>
              <w:rPr>
                <w:rFonts w:ascii="Times New Roman" w:hAnsi="Times New Roman"/>
                <w:sz w:val="28"/>
              </w:rPr>
            </w:pPr>
            <w:r w:rsidRPr="00E72F21">
              <w:rPr>
                <w:rFonts w:ascii="Times New Roman" w:hAnsi="Times New Roman"/>
                <w:sz w:val="28"/>
              </w:rPr>
              <w:t>3.2.2</w:t>
            </w:r>
            <w:r w:rsidR="000D35FD" w:rsidRPr="00E72F21">
              <w:rPr>
                <w:rFonts w:ascii="Times New Roman" w:hAnsi="Times New Roman"/>
                <w:sz w:val="28"/>
              </w:rPr>
              <w:t xml:space="preserve">. </w:t>
            </w:r>
            <w:r w:rsidRPr="00E72F21">
              <w:rPr>
                <w:rFonts w:ascii="Times New Roman" w:hAnsi="Times New Roman"/>
                <w:sz w:val="28"/>
              </w:rPr>
              <w:t>Программы учебных предметов, курсов коррекционно-развивающей области</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41-119</w:t>
            </w:r>
          </w:p>
        </w:tc>
      </w:tr>
      <w:tr w:rsidR="00E72F21" w:rsidRPr="00E72F21" w:rsidTr="005C286C">
        <w:tc>
          <w:tcPr>
            <w:tcW w:w="8648" w:type="dxa"/>
          </w:tcPr>
          <w:p w:rsidR="004F2631" w:rsidRPr="00E72F21" w:rsidRDefault="004F2631" w:rsidP="000D35FD">
            <w:pPr>
              <w:pStyle w:val="afe"/>
              <w:spacing w:line="276" w:lineRule="auto"/>
              <w:ind w:left="460"/>
              <w:rPr>
                <w:rFonts w:ascii="Times New Roman" w:hAnsi="Times New Roman"/>
                <w:sz w:val="28"/>
              </w:rPr>
            </w:pPr>
            <w:r w:rsidRPr="00E72F21">
              <w:rPr>
                <w:rFonts w:ascii="Times New Roman" w:hAnsi="Times New Roman"/>
                <w:sz w:val="28"/>
              </w:rPr>
              <w:t>3.2.3</w:t>
            </w:r>
            <w:r w:rsidR="000D35FD" w:rsidRPr="00E72F21">
              <w:rPr>
                <w:rFonts w:ascii="Times New Roman" w:hAnsi="Times New Roman"/>
                <w:sz w:val="28"/>
              </w:rPr>
              <w:t xml:space="preserve">. </w:t>
            </w:r>
            <w:r w:rsidRPr="00E72F21">
              <w:rPr>
                <w:rFonts w:ascii="Times New Roman" w:hAnsi="Times New Roman"/>
                <w:sz w:val="28"/>
              </w:rPr>
              <w:t>Программа нравственного развития</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119-122</w:t>
            </w:r>
          </w:p>
        </w:tc>
      </w:tr>
      <w:tr w:rsidR="00E72F21" w:rsidRPr="00E72F21" w:rsidTr="005C286C">
        <w:tc>
          <w:tcPr>
            <w:tcW w:w="8648" w:type="dxa"/>
          </w:tcPr>
          <w:p w:rsidR="004F2631" w:rsidRPr="00E72F21" w:rsidRDefault="004F2631" w:rsidP="00A920F2">
            <w:pPr>
              <w:pStyle w:val="afe"/>
              <w:spacing w:line="276" w:lineRule="auto"/>
              <w:ind w:left="460"/>
              <w:rPr>
                <w:rFonts w:ascii="Times New Roman" w:hAnsi="Times New Roman"/>
                <w:sz w:val="28"/>
                <w:shd w:val="clear" w:color="auto" w:fill="FFFF00"/>
              </w:rPr>
            </w:pPr>
            <w:r w:rsidRPr="00E72F21">
              <w:rPr>
                <w:rFonts w:ascii="Times New Roman" w:hAnsi="Times New Roman"/>
                <w:sz w:val="28"/>
              </w:rPr>
              <w:t>3.2.4</w:t>
            </w:r>
            <w:r w:rsidR="000D35FD" w:rsidRPr="00E72F21">
              <w:rPr>
                <w:rFonts w:ascii="Times New Roman" w:hAnsi="Times New Roman"/>
                <w:sz w:val="28"/>
              </w:rPr>
              <w:t xml:space="preserve">. </w:t>
            </w:r>
            <w:r w:rsidRPr="00E72F21">
              <w:rPr>
                <w:rFonts w:ascii="Times New Roman" w:hAnsi="Times New Roman"/>
                <w:sz w:val="28"/>
              </w:rPr>
              <w:t> Программа формирования экологической культуры, здорового и безопасного образа жизни</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122-123</w:t>
            </w:r>
          </w:p>
        </w:tc>
      </w:tr>
      <w:tr w:rsidR="00E72F21" w:rsidRPr="00E72F21" w:rsidTr="005C286C">
        <w:tc>
          <w:tcPr>
            <w:tcW w:w="8648" w:type="dxa"/>
          </w:tcPr>
          <w:p w:rsidR="004F2631" w:rsidRPr="00E72F21" w:rsidRDefault="004F2631" w:rsidP="003E7C8D">
            <w:pPr>
              <w:pStyle w:val="afe"/>
              <w:spacing w:line="276" w:lineRule="auto"/>
              <w:ind w:left="460"/>
              <w:rPr>
                <w:rFonts w:ascii="Times New Roman" w:hAnsi="Times New Roman"/>
                <w:sz w:val="28"/>
              </w:rPr>
            </w:pPr>
            <w:r w:rsidRPr="00E72F21">
              <w:rPr>
                <w:rFonts w:ascii="Times New Roman" w:hAnsi="Times New Roman"/>
                <w:sz w:val="28"/>
              </w:rPr>
              <w:t>3.2.</w:t>
            </w:r>
            <w:r w:rsidR="003E7C8D" w:rsidRPr="00E72F21">
              <w:rPr>
                <w:rFonts w:ascii="Times New Roman" w:hAnsi="Times New Roman"/>
                <w:sz w:val="28"/>
              </w:rPr>
              <w:t>5</w:t>
            </w:r>
            <w:r w:rsidR="000D35FD" w:rsidRPr="00E72F21">
              <w:rPr>
                <w:rFonts w:ascii="Times New Roman" w:hAnsi="Times New Roman"/>
                <w:sz w:val="28"/>
              </w:rPr>
              <w:t xml:space="preserve">. </w:t>
            </w:r>
            <w:r w:rsidRPr="00E72F21">
              <w:rPr>
                <w:rFonts w:ascii="Times New Roman" w:hAnsi="Times New Roman"/>
                <w:sz w:val="28"/>
              </w:rPr>
              <w:t> Программа внеурочной деятельности</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123-125</w:t>
            </w:r>
          </w:p>
        </w:tc>
      </w:tr>
      <w:tr w:rsidR="00E72F21" w:rsidRPr="00E72F21" w:rsidTr="005C286C">
        <w:tc>
          <w:tcPr>
            <w:tcW w:w="8648" w:type="dxa"/>
          </w:tcPr>
          <w:p w:rsidR="004F2631" w:rsidRPr="00E72F21" w:rsidRDefault="003E7C8D" w:rsidP="005C286C">
            <w:pPr>
              <w:pStyle w:val="afe"/>
              <w:spacing w:line="276" w:lineRule="auto"/>
              <w:ind w:left="460"/>
              <w:rPr>
                <w:rFonts w:ascii="Times New Roman" w:hAnsi="Times New Roman"/>
                <w:sz w:val="28"/>
              </w:rPr>
            </w:pPr>
            <w:r w:rsidRPr="00E72F21">
              <w:rPr>
                <w:rFonts w:ascii="Times New Roman" w:hAnsi="Times New Roman"/>
                <w:sz w:val="28"/>
              </w:rPr>
              <w:t>3.2.6</w:t>
            </w:r>
            <w:r w:rsidR="000D35FD" w:rsidRPr="00E72F21">
              <w:rPr>
                <w:rFonts w:ascii="Times New Roman" w:hAnsi="Times New Roman"/>
                <w:sz w:val="28"/>
              </w:rPr>
              <w:t xml:space="preserve">. </w:t>
            </w:r>
            <w:r w:rsidR="004F2631" w:rsidRPr="00E72F21">
              <w:rPr>
                <w:rFonts w:ascii="Times New Roman" w:hAnsi="Times New Roman"/>
                <w:sz w:val="28"/>
              </w:rPr>
              <w:t> Программа сотрудничества с семьей обучающегося</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125-126</w:t>
            </w:r>
          </w:p>
        </w:tc>
      </w:tr>
      <w:tr w:rsidR="00E72F21" w:rsidRPr="00E72F21" w:rsidTr="005C286C">
        <w:tc>
          <w:tcPr>
            <w:tcW w:w="8648" w:type="dxa"/>
          </w:tcPr>
          <w:p w:rsidR="004F2631" w:rsidRPr="00E72F21" w:rsidRDefault="004F2631" w:rsidP="00FC52CE">
            <w:pPr>
              <w:pStyle w:val="afe"/>
              <w:spacing w:line="276" w:lineRule="auto"/>
              <w:ind w:left="34"/>
              <w:rPr>
                <w:rFonts w:ascii="Times New Roman" w:hAnsi="Times New Roman"/>
                <w:b/>
                <w:sz w:val="28"/>
              </w:rPr>
            </w:pPr>
            <w:r w:rsidRPr="00E72F21">
              <w:rPr>
                <w:rFonts w:ascii="Times New Roman" w:hAnsi="Times New Roman"/>
                <w:b/>
                <w:sz w:val="28"/>
              </w:rPr>
              <w:t>3.3. Организационный раздел</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126</w:t>
            </w:r>
          </w:p>
        </w:tc>
      </w:tr>
      <w:tr w:rsidR="00E72F21" w:rsidRPr="00E72F21" w:rsidTr="005C286C">
        <w:tc>
          <w:tcPr>
            <w:tcW w:w="8648" w:type="dxa"/>
          </w:tcPr>
          <w:p w:rsidR="004F2631" w:rsidRPr="00E72F21" w:rsidRDefault="004F2631" w:rsidP="00A920F2">
            <w:pPr>
              <w:pStyle w:val="afe"/>
              <w:spacing w:line="276" w:lineRule="auto"/>
              <w:ind w:left="460"/>
              <w:rPr>
                <w:rFonts w:ascii="Times New Roman" w:hAnsi="Times New Roman"/>
                <w:sz w:val="28"/>
                <w:shd w:val="clear" w:color="auto" w:fill="FFFF00"/>
              </w:rPr>
            </w:pPr>
            <w:r w:rsidRPr="00E72F21">
              <w:rPr>
                <w:rFonts w:ascii="Times New Roman" w:hAnsi="Times New Roman"/>
                <w:sz w:val="28"/>
              </w:rPr>
              <w:t>3.3.1. Учебный план</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t>126-132</w:t>
            </w:r>
          </w:p>
        </w:tc>
      </w:tr>
      <w:tr w:rsidR="00E72F21" w:rsidRPr="00E72F21" w:rsidTr="005C286C">
        <w:tc>
          <w:tcPr>
            <w:tcW w:w="8648" w:type="dxa"/>
          </w:tcPr>
          <w:p w:rsidR="004F2631" w:rsidRPr="00E72F21" w:rsidRDefault="004F2631" w:rsidP="00A920F2">
            <w:pPr>
              <w:pStyle w:val="afe"/>
              <w:spacing w:line="276" w:lineRule="auto"/>
              <w:ind w:left="460"/>
              <w:rPr>
                <w:rFonts w:ascii="Times New Roman" w:hAnsi="Times New Roman"/>
                <w:sz w:val="28"/>
                <w:shd w:val="clear" w:color="auto" w:fill="FFFF00"/>
              </w:rPr>
            </w:pPr>
            <w:r w:rsidRPr="00E72F21">
              <w:rPr>
                <w:rFonts w:ascii="Times New Roman" w:hAnsi="Times New Roman"/>
                <w:sz w:val="28"/>
              </w:rPr>
              <w:t xml:space="preserve">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w:t>
            </w:r>
            <w:r w:rsidRPr="00E72F21">
              <w:rPr>
                <w:rFonts w:ascii="Times New Roman" w:hAnsi="Times New Roman"/>
                <w:sz w:val="28"/>
              </w:rPr>
              <w:lastRenderedPageBreak/>
              <w:t>множественными нарушениями развития</w:t>
            </w:r>
          </w:p>
        </w:tc>
        <w:tc>
          <w:tcPr>
            <w:tcW w:w="1275" w:type="dxa"/>
          </w:tcPr>
          <w:p w:rsidR="004F2631" w:rsidRPr="00E72F21" w:rsidRDefault="005C286C" w:rsidP="005C286C">
            <w:pPr>
              <w:pStyle w:val="afe"/>
              <w:spacing w:line="276" w:lineRule="auto"/>
              <w:jc w:val="center"/>
              <w:rPr>
                <w:rFonts w:ascii="Times New Roman" w:hAnsi="Times New Roman"/>
                <w:sz w:val="28"/>
              </w:rPr>
            </w:pPr>
            <w:r w:rsidRPr="00E72F21">
              <w:rPr>
                <w:rFonts w:ascii="Times New Roman" w:hAnsi="Times New Roman"/>
                <w:sz w:val="28"/>
              </w:rPr>
              <w:lastRenderedPageBreak/>
              <w:t>132-149</w:t>
            </w:r>
          </w:p>
        </w:tc>
      </w:tr>
    </w:tbl>
    <w:p w:rsidR="005B5BE4" w:rsidRPr="00E72F21" w:rsidRDefault="005B5BE4">
      <w:pPr>
        <w:pageBreakBefore/>
        <w:spacing w:after="0" w:line="360" w:lineRule="auto"/>
        <w:ind w:firstLine="720"/>
        <w:jc w:val="center"/>
        <w:rPr>
          <w:rFonts w:ascii="Times New Roman" w:hAnsi="Times New Roman" w:cs="Times New Roman"/>
          <w:color w:val="auto"/>
          <w:sz w:val="28"/>
          <w:szCs w:val="28"/>
        </w:rPr>
      </w:pPr>
      <w:r w:rsidRPr="00E72F21">
        <w:rPr>
          <w:rFonts w:ascii="Times New Roman" w:hAnsi="Times New Roman" w:cs="Times New Roman"/>
          <w:b/>
          <w:color w:val="auto"/>
          <w:sz w:val="28"/>
          <w:szCs w:val="28"/>
        </w:rPr>
        <w:lastRenderedPageBreak/>
        <w:t>1.ОБЩИЕ ПОЛОЖЕНИЯ</w:t>
      </w:r>
    </w:p>
    <w:p w:rsidR="005B5BE4" w:rsidRPr="00E72F21" w:rsidRDefault="005B5BE4">
      <w:pPr>
        <w:spacing w:before="120" w:after="0" w:line="360" w:lineRule="auto"/>
        <w:ind w:firstLine="72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E72F21">
        <w:rPr>
          <w:rFonts w:ascii="Times New Roman" w:hAnsi="Times New Roman" w:cs="Times New Roman"/>
          <w:color w:val="auto"/>
          <w:sz w:val="28"/>
          <w:szCs w:val="28"/>
        </w:rPr>
        <w:softHyphen/>
        <w:t>ра</w:t>
      </w:r>
      <w:r w:rsidRPr="00E72F21">
        <w:rPr>
          <w:rFonts w:ascii="Times New Roman" w:hAnsi="Times New Roman" w:cs="Times New Roman"/>
          <w:color w:val="auto"/>
          <w:sz w:val="28"/>
          <w:szCs w:val="28"/>
        </w:rPr>
        <w:softHyphen/>
        <w:t>зо</w:t>
      </w:r>
      <w:r w:rsidRPr="00E72F21">
        <w:rPr>
          <w:rFonts w:ascii="Times New Roman" w:hAnsi="Times New Roman" w:cs="Times New Roman"/>
          <w:color w:val="auto"/>
          <w:sz w:val="28"/>
          <w:szCs w:val="28"/>
        </w:rPr>
        <w:softHyphen/>
        <w:t>ва</w:t>
      </w:r>
      <w:r w:rsidRPr="00E72F21">
        <w:rPr>
          <w:rFonts w:ascii="Times New Roman" w:hAnsi="Times New Roman" w:cs="Times New Roman"/>
          <w:color w:val="auto"/>
          <w:sz w:val="28"/>
          <w:szCs w:val="28"/>
        </w:rPr>
        <w:softHyphen/>
        <w:t>тель</w:t>
      </w:r>
      <w:r w:rsidRPr="00E72F21">
        <w:rPr>
          <w:rFonts w:ascii="Times New Roman" w:hAnsi="Times New Roman" w:cs="Times New Roman"/>
          <w:color w:val="auto"/>
          <w:sz w:val="28"/>
          <w:szCs w:val="28"/>
        </w:rPr>
        <w:softHyphen/>
        <w:t>ная про</w:t>
      </w:r>
      <w:r w:rsidRPr="00E72F21">
        <w:rPr>
          <w:rFonts w:ascii="Times New Roman" w:hAnsi="Times New Roman" w:cs="Times New Roman"/>
          <w:color w:val="auto"/>
          <w:sz w:val="28"/>
          <w:szCs w:val="28"/>
        </w:rPr>
        <w:softHyphen/>
        <w:t>грамма, адаптированная для этой категории обучающихся с учетом осо</w:t>
      </w:r>
      <w:r w:rsidRPr="00E72F21">
        <w:rPr>
          <w:rFonts w:ascii="Times New Roman" w:hAnsi="Times New Roman" w:cs="Times New Roman"/>
          <w:color w:val="auto"/>
          <w:sz w:val="28"/>
          <w:szCs w:val="28"/>
        </w:rPr>
        <w:softHyphen/>
        <w:t>бе</w:t>
      </w:r>
      <w:r w:rsidRPr="00E72F21">
        <w:rPr>
          <w:rFonts w:ascii="Times New Roman" w:hAnsi="Times New Roman" w:cs="Times New Roman"/>
          <w:color w:val="auto"/>
          <w:sz w:val="28"/>
          <w:szCs w:val="28"/>
        </w:rPr>
        <w:softHyphen/>
        <w:t>н</w:t>
      </w:r>
      <w:r w:rsidRPr="00E72F21">
        <w:rPr>
          <w:rFonts w:ascii="Times New Roman" w:hAnsi="Times New Roman" w:cs="Times New Roman"/>
          <w:color w:val="auto"/>
          <w:sz w:val="28"/>
          <w:szCs w:val="28"/>
        </w:rPr>
        <w:softHyphen/>
        <w:t>но</w:t>
      </w:r>
      <w:r w:rsidRPr="00E72F21">
        <w:rPr>
          <w:rFonts w:ascii="Times New Roman" w:hAnsi="Times New Roman" w:cs="Times New Roman"/>
          <w:color w:val="auto"/>
          <w:sz w:val="28"/>
          <w:szCs w:val="28"/>
        </w:rPr>
        <w:softHyphen/>
        <w:t>стей их психофизического развития, индивидуальных возможностей, и обе</w:t>
      </w:r>
      <w:r w:rsidRPr="00E72F21">
        <w:rPr>
          <w:rFonts w:ascii="Times New Roman" w:hAnsi="Times New Roman" w:cs="Times New Roman"/>
          <w:color w:val="auto"/>
          <w:sz w:val="28"/>
          <w:szCs w:val="28"/>
        </w:rPr>
        <w:softHyphen/>
        <w:t>с</w:t>
      </w:r>
      <w:r w:rsidRPr="00E72F21">
        <w:rPr>
          <w:rFonts w:ascii="Times New Roman" w:hAnsi="Times New Roman" w:cs="Times New Roman"/>
          <w:color w:val="auto"/>
          <w:sz w:val="28"/>
          <w:szCs w:val="28"/>
        </w:rPr>
        <w:softHyphen/>
        <w:t>пе</w:t>
      </w:r>
      <w:r w:rsidRPr="00E72F21">
        <w:rPr>
          <w:rFonts w:ascii="Times New Roman" w:hAnsi="Times New Roman" w:cs="Times New Roman"/>
          <w:color w:val="auto"/>
          <w:sz w:val="28"/>
          <w:szCs w:val="28"/>
        </w:rPr>
        <w:softHyphen/>
        <w:t>чи</w:t>
      </w:r>
      <w:r w:rsidRPr="00E72F21">
        <w:rPr>
          <w:rFonts w:ascii="Times New Roman" w:hAnsi="Times New Roman" w:cs="Times New Roman"/>
          <w:color w:val="auto"/>
          <w:sz w:val="28"/>
          <w:szCs w:val="28"/>
        </w:rPr>
        <w:softHyphen/>
        <w:t>ва</w:t>
      </w:r>
      <w:r w:rsidRPr="00E72F21">
        <w:rPr>
          <w:rFonts w:ascii="Times New Roman" w:hAnsi="Times New Roman" w:cs="Times New Roman"/>
          <w:color w:val="auto"/>
          <w:sz w:val="28"/>
          <w:szCs w:val="28"/>
        </w:rPr>
        <w:softHyphen/>
        <w:t>ю</w:t>
      </w:r>
      <w:r w:rsidRPr="00E72F21">
        <w:rPr>
          <w:rFonts w:ascii="Times New Roman" w:hAnsi="Times New Roman" w:cs="Times New Roman"/>
          <w:color w:val="auto"/>
          <w:sz w:val="28"/>
          <w:szCs w:val="28"/>
        </w:rPr>
        <w:softHyphen/>
        <w:t>щая кор</w:t>
      </w:r>
      <w:r w:rsidRPr="00E72F21">
        <w:rPr>
          <w:rFonts w:ascii="Times New Roman" w:hAnsi="Times New Roman" w:cs="Times New Roman"/>
          <w:color w:val="auto"/>
          <w:sz w:val="28"/>
          <w:szCs w:val="28"/>
        </w:rPr>
        <w:softHyphen/>
        <w:t xml:space="preserve">рекцию нарушений развития и социальную адаптацию. </w:t>
      </w:r>
    </w:p>
    <w:p w:rsidR="005B5BE4" w:rsidRPr="00E72F21" w:rsidRDefault="000D35FD" w:rsidP="000D35FD">
      <w:pPr>
        <w:spacing w:after="0" w:line="360" w:lineRule="auto"/>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       А</w:t>
      </w:r>
      <w:r w:rsidR="005B5BE4" w:rsidRPr="00E72F21">
        <w:rPr>
          <w:rFonts w:ascii="Times New Roman" w:hAnsi="Times New Roman" w:cs="Times New Roman"/>
          <w:color w:val="auto"/>
          <w:sz w:val="28"/>
          <w:szCs w:val="28"/>
        </w:rPr>
        <w:t>даптированная основная общеобразовательная п</w:t>
      </w:r>
      <w:r w:rsidRPr="00E72F21">
        <w:rPr>
          <w:rFonts w:ascii="Times New Roman" w:hAnsi="Times New Roman" w:cs="Times New Roman"/>
          <w:color w:val="auto"/>
          <w:sz w:val="28"/>
          <w:szCs w:val="28"/>
        </w:rPr>
        <w:t xml:space="preserve">рограмма образования (далее ― </w:t>
      </w:r>
      <w:r w:rsidR="005B5BE4" w:rsidRPr="00E72F21">
        <w:rPr>
          <w:rFonts w:ascii="Times New Roman" w:hAnsi="Times New Roman" w:cs="Times New Roman"/>
          <w:color w:val="auto"/>
          <w:sz w:val="28"/>
          <w:szCs w:val="28"/>
        </w:rPr>
        <w:t xml:space="preserve">АООП) </w:t>
      </w:r>
      <w:r w:rsidR="00BA7775" w:rsidRPr="00E72F21">
        <w:rPr>
          <w:rFonts w:ascii="Times New Roman" w:hAnsi="Times New Roman" w:cs="Times New Roman"/>
          <w:color w:val="auto"/>
          <w:sz w:val="28"/>
          <w:szCs w:val="28"/>
        </w:rPr>
        <w:t xml:space="preserve">МБОУ «СОШ № 70» </w:t>
      </w:r>
      <w:r w:rsidR="005B5BE4" w:rsidRPr="00E72F21">
        <w:rPr>
          <w:rFonts w:ascii="Times New Roman" w:hAnsi="Times New Roman" w:cs="Times New Roman"/>
          <w:color w:val="auto"/>
          <w:sz w:val="28"/>
          <w:szCs w:val="28"/>
        </w:rPr>
        <w:t>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E72F21" w:rsidRDefault="005B5BE4">
      <w:pPr>
        <w:pStyle w:val="ConsPlusNormal"/>
        <w:spacing w:line="360" w:lineRule="auto"/>
        <w:ind w:firstLine="709"/>
        <w:jc w:val="both"/>
        <w:rPr>
          <w:rFonts w:ascii="Times New Roman" w:hAnsi="Times New Roman" w:cs="Times New Roman"/>
          <w:sz w:val="28"/>
          <w:szCs w:val="28"/>
        </w:rPr>
      </w:pPr>
      <w:r w:rsidRPr="00E72F21">
        <w:rPr>
          <w:rFonts w:ascii="Times New Roman" w:hAnsi="Times New Roman" w:cs="Times New Roman"/>
          <w:sz w:val="28"/>
          <w:szCs w:val="28"/>
        </w:rPr>
        <w:t>АООП самостоятельно разраб</w:t>
      </w:r>
      <w:r w:rsidR="000D35FD" w:rsidRPr="00E72F21">
        <w:rPr>
          <w:rFonts w:ascii="Times New Roman" w:hAnsi="Times New Roman" w:cs="Times New Roman"/>
          <w:sz w:val="28"/>
          <w:szCs w:val="28"/>
        </w:rPr>
        <w:t>отана</w:t>
      </w:r>
      <w:r w:rsidRPr="00E72F21">
        <w:rPr>
          <w:rFonts w:ascii="Times New Roman" w:hAnsi="Times New Roman" w:cs="Times New Roman"/>
          <w:sz w:val="28"/>
          <w:szCs w:val="28"/>
        </w:rPr>
        <w:t xml:space="preserve"> и утвержд</w:t>
      </w:r>
      <w:r w:rsidR="000D35FD" w:rsidRPr="00E72F21">
        <w:rPr>
          <w:rFonts w:ascii="Times New Roman" w:hAnsi="Times New Roman" w:cs="Times New Roman"/>
          <w:sz w:val="28"/>
          <w:szCs w:val="28"/>
        </w:rPr>
        <w:t xml:space="preserve">ена МБОУ «СОШ № 70» </w:t>
      </w:r>
      <w:r w:rsidRPr="00E72F21">
        <w:rPr>
          <w:rFonts w:ascii="Times New Roman" w:hAnsi="Times New Roman" w:cs="Times New Roman"/>
          <w:sz w:val="28"/>
          <w:szCs w:val="28"/>
        </w:rPr>
        <w:t>в соответс</w:t>
      </w:r>
      <w:r w:rsidR="000D35FD" w:rsidRPr="00E72F21">
        <w:rPr>
          <w:rFonts w:ascii="Times New Roman" w:hAnsi="Times New Roman" w:cs="Times New Roman"/>
          <w:sz w:val="28"/>
          <w:szCs w:val="28"/>
        </w:rPr>
        <w:t>твии со Стандартом и с учетом П</w:t>
      </w:r>
      <w:r w:rsidRPr="00E72F21">
        <w:rPr>
          <w:rFonts w:ascii="Times New Roman" w:hAnsi="Times New Roman" w:cs="Times New Roman"/>
          <w:sz w:val="28"/>
          <w:szCs w:val="28"/>
        </w:rPr>
        <w:t>АООП с привлечением органов самоуправления (совет образовательной организации, управляющий совет</w:t>
      </w:r>
      <w:r w:rsidR="000D35FD" w:rsidRPr="00E72F21">
        <w:rPr>
          <w:rFonts w:ascii="Times New Roman" w:hAnsi="Times New Roman" w:cs="Times New Roman"/>
          <w:sz w:val="28"/>
          <w:szCs w:val="28"/>
        </w:rPr>
        <w:t>)</w:t>
      </w:r>
      <w:r w:rsidRPr="00E72F21">
        <w:rPr>
          <w:rFonts w:ascii="Times New Roman" w:hAnsi="Times New Roman" w:cs="Times New Roman"/>
          <w:sz w:val="28"/>
          <w:szCs w:val="28"/>
        </w:rPr>
        <w:t>, обеспечивающих государственно-общественный характер управления Организацией.</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АООП реализована в разных формах: как совместно с другими обучающимися, так и в отдельных классах, группах или в отдельных организациях</w:t>
      </w:r>
      <w:r w:rsidRPr="00E72F21">
        <w:rPr>
          <w:rStyle w:val="11"/>
          <w:rFonts w:ascii="Times New Roman" w:hAnsi="Times New Roman" w:cs="Times New Roman"/>
          <w:color w:val="auto"/>
          <w:sz w:val="28"/>
          <w:szCs w:val="28"/>
        </w:rPr>
        <w:footnoteReference w:id="1"/>
      </w:r>
      <w:r w:rsidRPr="00E72F21">
        <w:rPr>
          <w:rFonts w:ascii="Times New Roman" w:hAnsi="Times New Roman" w:cs="Times New Roman"/>
          <w:color w:val="auto"/>
          <w:sz w:val="28"/>
          <w:szCs w:val="28"/>
        </w:rPr>
        <w:t>. В такихорганизациях создаются специальные условия для получения образования указанными обучающимися.</w:t>
      </w:r>
    </w:p>
    <w:p w:rsidR="005B5BE4" w:rsidRPr="00E72F21" w:rsidRDefault="005B5BE4">
      <w:pPr>
        <w:pStyle w:val="14TexstOSNOVA1012"/>
        <w:spacing w:line="360" w:lineRule="auto"/>
        <w:ind w:firstLine="709"/>
        <w:rPr>
          <w:rFonts w:ascii="Times New Roman" w:hAnsi="Times New Roman" w:cs="Times New Roman"/>
          <w:color w:val="auto"/>
          <w:sz w:val="28"/>
          <w:szCs w:val="28"/>
        </w:rPr>
      </w:pPr>
      <w:r w:rsidRPr="00E72F21">
        <w:rPr>
          <w:rFonts w:ascii="Times New Roman" w:hAnsi="Times New Roman" w:cs="Times New Roman"/>
          <w:color w:val="auto"/>
          <w:sz w:val="28"/>
          <w:szCs w:val="28"/>
        </w:rPr>
        <w:t>Для обеспечения возможности освоения обучающимися АООП,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E72F21">
        <w:rPr>
          <w:rStyle w:val="21"/>
          <w:rFonts w:ascii="Times New Roman" w:hAnsi="Times New Roman" w:cs="Times New Roman"/>
          <w:color w:val="auto"/>
          <w:sz w:val="28"/>
          <w:szCs w:val="28"/>
        </w:rPr>
        <w:footnoteReference w:id="2"/>
      </w:r>
      <w:r w:rsidRPr="00E72F21">
        <w:rPr>
          <w:rFonts w:ascii="Times New Roman" w:hAnsi="Times New Roman" w:cs="Times New Roman"/>
          <w:color w:val="auto"/>
          <w:sz w:val="28"/>
          <w:szCs w:val="28"/>
        </w:rPr>
        <w:t>.</w:t>
      </w:r>
    </w:p>
    <w:p w:rsidR="005B5BE4" w:rsidRPr="00E72F21" w:rsidRDefault="000D35FD">
      <w:pPr>
        <w:spacing w:after="0" w:line="360" w:lineRule="auto"/>
        <w:ind w:firstLine="709"/>
        <w:jc w:val="both"/>
        <w:rPr>
          <w:rFonts w:ascii="Times New Roman" w:hAnsi="Times New Roman" w:cs="Times New Roman"/>
          <w:b/>
          <w:i/>
          <w:color w:val="auto"/>
          <w:sz w:val="28"/>
          <w:szCs w:val="28"/>
        </w:rPr>
      </w:pPr>
      <w:r w:rsidRPr="00E72F21">
        <w:rPr>
          <w:rFonts w:ascii="Times New Roman" w:hAnsi="Times New Roman" w:cs="Times New Roman"/>
          <w:color w:val="auto"/>
          <w:sz w:val="28"/>
          <w:szCs w:val="28"/>
        </w:rPr>
        <w:lastRenderedPageBreak/>
        <w:t xml:space="preserve">В основу разработки </w:t>
      </w:r>
      <w:r w:rsidR="005B5BE4" w:rsidRPr="00E72F21">
        <w:rPr>
          <w:rFonts w:ascii="Times New Roman" w:hAnsi="Times New Roman" w:cs="Times New Roman"/>
          <w:color w:val="auto"/>
          <w:sz w:val="28"/>
          <w:szCs w:val="28"/>
        </w:rPr>
        <w:t>АООП для обучающихся с легкой умственной отсталостью (ин</w:t>
      </w:r>
      <w:r w:rsidR="005B5BE4" w:rsidRPr="00E72F21">
        <w:rPr>
          <w:rFonts w:ascii="Times New Roman" w:hAnsi="Times New Roman" w:cs="Times New Roman"/>
          <w:color w:val="auto"/>
          <w:sz w:val="28"/>
          <w:szCs w:val="28"/>
        </w:rPr>
        <w:softHyphen/>
        <w:t>те</w:t>
      </w:r>
      <w:r w:rsidR="005B5BE4" w:rsidRPr="00E72F21">
        <w:rPr>
          <w:rFonts w:ascii="Times New Roman" w:hAnsi="Times New Roman" w:cs="Times New Roman"/>
          <w:color w:val="auto"/>
          <w:sz w:val="28"/>
          <w:szCs w:val="28"/>
        </w:rPr>
        <w:softHyphen/>
        <w:t>л</w:t>
      </w:r>
      <w:r w:rsidR="005B5BE4" w:rsidRPr="00E72F21">
        <w:rPr>
          <w:rFonts w:ascii="Times New Roman" w:hAnsi="Times New Roman" w:cs="Times New Roman"/>
          <w:color w:val="auto"/>
          <w:sz w:val="28"/>
          <w:szCs w:val="28"/>
        </w:rPr>
        <w:softHyphen/>
        <w:t>ле</w:t>
      </w:r>
      <w:r w:rsidR="005B5BE4" w:rsidRPr="00E72F21">
        <w:rPr>
          <w:rFonts w:ascii="Times New Roman" w:hAnsi="Times New Roman" w:cs="Times New Roman"/>
          <w:color w:val="auto"/>
          <w:sz w:val="28"/>
          <w:szCs w:val="28"/>
        </w:rPr>
        <w:softHyphen/>
        <w:t>к</w:t>
      </w:r>
      <w:r w:rsidR="005B5BE4" w:rsidRPr="00E72F21">
        <w:rPr>
          <w:rFonts w:ascii="Times New Roman" w:hAnsi="Times New Roman" w:cs="Times New Roman"/>
          <w:color w:val="auto"/>
          <w:sz w:val="28"/>
          <w:szCs w:val="28"/>
        </w:rPr>
        <w:softHyphen/>
        <w:t>ту</w:t>
      </w:r>
      <w:r w:rsidR="005B5BE4" w:rsidRPr="00E72F21">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sidR="005B5BE4" w:rsidRPr="00E72F21">
        <w:rPr>
          <w:rFonts w:ascii="Times New Roman" w:hAnsi="Times New Roman" w:cs="Times New Roman"/>
          <w:color w:val="auto"/>
          <w:sz w:val="28"/>
          <w:szCs w:val="28"/>
        </w:rPr>
        <w:t>деятельностный</w:t>
      </w:r>
      <w:proofErr w:type="spellEnd"/>
      <w:r w:rsidR="005B5BE4" w:rsidRPr="00E72F21">
        <w:rPr>
          <w:rFonts w:ascii="Times New Roman" w:hAnsi="Times New Roman" w:cs="Times New Roman"/>
          <w:color w:val="auto"/>
          <w:sz w:val="28"/>
          <w:szCs w:val="28"/>
        </w:rPr>
        <w:t xml:space="preserve"> подходы.</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b/>
          <w:i/>
          <w:color w:val="auto"/>
          <w:sz w:val="28"/>
          <w:szCs w:val="28"/>
        </w:rPr>
        <w:t>Дифференцированный подход</w:t>
      </w:r>
      <w:r w:rsidRPr="00E72F21">
        <w:rPr>
          <w:rFonts w:ascii="Times New Roman" w:hAnsi="Times New Roman" w:cs="Times New Roman"/>
          <w:color w:val="auto"/>
          <w:sz w:val="28"/>
          <w:szCs w:val="28"/>
        </w:rPr>
        <w:t xml:space="preserve"> к построению АООП для обучающихся с легкой ум</w:t>
      </w:r>
      <w:r w:rsidRPr="00E72F21">
        <w:rPr>
          <w:rFonts w:ascii="Times New Roman" w:hAnsi="Times New Roman" w:cs="Times New Roman"/>
          <w:color w:val="auto"/>
          <w:sz w:val="28"/>
          <w:szCs w:val="28"/>
        </w:rPr>
        <w:softHyphen/>
        <w:t>с</w:t>
      </w:r>
      <w:r w:rsidRPr="00E72F21">
        <w:rPr>
          <w:rFonts w:ascii="Times New Roman" w:hAnsi="Times New Roman" w:cs="Times New Roman"/>
          <w:color w:val="auto"/>
          <w:sz w:val="28"/>
          <w:szCs w:val="28"/>
        </w:rPr>
        <w:softHyphen/>
        <w:t>т</w:t>
      </w:r>
      <w:r w:rsidRPr="00E72F21">
        <w:rPr>
          <w:rFonts w:ascii="Times New Roman" w:hAnsi="Times New Roman" w:cs="Times New Roman"/>
          <w:color w:val="auto"/>
          <w:sz w:val="28"/>
          <w:szCs w:val="28"/>
        </w:rPr>
        <w:softHyphen/>
        <w:t>ве</w:t>
      </w:r>
      <w:r w:rsidRPr="00E72F21">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sidRPr="00E72F21">
        <w:rPr>
          <w:rFonts w:ascii="Times New Roman" w:hAnsi="Times New Roman" w:cs="Times New Roman"/>
          <w:color w:val="auto"/>
          <w:sz w:val="28"/>
          <w:szCs w:val="28"/>
        </w:rPr>
        <w:softHyphen/>
        <w:t>ра</w:t>
      </w:r>
      <w:r w:rsidRPr="00E72F21">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sidRPr="00E72F21">
        <w:rPr>
          <w:rFonts w:ascii="Times New Roman" w:hAnsi="Times New Roman" w:cs="Times New Roman"/>
          <w:color w:val="auto"/>
          <w:sz w:val="28"/>
          <w:szCs w:val="28"/>
        </w:rPr>
        <w:softHyphen/>
        <w:t>во</w:t>
      </w:r>
      <w:r w:rsidRPr="00E72F21">
        <w:rPr>
          <w:rFonts w:ascii="Times New Roman" w:hAnsi="Times New Roman" w:cs="Times New Roman"/>
          <w:color w:val="auto"/>
          <w:sz w:val="28"/>
          <w:szCs w:val="28"/>
        </w:rPr>
        <w:softHyphen/>
        <w:t>е</w:t>
      </w:r>
      <w:r w:rsidRPr="00E72F21">
        <w:rPr>
          <w:rFonts w:ascii="Times New Roman" w:hAnsi="Times New Roman" w:cs="Times New Roman"/>
          <w:color w:val="auto"/>
          <w:sz w:val="28"/>
          <w:szCs w:val="28"/>
        </w:rPr>
        <w:softHyphen/>
        <w:t xml:space="preserve">ния содержания образования. </w:t>
      </w:r>
    </w:p>
    <w:p w:rsidR="005B5BE4" w:rsidRPr="00E72F21" w:rsidRDefault="005B5BE4">
      <w:pPr>
        <w:autoSpaceDE w:val="0"/>
        <w:spacing w:after="0" w:line="360" w:lineRule="auto"/>
        <w:ind w:firstLine="709"/>
        <w:jc w:val="both"/>
        <w:rPr>
          <w:rFonts w:ascii="Times New Roman" w:hAnsi="Times New Roman" w:cs="Times New Roman"/>
          <w:b/>
          <w:bCs/>
          <w:i/>
          <w:iCs/>
          <w:color w:val="auto"/>
          <w:sz w:val="28"/>
          <w:szCs w:val="28"/>
        </w:rPr>
      </w:pPr>
      <w:r w:rsidRPr="00E72F21">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E72F21">
        <w:rPr>
          <w:rFonts w:ascii="Times New Roman" w:hAnsi="Times New Roman" w:cs="Times New Roman"/>
          <w:color w:val="auto"/>
          <w:sz w:val="28"/>
          <w:szCs w:val="28"/>
        </w:rPr>
        <w:softHyphen/>
        <w:t>сталостью (интеллектуальными нарушениями) возможность реализовать ин</w:t>
      </w:r>
      <w:r w:rsidRPr="00E72F21">
        <w:rPr>
          <w:rFonts w:ascii="Times New Roman" w:hAnsi="Times New Roman" w:cs="Times New Roman"/>
          <w:color w:val="auto"/>
          <w:sz w:val="28"/>
          <w:szCs w:val="28"/>
        </w:rPr>
        <w:softHyphen/>
        <w:t>ди</w:t>
      </w:r>
      <w:r w:rsidRPr="00E72F21">
        <w:rPr>
          <w:rFonts w:ascii="Times New Roman" w:hAnsi="Times New Roman" w:cs="Times New Roman"/>
          <w:color w:val="auto"/>
          <w:sz w:val="28"/>
          <w:szCs w:val="28"/>
        </w:rPr>
        <w:softHyphen/>
        <w:t>ви</w:t>
      </w:r>
      <w:r w:rsidRPr="00E72F21">
        <w:rPr>
          <w:rFonts w:ascii="Times New Roman" w:hAnsi="Times New Roman" w:cs="Times New Roman"/>
          <w:color w:val="auto"/>
          <w:sz w:val="28"/>
          <w:szCs w:val="28"/>
        </w:rPr>
        <w:softHyphen/>
        <w:t>ду</w:t>
      </w:r>
      <w:r w:rsidRPr="00E72F21">
        <w:rPr>
          <w:rFonts w:ascii="Times New Roman" w:hAnsi="Times New Roman" w:cs="Times New Roman"/>
          <w:color w:val="auto"/>
          <w:sz w:val="28"/>
          <w:szCs w:val="28"/>
        </w:rPr>
        <w:softHyphen/>
        <w:t>аль</w:t>
      </w:r>
      <w:r w:rsidRPr="00E72F21">
        <w:rPr>
          <w:rFonts w:ascii="Times New Roman" w:hAnsi="Times New Roman" w:cs="Times New Roman"/>
          <w:color w:val="auto"/>
          <w:sz w:val="28"/>
          <w:szCs w:val="28"/>
        </w:rPr>
        <w:softHyphen/>
        <w:t xml:space="preserve">ный потенциал развития. </w:t>
      </w:r>
    </w:p>
    <w:p w:rsidR="005B5BE4" w:rsidRPr="00E72F21" w:rsidRDefault="005B5BE4">
      <w:pPr>
        <w:spacing w:after="0" w:line="360" w:lineRule="auto"/>
        <w:ind w:firstLine="709"/>
        <w:jc w:val="both"/>
        <w:rPr>
          <w:rFonts w:ascii="Times New Roman" w:hAnsi="Times New Roman" w:cs="Times New Roman"/>
          <w:color w:val="auto"/>
          <w:sz w:val="28"/>
          <w:szCs w:val="28"/>
        </w:rPr>
      </w:pPr>
      <w:proofErr w:type="spellStart"/>
      <w:r w:rsidRPr="00E72F21">
        <w:rPr>
          <w:rFonts w:ascii="Times New Roman" w:hAnsi="Times New Roman" w:cs="Times New Roman"/>
          <w:b/>
          <w:bCs/>
          <w:i/>
          <w:iCs/>
          <w:color w:val="auto"/>
          <w:sz w:val="28"/>
          <w:szCs w:val="28"/>
        </w:rPr>
        <w:t>Деятельностный</w:t>
      </w:r>
      <w:proofErr w:type="spellEnd"/>
      <w:r w:rsidRPr="00E72F21">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E72F21">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sidRPr="00E72F21">
        <w:rPr>
          <w:rFonts w:ascii="Times New Roman" w:hAnsi="Times New Roman" w:cs="Times New Roman"/>
          <w:color w:val="auto"/>
          <w:sz w:val="28"/>
          <w:szCs w:val="28"/>
        </w:rPr>
        <w:softHyphen/>
        <w:t>теллектуальными нарушениями).</w:t>
      </w:r>
    </w:p>
    <w:p w:rsidR="005B5BE4" w:rsidRPr="00E72F21" w:rsidRDefault="005B5BE4">
      <w:pPr>
        <w:spacing w:after="0" w:line="360" w:lineRule="auto"/>
        <w:ind w:firstLine="709"/>
        <w:jc w:val="both"/>
        <w:rPr>
          <w:rFonts w:ascii="Times New Roman" w:hAnsi="Times New Roman" w:cs="Times New Roman"/>
          <w:color w:val="auto"/>
          <w:sz w:val="28"/>
          <w:szCs w:val="28"/>
        </w:rPr>
      </w:pPr>
      <w:proofErr w:type="spellStart"/>
      <w:r w:rsidRPr="00E72F21">
        <w:rPr>
          <w:rFonts w:ascii="Times New Roman" w:hAnsi="Times New Roman" w:cs="Times New Roman"/>
          <w:color w:val="auto"/>
          <w:sz w:val="28"/>
          <w:szCs w:val="28"/>
        </w:rPr>
        <w:t>Деятельностный</w:t>
      </w:r>
      <w:proofErr w:type="spellEnd"/>
      <w:r w:rsidRPr="00E72F21">
        <w:rPr>
          <w:rFonts w:ascii="Times New Roman" w:hAnsi="Times New Roman" w:cs="Times New Roman"/>
          <w:color w:val="auto"/>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Основным средством реализации </w:t>
      </w:r>
      <w:proofErr w:type="spellStart"/>
      <w:r w:rsidRPr="00E72F21">
        <w:rPr>
          <w:rFonts w:ascii="Times New Roman" w:hAnsi="Times New Roman" w:cs="Times New Roman"/>
          <w:color w:val="auto"/>
          <w:sz w:val="28"/>
          <w:szCs w:val="28"/>
        </w:rPr>
        <w:t>деятельностного</w:t>
      </w:r>
      <w:proofErr w:type="spellEnd"/>
      <w:r w:rsidRPr="00E72F21">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В контексте разработки АООП образования для обучающихся с умственной от</w:t>
      </w:r>
      <w:r w:rsidRPr="00E72F21">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sidRPr="00E72F21">
        <w:rPr>
          <w:rFonts w:ascii="Times New Roman" w:hAnsi="Times New Roman" w:cs="Times New Roman"/>
          <w:color w:val="auto"/>
          <w:sz w:val="28"/>
          <w:szCs w:val="28"/>
        </w:rPr>
        <w:t>деятельностного</w:t>
      </w:r>
      <w:proofErr w:type="spellEnd"/>
      <w:r w:rsidRPr="00E72F21">
        <w:rPr>
          <w:rFonts w:ascii="Times New Roman" w:hAnsi="Times New Roman" w:cs="Times New Roman"/>
          <w:color w:val="auto"/>
          <w:sz w:val="28"/>
          <w:szCs w:val="28"/>
        </w:rPr>
        <w:t xml:space="preserve"> подхода обеспечивает:</w:t>
      </w:r>
    </w:p>
    <w:p w:rsidR="005B5BE4" w:rsidRPr="00E72F21"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lastRenderedPageBreak/>
        <w:t>придание результатам образования социально и личностно значимого характера;</w:t>
      </w:r>
    </w:p>
    <w:p w:rsidR="005B5BE4" w:rsidRPr="00E72F21"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E72F21"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Pr="00E72F21"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В основу АООП образования обучающихся с умственной отсталостью (интеллектуальными нарушениями) положены следующие </w:t>
      </w:r>
      <w:r w:rsidRPr="00E72F21">
        <w:rPr>
          <w:rFonts w:ascii="Times New Roman" w:hAnsi="Times New Roman" w:cs="Times New Roman"/>
          <w:i/>
          <w:color w:val="auto"/>
          <w:sz w:val="28"/>
          <w:szCs w:val="28"/>
        </w:rPr>
        <w:t>принципы</w:t>
      </w:r>
      <w:r w:rsidRPr="00E72F21">
        <w:rPr>
          <w:rFonts w:ascii="Times New Roman" w:hAnsi="Times New Roman" w:cs="Times New Roman"/>
          <w:color w:val="auto"/>
          <w:sz w:val="28"/>
          <w:szCs w:val="28"/>
        </w:rPr>
        <w:t>:</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принципы государственной политики РФ в области образования</w:t>
      </w:r>
      <w:r w:rsidRPr="00E72F21">
        <w:rPr>
          <w:rStyle w:val="11"/>
          <w:rFonts w:ascii="Times New Roman" w:hAnsi="Times New Roman" w:cs="Times New Roman"/>
          <w:color w:val="auto"/>
          <w:sz w:val="28"/>
          <w:szCs w:val="28"/>
        </w:rPr>
        <w:footnoteReference w:id="3"/>
      </w:r>
      <w:r w:rsidRPr="00E72F21">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E72F21">
        <w:rPr>
          <w:rFonts w:ascii="Times New Roman" w:hAnsi="Times New Roman" w:cs="Times New Roman"/>
          <w:color w:val="auto"/>
          <w:sz w:val="28"/>
          <w:szCs w:val="28"/>
        </w:rPr>
        <w:t>практико</w:t>
      </w:r>
      <w:proofErr w:type="spellEnd"/>
      <w:r w:rsidR="000D35FD" w:rsidRPr="00E72F21">
        <w:rPr>
          <w:rFonts w:ascii="Times New Roman" w:hAnsi="Times New Roman" w:cs="Times New Roman"/>
          <w:color w:val="auto"/>
          <w:sz w:val="28"/>
          <w:szCs w:val="28"/>
        </w:rPr>
        <w:t xml:space="preserve"> - </w:t>
      </w:r>
      <w:r w:rsidRPr="00E72F21">
        <w:rPr>
          <w:rFonts w:ascii="Times New Roman" w:hAnsi="Times New Roman" w:cs="Times New Roman"/>
          <w:color w:val="auto"/>
          <w:sz w:val="28"/>
          <w:szCs w:val="28"/>
        </w:rPr>
        <w:t>ориентированных задач;</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lastRenderedPageBreak/>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E72F21" w:rsidRDefault="005B5BE4">
      <w:pPr>
        <w:spacing w:after="0" w:line="360" w:lineRule="auto"/>
        <w:ind w:firstLine="709"/>
        <w:jc w:val="both"/>
        <w:rPr>
          <w:color w:val="auto"/>
          <w:sz w:val="28"/>
          <w:szCs w:val="28"/>
        </w:rPr>
      </w:pPr>
      <w:r w:rsidRPr="00E72F21">
        <w:rPr>
          <w:rFonts w:ascii="Times New Roman" w:hAnsi="Times New Roman" w:cs="Times New Roman"/>
          <w:color w:val="auto"/>
          <w:sz w:val="28"/>
          <w:szCs w:val="28"/>
        </w:rPr>
        <w:t xml:space="preserve">― онтогенетический принцип; </w:t>
      </w:r>
    </w:p>
    <w:p w:rsidR="005B5BE4" w:rsidRPr="00E72F21" w:rsidRDefault="005B5BE4">
      <w:pPr>
        <w:pStyle w:val="afff0"/>
        <w:spacing w:line="360" w:lineRule="auto"/>
        <w:ind w:firstLine="709"/>
        <w:jc w:val="both"/>
        <w:rPr>
          <w:color w:val="auto"/>
          <w:sz w:val="28"/>
          <w:szCs w:val="28"/>
        </w:rPr>
      </w:pPr>
      <w:r w:rsidRPr="00E72F21">
        <w:rPr>
          <w:color w:val="auto"/>
          <w:sz w:val="28"/>
          <w:szCs w:val="28"/>
        </w:rPr>
        <w:t>―</w:t>
      </w:r>
      <w:r w:rsidRPr="00E72F21">
        <w:rPr>
          <w:color w:val="auto"/>
          <w:sz w:val="28"/>
          <w:szCs w:val="28"/>
          <w:lang w:val="ru-RU"/>
        </w:rPr>
        <w:t> принциппреемственности, предполагающий взаимосвязь и непрерывность образования обучающихся с умственной отсталостью(интеллектуальными нарушениями) на всех этапах обучения: от младшего до старшего школьного возраста</w:t>
      </w:r>
      <w:r w:rsidRPr="00E72F21">
        <w:rPr>
          <w:color w:val="auto"/>
          <w:sz w:val="28"/>
          <w:szCs w:val="28"/>
        </w:rPr>
        <w:t>;</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 принцип учета </w:t>
      </w:r>
      <w:r w:rsidRPr="00E72F21">
        <w:rPr>
          <w:rFonts w:ascii="Times New Roman" w:hAnsi="Times New Roman" w:cs="Times New Roman"/>
          <w:iCs/>
          <w:color w:val="auto"/>
          <w:sz w:val="28"/>
          <w:szCs w:val="28"/>
        </w:rPr>
        <w:t>возрастных</w:t>
      </w:r>
      <w:r w:rsidR="000F28EF" w:rsidRPr="00E72F21">
        <w:rPr>
          <w:rFonts w:ascii="Times New Roman" w:hAnsi="Times New Roman" w:cs="Times New Roman"/>
          <w:iCs/>
          <w:color w:val="auto"/>
          <w:sz w:val="28"/>
          <w:szCs w:val="28"/>
        </w:rPr>
        <w:t xml:space="preserve"> особенностей обучающихся, определяющий</w:t>
      </w:r>
      <w:r w:rsidRPr="00E72F21">
        <w:rPr>
          <w:rFonts w:ascii="Times New Roman" w:hAnsi="Times New Roman" w:cs="Times New Roman"/>
          <w:color w:val="auto"/>
          <w:sz w:val="28"/>
          <w:szCs w:val="28"/>
        </w:rPr>
        <w:t xml:space="preserve"> содержание предметных областей и результаты личностных достижений;</w:t>
      </w:r>
    </w:p>
    <w:p w:rsidR="005B5BE4" w:rsidRPr="00E72F21" w:rsidRDefault="005B5BE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 принцип учета особенностей психического развития </w:t>
      </w:r>
      <w:r w:rsidR="004A1433" w:rsidRPr="00E72F21">
        <w:rPr>
          <w:rFonts w:ascii="Times New Roman" w:hAnsi="Times New Roman" w:cs="Times New Roman"/>
          <w:color w:val="auto"/>
          <w:sz w:val="28"/>
          <w:szCs w:val="28"/>
        </w:rPr>
        <w:t xml:space="preserve">разных групп </w:t>
      </w:r>
      <w:r w:rsidRPr="00E72F21">
        <w:rPr>
          <w:rFonts w:ascii="Times New Roman" w:hAnsi="Times New Roman" w:cs="Times New Roman"/>
          <w:color w:val="auto"/>
          <w:sz w:val="28"/>
          <w:szCs w:val="28"/>
        </w:rPr>
        <w:t xml:space="preserve">обучающихся с умственной отсталостью </w:t>
      </w:r>
      <w:r w:rsidR="004A1433" w:rsidRPr="00E72F21">
        <w:rPr>
          <w:rFonts w:ascii="Times New Roman" w:hAnsi="Times New Roman" w:cs="Times New Roman"/>
          <w:color w:val="auto"/>
          <w:sz w:val="28"/>
          <w:szCs w:val="28"/>
        </w:rPr>
        <w:t>(интеллектуальными нарушениями)</w:t>
      </w:r>
      <w:r w:rsidRPr="00E72F21">
        <w:rPr>
          <w:rFonts w:ascii="Times New Roman" w:hAnsi="Times New Roman" w:cs="Times New Roman"/>
          <w:color w:val="auto"/>
          <w:sz w:val="28"/>
          <w:szCs w:val="28"/>
        </w:rPr>
        <w:t>;</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E72F21">
        <w:rPr>
          <w:rFonts w:ascii="Times New Roman" w:hAnsi="Times New Roman" w:cs="Times New Roman"/>
          <w:color w:val="auto"/>
          <w:sz w:val="28"/>
          <w:szCs w:val="28"/>
          <w:shd w:val="clear" w:color="auto" w:fill="FFFFFF"/>
        </w:rPr>
        <w:t>(интеллектуальными нарушениями)</w:t>
      </w:r>
      <w:r w:rsidRPr="00E72F21">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E72F21" w:rsidRDefault="005B5BE4">
      <w:pPr>
        <w:spacing w:after="0" w:line="360" w:lineRule="auto"/>
        <w:ind w:firstLine="54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принцип сотрудничества с семьей.</w:t>
      </w:r>
    </w:p>
    <w:p w:rsidR="005B5BE4" w:rsidRPr="00E72F21" w:rsidRDefault="005B5BE4">
      <w:pPr>
        <w:spacing w:after="0" w:line="360" w:lineRule="auto"/>
        <w:ind w:firstLine="567"/>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lastRenderedPageBreak/>
        <w:t>Структура АООП обучающихсяс умственной отсталостью (интеллектуальными нарушениями) включает целевой, содержательный и организационный разделы.</w:t>
      </w:r>
      <w:r w:rsidRPr="00E72F21">
        <w:rPr>
          <w:rStyle w:val="a3"/>
          <w:rFonts w:ascii="Times New Roman" w:hAnsi="Times New Roman" w:cs="Times New Roman"/>
          <w:color w:val="auto"/>
          <w:sz w:val="28"/>
          <w:szCs w:val="28"/>
        </w:rPr>
        <w:footnoteReference w:id="4"/>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Целевой раздел определяет общее назначение, цели, задачи и планируемые результаты реализации АООП </w:t>
      </w:r>
      <w:r w:rsidR="001C6859" w:rsidRPr="00E72F21">
        <w:rPr>
          <w:rFonts w:ascii="Times New Roman" w:hAnsi="Times New Roman" w:cs="Times New Roman"/>
          <w:color w:val="auto"/>
          <w:sz w:val="28"/>
          <w:szCs w:val="28"/>
        </w:rPr>
        <w:t>МБОУ «СОШ № 70</w:t>
      </w:r>
      <w:r w:rsidRPr="00E72F21">
        <w:rPr>
          <w:rFonts w:ascii="Times New Roman" w:hAnsi="Times New Roman" w:cs="Times New Roman"/>
          <w:color w:val="auto"/>
          <w:sz w:val="28"/>
          <w:szCs w:val="28"/>
        </w:rPr>
        <w:t>, а также способы определения достижения этих целей и результатов.</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Целевой раздел включает:</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пояснительную записку;</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систему оценки достижения планируемых результатов освоения АООП образования.</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программу формирования базовых учебных действий;</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программы отдельных учебных предметов, курсов коррекционно-развивающей области;</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программу формирования экологической культуры, здорового и безопасного образа жизни;</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программу внеурочной деятельности;</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lastRenderedPageBreak/>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Организационный раздел включает:</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учебный план;</w:t>
      </w:r>
    </w:p>
    <w:p w:rsidR="005B5BE4" w:rsidRPr="00E72F21" w:rsidRDefault="005B5BE4" w:rsidP="00901694">
      <w:pPr>
        <w:spacing w:after="0" w:line="360" w:lineRule="auto"/>
        <w:ind w:firstLine="709"/>
        <w:jc w:val="both"/>
        <w:rPr>
          <w:color w:val="auto"/>
        </w:rPr>
      </w:pPr>
      <w:r w:rsidRPr="00E72F21">
        <w:rPr>
          <w:rFonts w:ascii="Times New Roman" w:hAnsi="Times New Roman" w:cs="Times New Roman"/>
          <w:color w:val="auto"/>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Pr="00E72F21" w:rsidRDefault="005B5BE4" w:rsidP="00901694">
      <w:pPr>
        <w:pStyle w:val="aff5"/>
        <w:ind w:firstLine="709"/>
        <w:rPr>
          <w:color w:val="auto"/>
        </w:rPr>
      </w:pPr>
      <w:r w:rsidRPr="00E72F21">
        <w:rPr>
          <w:caps w:val="0"/>
          <w:color w:val="auto"/>
        </w:rPr>
        <w:t xml:space="preserve">В соответствии с требованиями Стандарта </w:t>
      </w:r>
      <w:r w:rsidR="001C6859" w:rsidRPr="00E72F21">
        <w:rPr>
          <w:caps w:val="0"/>
          <w:color w:val="auto"/>
        </w:rPr>
        <w:t>МБОУ «СОШ № 70»</w:t>
      </w:r>
      <w:r w:rsidRPr="00E72F21">
        <w:rPr>
          <w:caps w:val="0"/>
          <w:color w:val="auto"/>
        </w:rPr>
        <w:t xml:space="preserve"> создава</w:t>
      </w:r>
      <w:r w:rsidR="001C6859" w:rsidRPr="00E72F21">
        <w:rPr>
          <w:caps w:val="0"/>
          <w:color w:val="auto"/>
        </w:rPr>
        <w:t>лавторой вариант</w:t>
      </w:r>
      <w:r w:rsidRPr="00E72F21">
        <w:rPr>
          <w:caps w:val="0"/>
          <w:color w:val="auto"/>
        </w:rPr>
        <w:t xml:space="preserve"> АООП образования обучающихся с умственной отсталостью (интеллектуальными нарушениями</w:t>
      </w:r>
      <w:r w:rsidR="001C6859" w:rsidRPr="00E72F21">
        <w:rPr>
          <w:caps w:val="0"/>
          <w:color w:val="auto"/>
        </w:rPr>
        <w:t>). В</w:t>
      </w:r>
      <w:r w:rsidRPr="00E72F21">
        <w:rPr>
          <w:caps w:val="0"/>
          <w:color w:val="auto"/>
        </w:rPr>
        <w:t xml:space="preserve">ариант </w:t>
      </w:r>
      <w:r w:rsidR="001C6859" w:rsidRPr="00E72F21">
        <w:rPr>
          <w:caps w:val="0"/>
          <w:color w:val="auto"/>
        </w:rPr>
        <w:t xml:space="preserve">2 </w:t>
      </w:r>
      <w:r w:rsidRPr="00E72F21">
        <w:rPr>
          <w:caps w:val="0"/>
          <w:color w:val="auto"/>
        </w:rPr>
        <w:t>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E72F21">
        <w:rPr>
          <w:color w:val="auto"/>
        </w:rPr>
        <w:t>,</w:t>
      </w:r>
      <w:r w:rsidRPr="00E72F21">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E72F21" w:rsidRDefault="005B5BE4" w:rsidP="00901694">
      <w:pPr>
        <w:pStyle w:val="Standard"/>
        <w:spacing w:line="360" w:lineRule="auto"/>
        <w:ind w:firstLine="709"/>
        <w:jc w:val="both"/>
        <w:rPr>
          <w:rFonts w:ascii="Times New Roman" w:hAnsi="Times New Roman" w:cs="Times New Roman"/>
          <w:sz w:val="28"/>
          <w:szCs w:val="28"/>
        </w:rPr>
      </w:pPr>
      <w:r w:rsidRPr="00E72F21">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E72F21" w:rsidRDefault="005B5BE4" w:rsidP="00901694">
      <w:pPr>
        <w:pStyle w:val="Standard"/>
        <w:spacing w:line="360" w:lineRule="auto"/>
        <w:ind w:firstLine="709"/>
        <w:jc w:val="both"/>
        <w:rPr>
          <w:rFonts w:ascii="Times New Roman" w:hAnsi="Times New Roman" w:cs="Times New Roman"/>
          <w:sz w:val="28"/>
          <w:szCs w:val="28"/>
        </w:rPr>
      </w:pPr>
      <w:r w:rsidRPr="00E72F21">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E72F21" w:rsidRDefault="005B5BE4" w:rsidP="00901694">
      <w:pPr>
        <w:tabs>
          <w:tab w:val="left" w:pos="0"/>
        </w:tabs>
        <w:spacing w:after="0" w:line="360" w:lineRule="auto"/>
        <w:ind w:firstLine="573"/>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АООП для </w:t>
      </w:r>
      <w:r w:rsidRPr="00E72F21">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sidRPr="00E72F21">
        <w:rPr>
          <w:rFonts w:ascii="Times New Roman" w:hAnsi="Times New Roman" w:cs="Times New Roman"/>
          <w:color w:val="auto"/>
          <w:sz w:val="28"/>
          <w:szCs w:val="28"/>
        </w:rPr>
        <w:t xml:space="preserve"> дополняется </w:t>
      </w:r>
      <w:r w:rsidRPr="00E72F21">
        <w:rPr>
          <w:rFonts w:ascii="Times New Roman" w:hAnsi="Times New Roman" w:cs="Times New Roman"/>
          <w:color w:val="auto"/>
          <w:sz w:val="28"/>
          <w:szCs w:val="28"/>
        </w:rPr>
        <w:lastRenderedPageBreak/>
        <w:t>индивидуальной программой реабилитации инвалида (далее — ИПР) в части создания специальных условий получения образования.</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Pr="00E72F21" w:rsidRDefault="005B5BE4"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3E7C8D" w:rsidRPr="00E72F21" w:rsidRDefault="003E7C8D" w:rsidP="00901694">
      <w:pPr>
        <w:spacing w:after="0" w:line="360" w:lineRule="auto"/>
        <w:ind w:firstLine="709"/>
        <w:jc w:val="both"/>
        <w:rPr>
          <w:rFonts w:ascii="Times New Roman" w:hAnsi="Times New Roman" w:cs="Times New Roman"/>
          <w:color w:val="auto"/>
          <w:sz w:val="28"/>
          <w:szCs w:val="28"/>
        </w:rPr>
      </w:pPr>
    </w:p>
    <w:p w:rsidR="008363B5" w:rsidRPr="00E72F21" w:rsidRDefault="008363B5"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2C37AC" w:rsidRPr="00E72F21" w:rsidRDefault="002C37AC" w:rsidP="00FC52CE">
      <w:pPr>
        <w:pStyle w:val="afe"/>
        <w:spacing w:line="360" w:lineRule="auto"/>
        <w:jc w:val="center"/>
        <w:rPr>
          <w:rFonts w:ascii="Times New Roman" w:hAnsi="Times New Roman"/>
          <w:b/>
          <w:sz w:val="28"/>
          <w:szCs w:val="28"/>
        </w:rPr>
      </w:pPr>
    </w:p>
    <w:p w:rsidR="008363B5" w:rsidRPr="00E72F21" w:rsidRDefault="00F35ECD" w:rsidP="002C37AC">
      <w:pPr>
        <w:pStyle w:val="afe"/>
        <w:numPr>
          <w:ilvl w:val="0"/>
          <w:numId w:val="69"/>
        </w:numPr>
        <w:spacing w:line="360" w:lineRule="auto"/>
        <w:ind w:left="0" w:firstLine="0"/>
        <w:jc w:val="both"/>
        <w:rPr>
          <w:rFonts w:ascii="Times New Roman" w:hAnsi="Times New Roman"/>
          <w:b/>
          <w:sz w:val="28"/>
          <w:szCs w:val="28"/>
        </w:rPr>
      </w:pPr>
      <w:r w:rsidRPr="00E72F21">
        <w:rPr>
          <w:rFonts w:ascii="Times New Roman" w:hAnsi="Times New Roman"/>
          <w:b/>
          <w:sz w:val="28"/>
          <w:szCs w:val="28"/>
        </w:rPr>
        <w:lastRenderedPageBreak/>
        <w:t>А</w:t>
      </w:r>
      <w:r w:rsidR="008363B5" w:rsidRPr="00E72F21">
        <w:rPr>
          <w:rFonts w:ascii="Times New Roman" w:hAnsi="Times New Roman"/>
          <w:b/>
          <w:sz w:val="28"/>
          <w:szCs w:val="28"/>
        </w:rPr>
        <w:t>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w:t>
      </w:r>
      <w:r w:rsidR="002C37AC" w:rsidRPr="00E72F21">
        <w:rPr>
          <w:rFonts w:ascii="Times New Roman" w:hAnsi="Times New Roman"/>
          <w:b/>
          <w:sz w:val="28"/>
          <w:szCs w:val="28"/>
        </w:rPr>
        <w:t>Я (ВАРИАНТ 2)</w:t>
      </w:r>
    </w:p>
    <w:p w:rsidR="008363B5" w:rsidRPr="00E72F21" w:rsidRDefault="008363B5" w:rsidP="00FC52CE">
      <w:pPr>
        <w:pStyle w:val="afe"/>
        <w:spacing w:line="360" w:lineRule="auto"/>
        <w:jc w:val="center"/>
        <w:rPr>
          <w:rFonts w:ascii="Times New Roman" w:hAnsi="Times New Roman"/>
          <w:b/>
          <w:sz w:val="28"/>
          <w:szCs w:val="28"/>
        </w:rPr>
      </w:pPr>
    </w:p>
    <w:p w:rsidR="00BC1A8E" w:rsidRPr="00E72F21" w:rsidRDefault="002C37AC" w:rsidP="00F35ECD">
      <w:pPr>
        <w:pStyle w:val="afe"/>
        <w:spacing w:line="360" w:lineRule="auto"/>
        <w:rPr>
          <w:rFonts w:ascii="Times New Roman" w:hAnsi="Times New Roman"/>
          <w:b/>
          <w:sz w:val="32"/>
          <w:szCs w:val="32"/>
        </w:rPr>
      </w:pPr>
      <w:r w:rsidRPr="00E72F21">
        <w:rPr>
          <w:rFonts w:ascii="Times New Roman" w:hAnsi="Times New Roman"/>
          <w:b/>
          <w:sz w:val="32"/>
          <w:szCs w:val="32"/>
        </w:rPr>
        <w:t>2</w:t>
      </w:r>
      <w:r w:rsidR="00BC1A8E" w:rsidRPr="00E72F21">
        <w:rPr>
          <w:rFonts w:ascii="Times New Roman" w:hAnsi="Times New Roman"/>
          <w:b/>
          <w:sz w:val="32"/>
          <w:szCs w:val="32"/>
        </w:rPr>
        <w:t>.1. Целевой раздел.</w:t>
      </w:r>
    </w:p>
    <w:p w:rsidR="00BC1A8E" w:rsidRPr="00E72F21" w:rsidRDefault="002C37AC" w:rsidP="00F35ECD">
      <w:pPr>
        <w:pStyle w:val="afe"/>
        <w:spacing w:line="360" w:lineRule="auto"/>
        <w:rPr>
          <w:rFonts w:ascii="Times New Roman" w:hAnsi="Times New Roman"/>
          <w:b/>
          <w:sz w:val="28"/>
          <w:szCs w:val="28"/>
        </w:rPr>
      </w:pPr>
      <w:r w:rsidRPr="00E72F21">
        <w:rPr>
          <w:rFonts w:ascii="Times New Roman" w:hAnsi="Times New Roman"/>
          <w:b/>
          <w:sz w:val="28"/>
          <w:szCs w:val="28"/>
        </w:rPr>
        <w:t>2</w:t>
      </w:r>
      <w:r w:rsidR="00BC1A8E" w:rsidRPr="00E72F21">
        <w:rPr>
          <w:rFonts w:ascii="Times New Roman" w:hAnsi="Times New Roman"/>
          <w:b/>
          <w:sz w:val="28"/>
          <w:szCs w:val="28"/>
        </w:rPr>
        <w:t>.1.1. Пояснительная записка</w:t>
      </w:r>
    </w:p>
    <w:p w:rsidR="00BC1A8E" w:rsidRPr="00E72F21" w:rsidRDefault="002C37AC" w:rsidP="00F35ECD">
      <w:pPr>
        <w:pStyle w:val="afe"/>
        <w:spacing w:line="360" w:lineRule="auto"/>
        <w:rPr>
          <w:rFonts w:ascii="Times New Roman" w:hAnsi="Times New Roman"/>
          <w:b/>
          <w:spacing w:val="2"/>
          <w:sz w:val="28"/>
          <w:szCs w:val="28"/>
        </w:rPr>
      </w:pPr>
      <w:r w:rsidRPr="00E72F21">
        <w:rPr>
          <w:rFonts w:ascii="Times New Roman" w:hAnsi="Times New Roman"/>
          <w:b/>
          <w:spacing w:val="2"/>
          <w:sz w:val="28"/>
          <w:szCs w:val="28"/>
        </w:rPr>
        <w:t>2</w:t>
      </w:r>
      <w:r w:rsidR="00BC1A8E" w:rsidRPr="00E72F21">
        <w:rPr>
          <w:rFonts w:ascii="Times New Roman" w:hAnsi="Times New Roman"/>
          <w:b/>
          <w:spacing w:val="2"/>
          <w:sz w:val="28"/>
          <w:szCs w:val="28"/>
        </w:rPr>
        <w:t>.1.1.1.Цель реализации</w:t>
      </w:r>
      <w:r w:rsidRPr="00E72F21">
        <w:rPr>
          <w:rFonts w:ascii="Times New Roman" w:hAnsi="Times New Roman"/>
          <w:b/>
          <w:spacing w:val="2"/>
          <w:sz w:val="28"/>
          <w:szCs w:val="28"/>
        </w:rPr>
        <w:t xml:space="preserve"> </w:t>
      </w:r>
      <w:r w:rsidR="00BC1A8E" w:rsidRPr="00E72F21">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E72F21" w:rsidRDefault="00BC1A8E" w:rsidP="00BC1A8E">
      <w:pPr>
        <w:pStyle w:val="afe"/>
        <w:spacing w:line="360" w:lineRule="auto"/>
        <w:ind w:firstLine="708"/>
        <w:jc w:val="both"/>
        <w:rPr>
          <w:rFonts w:ascii="Times New Roman" w:hAnsi="Times New Roman"/>
          <w:b/>
          <w:i/>
          <w:spacing w:val="2"/>
          <w:sz w:val="28"/>
          <w:szCs w:val="28"/>
          <w:lang w:eastAsia="ru-RU"/>
        </w:rPr>
      </w:pPr>
      <w:r w:rsidRPr="00E72F21">
        <w:rPr>
          <w:rFonts w:ascii="Times New Roman" w:hAnsi="Times New Roman"/>
          <w:spacing w:val="2"/>
          <w:sz w:val="28"/>
          <w:szCs w:val="28"/>
        </w:rPr>
        <w:t xml:space="preserve">Обучающийся с умственной отсталостью </w:t>
      </w:r>
      <w:r w:rsidRPr="00E72F21">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E72F21">
        <w:rPr>
          <w:rFonts w:ascii="Times New Roman" w:hAnsi="Times New Roman"/>
          <w:spacing w:val="2"/>
          <w:sz w:val="28"/>
          <w:szCs w:val="28"/>
        </w:rPr>
        <w:t>,</w:t>
      </w:r>
      <w:r w:rsidRPr="00E72F21">
        <w:rPr>
          <w:rFonts w:ascii="Times New Roman" w:hAnsi="Times New Roman"/>
          <w:sz w:val="28"/>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E72F21" w:rsidRDefault="00796C10" w:rsidP="00BC1A8E">
      <w:pPr>
        <w:pStyle w:val="afe"/>
        <w:spacing w:line="360" w:lineRule="auto"/>
        <w:ind w:firstLine="708"/>
        <w:jc w:val="both"/>
        <w:rPr>
          <w:rFonts w:ascii="Times New Roman" w:hAnsi="Times New Roman"/>
          <w:sz w:val="28"/>
          <w:szCs w:val="28"/>
        </w:rPr>
      </w:pPr>
      <w:r w:rsidRPr="00E72F21">
        <w:rPr>
          <w:rFonts w:ascii="Times New Roman" w:hAnsi="Times New Roman"/>
          <w:b/>
          <w:sz w:val="28"/>
          <w:szCs w:val="28"/>
        </w:rPr>
        <w:t>Целью</w:t>
      </w:r>
      <w:r w:rsidR="002C37AC" w:rsidRPr="00E72F21">
        <w:rPr>
          <w:rFonts w:ascii="Times New Roman" w:hAnsi="Times New Roman"/>
          <w:b/>
          <w:sz w:val="28"/>
          <w:szCs w:val="28"/>
        </w:rPr>
        <w:t xml:space="preserve"> </w:t>
      </w:r>
      <w:r w:rsidR="00BC1A8E" w:rsidRPr="00E72F21">
        <w:rPr>
          <w:rFonts w:ascii="Times New Roman" w:hAnsi="Times New Roman"/>
          <w:sz w:val="28"/>
          <w:szCs w:val="28"/>
        </w:rPr>
        <w:t xml:space="preserve">образования обучающихся </w:t>
      </w:r>
      <w:r w:rsidRPr="00E72F21">
        <w:rPr>
          <w:rFonts w:ascii="Times New Roman" w:hAnsi="Times New Roman"/>
          <w:sz w:val="28"/>
          <w:szCs w:val="28"/>
        </w:rPr>
        <w:t xml:space="preserve">с умеренной, тяжелой, глубокой </w:t>
      </w:r>
      <w:r w:rsidR="00BC1A8E" w:rsidRPr="00E72F21">
        <w:rPr>
          <w:rFonts w:ascii="Times New Roman" w:hAnsi="Times New Roman"/>
          <w:sz w:val="28"/>
          <w:szCs w:val="28"/>
        </w:rPr>
        <w:t>умственной отсталостью</w:t>
      </w:r>
      <w:r w:rsidR="00FC52CE" w:rsidRPr="00E72F21">
        <w:rPr>
          <w:rFonts w:ascii="Times New Roman" w:hAnsi="Times New Roman"/>
          <w:sz w:val="28"/>
          <w:szCs w:val="28"/>
        </w:rPr>
        <w:t xml:space="preserve"> (интеллектуальными нарушениями)</w:t>
      </w:r>
      <w:r w:rsidRPr="00E72F21">
        <w:rPr>
          <w:rFonts w:ascii="Times New Roman" w:hAnsi="Times New Roman"/>
          <w:sz w:val="28"/>
          <w:szCs w:val="28"/>
        </w:rPr>
        <w:t>, с тяжелыми и множественными нарушениями развития по данному варианту АООП является</w:t>
      </w:r>
      <w:r w:rsidR="00BC1A8E" w:rsidRPr="00E72F21">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E72F21">
        <w:rPr>
          <w:rFonts w:ascii="Times New Roman" w:hAnsi="Times New Roman"/>
          <w:sz w:val="28"/>
          <w:szCs w:val="28"/>
        </w:rPr>
        <w:t xml:space="preserve">формирование </w:t>
      </w:r>
      <w:r w:rsidR="00BC1A8E" w:rsidRPr="00E72F21">
        <w:rPr>
          <w:rFonts w:ascii="Times New Roman" w:hAnsi="Times New Roman"/>
          <w:sz w:val="28"/>
          <w:szCs w:val="28"/>
        </w:rPr>
        <w:t>необходимы</w:t>
      </w:r>
      <w:r w:rsidRPr="00E72F21">
        <w:rPr>
          <w:rFonts w:ascii="Times New Roman" w:hAnsi="Times New Roman"/>
          <w:sz w:val="28"/>
          <w:szCs w:val="28"/>
        </w:rPr>
        <w:t>х</w:t>
      </w:r>
      <w:r w:rsidR="00BC1A8E" w:rsidRPr="00E72F21">
        <w:rPr>
          <w:rFonts w:ascii="Times New Roman" w:hAnsi="Times New Roman"/>
          <w:sz w:val="28"/>
          <w:szCs w:val="28"/>
        </w:rPr>
        <w:t xml:space="preserve"> для самореализации и жизни в обществе практических представлений, умений и навыков, </w:t>
      </w:r>
      <w:r w:rsidR="00BC1A8E" w:rsidRPr="00E72F21">
        <w:rPr>
          <w:rFonts w:ascii="Times New Roman" w:hAnsi="Times New Roman"/>
          <w:sz w:val="28"/>
          <w:szCs w:val="28"/>
        </w:rPr>
        <w:lastRenderedPageBreak/>
        <w:t>позволяющихдостичь обучающемуся максимально возможной самостоятельности и независимости в повседневной жизни.</w:t>
      </w:r>
    </w:p>
    <w:p w:rsidR="00BC1A8E" w:rsidRPr="00E72F21" w:rsidRDefault="00BC1A8E" w:rsidP="00BC1A8E">
      <w:pPr>
        <w:pStyle w:val="afe"/>
        <w:spacing w:line="360" w:lineRule="auto"/>
        <w:rPr>
          <w:rFonts w:ascii="Times New Roman" w:hAnsi="Times New Roman"/>
          <w:b/>
          <w:spacing w:val="2"/>
          <w:sz w:val="28"/>
          <w:szCs w:val="28"/>
        </w:rPr>
      </w:pPr>
    </w:p>
    <w:p w:rsidR="00BC1A8E" w:rsidRPr="00E72F21" w:rsidRDefault="002C37AC" w:rsidP="00796C10">
      <w:pPr>
        <w:pStyle w:val="afe"/>
        <w:spacing w:line="360" w:lineRule="auto"/>
        <w:jc w:val="center"/>
        <w:rPr>
          <w:rFonts w:ascii="Times New Roman" w:hAnsi="Times New Roman"/>
          <w:b/>
          <w:sz w:val="28"/>
          <w:szCs w:val="28"/>
        </w:rPr>
      </w:pPr>
      <w:r w:rsidRPr="00E72F21">
        <w:rPr>
          <w:rFonts w:ascii="Times New Roman" w:hAnsi="Times New Roman"/>
          <w:b/>
          <w:spacing w:val="2"/>
          <w:sz w:val="28"/>
          <w:szCs w:val="28"/>
        </w:rPr>
        <w:t>2</w:t>
      </w:r>
      <w:r w:rsidR="00BC1A8E" w:rsidRPr="00E72F21">
        <w:rPr>
          <w:rFonts w:ascii="Times New Roman" w:hAnsi="Times New Roman"/>
          <w:b/>
          <w:spacing w:val="2"/>
          <w:sz w:val="28"/>
          <w:szCs w:val="28"/>
        </w:rPr>
        <w:t>.1.1.2. Психолого-педагогическая характеристика обучающихся</w:t>
      </w:r>
    </w:p>
    <w:p w:rsidR="00BC1A8E" w:rsidRPr="00E72F21" w:rsidRDefault="00BC1A8E" w:rsidP="00796C10">
      <w:pPr>
        <w:pStyle w:val="afe"/>
        <w:spacing w:line="360" w:lineRule="auto"/>
        <w:jc w:val="center"/>
        <w:rPr>
          <w:rFonts w:ascii="Times New Roman" w:hAnsi="Times New Roman"/>
          <w:b/>
          <w:sz w:val="28"/>
          <w:szCs w:val="28"/>
        </w:rPr>
      </w:pPr>
      <w:r w:rsidRPr="00E72F21">
        <w:rPr>
          <w:rFonts w:ascii="Times New Roman" w:hAnsi="Times New Roman"/>
          <w:b/>
          <w:sz w:val="28"/>
          <w:szCs w:val="28"/>
        </w:rPr>
        <w:t>с уме</w:t>
      </w:r>
      <w:r w:rsidRPr="00E72F21">
        <w:rPr>
          <w:rFonts w:ascii="Times New Roman" w:hAnsi="Times New Roman"/>
          <w:b/>
          <w:sz w:val="28"/>
          <w:szCs w:val="28"/>
        </w:rPr>
        <w:softHyphen/>
        <w:t>ре</w:t>
      </w:r>
      <w:r w:rsidRPr="00E72F21">
        <w:rPr>
          <w:rFonts w:ascii="Times New Roman" w:hAnsi="Times New Roman"/>
          <w:b/>
          <w:sz w:val="28"/>
          <w:szCs w:val="28"/>
        </w:rPr>
        <w:softHyphen/>
        <w:t>н</w:t>
      </w:r>
      <w:r w:rsidRPr="00E72F21">
        <w:rPr>
          <w:rFonts w:ascii="Times New Roman" w:hAnsi="Times New Roman"/>
          <w:b/>
          <w:sz w:val="28"/>
          <w:szCs w:val="28"/>
        </w:rPr>
        <w:softHyphen/>
        <w:t>ной, тяжелой, глубокой умственной отсталостью (интеллектуальными на</w:t>
      </w:r>
      <w:r w:rsidRPr="00E72F21">
        <w:rPr>
          <w:rFonts w:ascii="Times New Roman" w:hAnsi="Times New Roman"/>
          <w:b/>
          <w:sz w:val="28"/>
          <w:szCs w:val="28"/>
        </w:rPr>
        <w:softHyphen/>
        <w:t>ру</w:t>
      </w:r>
      <w:r w:rsidRPr="00E72F21">
        <w:rPr>
          <w:rFonts w:ascii="Times New Roman" w:hAnsi="Times New Roman"/>
          <w:b/>
          <w:sz w:val="28"/>
          <w:szCs w:val="28"/>
        </w:rPr>
        <w:softHyphen/>
        <w:t>ше</w:t>
      </w:r>
      <w:r w:rsidRPr="00E72F21">
        <w:rPr>
          <w:rFonts w:ascii="Times New Roman" w:hAnsi="Times New Roman"/>
          <w:b/>
          <w:sz w:val="28"/>
          <w:szCs w:val="28"/>
        </w:rPr>
        <w:softHyphen/>
        <w:t>ниями), тяжелыми и множественными нарушениями раз</w:t>
      </w:r>
      <w:r w:rsidRPr="00E72F21">
        <w:rPr>
          <w:rFonts w:ascii="Times New Roman" w:hAnsi="Times New Roman"/>
          <w:b/>
          <w:sz w:val="28"/>
          <w:szCs w:val="28"/>
        </w:rPr>
        <w:softHyphen/>
        <w:t>ви</w:t>
      </w:r>
      <w:r w:rsidRPr="00E72F21">
        <w:rPr>
          <w:rFonts w:ascii="Times New Roman" w:hAnsi="Times New Roman"/>
          <w:b/>
          <w:sz w:val="28"/>
          <w:szCs w:val="28"/>
        </w:rPr>
        <w:softHyphen/>
        <w:t>тия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
          <w:sz w:val="28"/>
          <w:szCs w:val="28"/>
        </w:rPr>
        <w:t>Дети с умеренной и тяжелой</w:t>
      </w:r>
      <w:r w:rsidRPr="00E72F21">
        <w:rPr>
          <w:rFonts w:ascii="Times New Roman" w:hAnsi="Times New Roman"/>
          <w:sz w:val="28"/>
          <w:szCs w:val="28"/>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E72F21">
        <w:rPr>
          <w:rFonts w:ascii="Times New Roman" w:hAnsi="Times New Roman"/>
          <w:sz w:val="28"/>
          <w:szCs w:val="28"/>
        </w:rPr>
        <w:t>сформированности</w:t>
      </w:r>
      <w:proofErr w:type="spellEnd"/>
      <w:r w:rsidRPr="00E72F21">
        <w:rPr>
          <w:rFonts w:ascii="Times New Roman" w:hAnsi="Times New Roman"/>
          <w:sz w:val="28"/>
          <w:szCs w:val="28"/>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E72F21">
        <w:rPr>
          <w:rFonts w:ascii="Times New Roman" w:hAnsi="Times New Roman"/>
          <w:sz w:val="28"/>
          <w:szCs w:val="28"/>
        </w:rPr>
        <w:t>и</w:t>
      </w:r>
      <w:r w:rsidRPr="00E72F21">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E72F21">
        <w:rPr>
          <w:rFonts w:ascii="Times New Roman" w:hAnsi="Times New Roman"/>
          <w:sz w:val="28"/>
          <w:szCs w:val="28"/>
        </w:rPr>
        <w:t>н</w:t>
      </w:r>
      <w:r w:rsidRPr="00E72F21">
        <w:rPr>
          <w:rFonts w:ascii="Times New Roman" w:hAnsi="Times New Roman"/>
          <w:sz w:val="28"/>
          <w:szCs w:val="28"/>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w:t>
      </w:r>
      <w:r w:rsidRPr="00E72F21">
        <w:rPr>
          <w:rFonts w:ascii="Times New Roman" w:hAnsi="Times New Roman"/>
          <w:sz w:val="28"/>
          <w:szCs w:val="28"/>
        </w:rPr>
        <w:lastRenderedPageBreak/>
        <w:t xml:space="preserve">По уровню </w:t>
      </w:r>
      <w:proofErr w:type="spellStart"/>
      <w:r w:rsidRPr="00E72F21">
        <w:rPr>
          <w:rFonts w:ascii="Times New Roman" w:hAnsi="Times New Roman"/>
          <w:sz w:val="28"/>
          <w:szCs w:val="28"/>
        </w:rPr>
        <w:t>сформированности</w:t>
      </w:r>
      <w:proofErr w:type="spellEnd"/>
      <w:r w:rsidRPr="00E72F21">
        <w:rPr>
          <w:rFonts w:ascii="Times New Roman" w:hAnsi="Times New Roman"/>
          <w:sz w:val="28"/>
          <w:szCs w:val="28"/>
        </w:rPr>
        <w:t xml:space="preserve"> речи выделяются дети с отсутствием речи, со </w:t>
      </w:r>
      <w:proofErr w:type="spellStart"/>
      <w:r w:rsidRPr="00E72F21">
        <w:rPr>
          <w:rFonts w:ascii="Times New Roman" w:hAnsi="Times New Roman"/>
          <w:sz w:val="28"/>
          <w:szCs w:val="28"/>
        </w:rPr>
        <w:t>звукокомплексами</w:t>
      </w:r>
      <w:proofErr w:type="spellEnd"/>
      <w:r w:rsidRPr="00E72F21">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E72F21">
        <w:rPr>
          <w:rFonts w:ascii="Times New Roman" w:hAnsi="Times New Roman"/>
          <w:sz w:val="28"/>
          <w:szCs w:val="28"/>
        </w:rPr>
        <w:t>аграмматизмами</w:t>
      </w:r>
      <w:proofErr w:type="spellEnd"/>
      <w:r w:rsidRPr="00E72F21">
        <w:rPr>
          <w:rFonts w:ascii="Times New Roman" w:hAnsi="Times New Roman"/>
          <w:sz w:val="28"/>
          <w:szCs w:val="28"/>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E72F21">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E72F21">
        <w:rPr>
          <w:rFonts w:ascii="Times New Roman" w:hAnsi="Times New Roman"/>
          <w:sz w:val="28"/>
          <w:szCs w:val="28"/>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w:t>
      </w:r>
      <w:r w:rsidRPr="00E72F21">
        <w:rPr>
          <w:rFonts w:ascii="Times New Roman" w:hAnsi="Times New Roman"/>
          <w:sz w:val="28"/>
          <w:szCs w:val="28"/>
          <w:lang w:eastAsia="ru-RU"/>
        </w:rPr>
        <w:lastRenderedPageBreak/>
        <w:t xml:space="preserve">шнурков и др. Степень </w:t>
      </w:r>
      <w:proofErr w:type="spellStart"/>
      <w:r w:rsidRPr="00E72F21">
        <w:rPr>
          <w:rFonts w:ascii="Times New Roman" w:hAnsi="Times New Roman"/>
          <w:sz w:val="28"/>
          <w:szCs w:val="28"/>
          <w:lang w:eastAsia="ru-RU"/>
        </w:rPr>
        <w:t>сформированности</w:t>
      </w:r>
      <w:proofErr w:type="spellEnd"/>
      <w:r w:rsidRPr="00E72F21">
        <w:rPr>
          <w:rFonts w:ascii="Times New Roman" w:hAnsi="Times New Roman"/>
          <w:sz w:val="28"/>
          <w:szCs w:val="28"/>
          <w:lang w:eastAsia="ru-RU"/>
        </w:rPr>
        <w:t xml:space="preserve"> навыков самообслуживания может быть различна.Некоторые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
          <w:sz w:val="28"/>
          <w:szCs w:val="28"/>
        </w:rPr>
        <w:t>Дети с глубокой умственной отсталостью</w:t>
      </w:r>
      <w:r w:rsidRPr="00E72F21">
        <w:rPr>
          <w:rFonts w:ascii="Times New Roman" w:hAnsi="Times New Roman"/>
          <w:sz w:val="28"/>
          <w:szCs w:val="28"/>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E72F21">
        <w:rPr>
          <w:rFonts w:ascii="Times New Roman" w:hAnsi="Times New Roman"/>
          <w:b/>
          <w:sz w:val="28"/>
          <w:szCs w:val="28"/>
        </w:rPr>
        <w:t>тяжелых и множественных нарушениях развития</w:t>
      </w:r>
      <w:r w:rsidRPr="00E72F21">
        <w:rPr>
          <w:rFonts w:ascii="Times New Roman" w:hAnsi="Times New Roman"/>
          <w:sz w:val="28"/>
          <w:szCs w:val="28"/>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всегоявляется причиной сочетанных нарушений и выраженного недоразвития интел</w:t>
      </w:r>
      <w:r w:rsidRPr="00E72F21">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w:t>
      </w:r>
      <w:r w:rsidRPr="00E72F21">
        <w:rPr>
          <w:rFonts w:ascii="Times New Roman" w:hAnsi="Times New Roman"/>
          <w:sz w:val="28"/>
          <w:szCs w:val="28"/>
        </w:rPr>
        <w:lastRenderedPageBreak/>
        <w:t>сочетания, а также сроками начала, объемом и качеством оказываемой коррекционной помощи.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E72F21">
        <w:rPr>
          <w:rFonts w:ascii="Times New Roman" w:hAnsi="Times New Roman"/>
          <w:sz w:val="28"/>
          <w:szCs w:val="28"/>
        </w:rPr>
        <w:t>гипо</w:t>
      </w:r>
      <w:proofErr w:type="spellEnd"/>
      <w:r w:rsidRPr="00E72F21">
        <w:rPr>
          <w:rFonts w:ascii="Times New Roman" w:hAnsi="Times New Roman"/>
          <w:sz w:val="28"/>
          <w:szCs w:val="28"/>
        </w:rPr>
        <w:t xml:space="preserve">- и </w:t>
      </w:r>
      <w:proofErr w:type="spellStart"/>
      <w:r w:rsidRPr="00E72F21">
        <w:rPr>
          <w:rFonts w:ascii="Times New Roman" w:hAnsi="Times New Roman"/>
          <w:sz w:val="28"/>
          <w:szCs w:val="28"/>
        </w:rPr>
        <w:t>гиперсензитивности</w:t>
      </w:r>
      <w:proofErr w:type="spellEnd"/>
      <w:r w:rsidRPr="00E72F21">
        <w:rPr>
          <w:rFonts w:ascii="Times New Roman" w:hAnsi="Times New Roman"/>
          <w:sz w:val="28"/>
          <w:szCs w:val="28"/>
        </w:rPr>
        <w:t>.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E72F21">
        <w:rPr>
          <w:rFonts w:ascii="Times New Roman" w:hAnsi="Times New Roman"/>
          <w:sz w:val="28"/>
          <w:szCs w:val="28"/>
        </w:rPr>
        <w:t>потребностных</w:t>
      </w:r>
      <w:proofErr w:type="spellEnd"/>
      <w:r w:rsidRPr="00E72F21">
        <w:rPr>
          <w:rFonts w:ascii="Times New Roman" w:hAnsi="Times New Roman"/>
          <w:sz w:val="28"/>
          <w:szCs w:val="28"/>
        </w:rPr>
        <w:t xml:space="preserve"> оснований и, как правило, носит кратковременный, неустойчивый характер. </w:t>
      </w:r>
    </w:p>
    <w:p w:rsidR="00737A37" w:rsidRPr="00E72F21" w:rsidRDefault="00737A37" w:rsidP="00737A37">
      <w:pPr>
        <w:pStyle w:val="afe"/>
        <w:tabs>
          <w:tab w:val="left" w:pos="3975"/>
        </w:tabs>
        <w:spacing w:line="360" w:lineRule="auto"/>
        <w:jc w:val="center"/>
        <w:rPr>
          <w:rFonts w:ascii="Times New Roman" w:hAnsi="Times New Roman"/>
          <w:b/>
          <w:spacing w:val="2"/>
          <w:sz w:val="28"/>
          <w:szCs w:val="28"/>
        </w:rPr>
      </w:pPr>
    </w:p>
    <w:p w:rsidR="00737A37" w:rsidRPr="00E72F21" w:rsidRDefault="002C37AC" w:rsidP="00F35ECD">
      <w:pPr>
        <w:pStyle w:val="afe"/>
        <w:tabs>
          <w:tab w:val="left" w:pos="3975"/>
        </w:tabs>
        <w:spacing w:line="360" w:lineRule="auto"/>
        <w:jc w:val="center"/>
        <w:rPr>
          <w:rFonts w:ascii="Times New Roman" w:hAnsi="Times New Roman"/>
          <w:b/>
          <w:spacing w:val="2"/>
          <w:sz w:val="28"/>
          <w:szCs w:val="28"/>
        </w:rPr>
      </w:pPr>
      <w:r w:rsidRPr="00E72F21">
        <w:rPr>
          <w:rFonts w:ascii="Times New Roman" w:hAnsi="Times New Roman"/>
          <w:b/>
          <w:spacing w:val="2"/>
          <w:sz w:val="28"/>
          <w:szCs w:val="28"/>
        </w:rPr>
        <w:t>2</w:t>
      </w:r>
      <w:r w:rsidR="00737A37" w:rsidRPr="00E72F21">
        <w:rPr>
          <w:rFonts w:ascii="Times New Roman" w:hAnsi="Times New Roman"/>
          <w:b/>
          <w:spacing w:val="2"/>
          <w:sz w:val="28"/>
          <w:szCs w:val="28"/>
        </w:rPr>
        <w:t>.1.1.3. Особые образовательные потребности обучающихся</w:t>
      </w:r>
    </w:p>
    <w:p w:rsidR="00737A37" w:rsidRPr="00E72F21" w:rsidRDefault="00737A37" w:rsidP="00F35ECD">
      <w:pPr>
        <w:pStyle w:val="afe"/>
        <w:tabs>
          <w:tab w:val="left" w:pos="3975"/>
        </w:tabs>
        <w:spacing w:line="360" w:lineRule="auto"/>
        <w:jc w:val="center"/>
        <w:rPr>
          <w:rFonts w:ascii="Times New Roman" w:hAnsi="Times New Roman"/>
          <w:sz w:val="28"/>
          <w:szCs w:val="28"/>
        </w:rPr>
      </w:pPr>
      <w:r w:rsidRPr="00E72F21">
        <w:rPr>
          <w:rFonts w:ascii="Times New Roman" w:hAnsi="Times New Roman"/>
          <w:b/>
          <w:sz w:val="28"/>
          <w:szCs w:val="28"/>
        </w:rPr>
        <w:t>суме</w:t>
      </w:r>
      <w:r w:rsidRPr="00E72F21">
        <w:rPr>
          <w:rFonts w:ascii="Times New Roman" w:hAnsi="Times New Roman"/>
          <w:b/>
          <w:sz w:val="28"/>
          <w:szCs w:val="28"/>
        </w:rPr>
        <w:softHyphen/>
        <w:t>ре</w:t>
      </w:r>
      <w:r w:rsidRPr="00E72F21">
        <w:rPr>
          <w:rFonts w:ascii="Times New Roman" w:hAnsi="Times New Roman"/>
          <w:b/>
          <w:sz w:val="28"/>
          <w:szCs w:val="28"/>
        </w:rPr>
        <w:softHyphen/>
        <w:t>н</w:t>
      </w:r>
      <w:r w:rsidRPr="00E72F21">
        <w:rPr>
          <w:rFonts w:ascii="Times New Roman" w:hAnsi="Times New Roman"/>
          <w:b/>
          <w:sz w:val="28"/>
          <w:szCs w:val="28"/>
        </w:rPr>
        <w:softHyphen/>
        <w:t>ной, тяжелой, глубокой умственной отсталостью (интеллектуальными на</w:t>
      </w:r>
      <w:r w:rsidRPr="00E72F21">
        <w:rPr>
          <w:rFonts w:ascii="Times New Roman" w:hAnsi="Times New Roman"/>
          <w:b/>
          <w:sz w:val="28"/>
          <w:szCs w:val="28"/>
        </w:rPr>
        <w:softHyphen/>
        <w:t>ру</w:t>
      </w:r>
      <w:r w:rsidRPr="00E72F21">
        <w:rPr>
          <w:rFonts w:ascii="Times New Roman" w:hAnsi="Times New Roman"/>
          <w:b/>
          <w:sz w:val="28"/>
          <w:szCs w:val="28"/>
        </w:rPr>
        <w:softHyphen/>
        <w:t>ше</w:t>
      </w:r>
      <w:r w:rsidRPr="00E72F21">
        <w:rPr>
          <w:rFonts w:ascii="Times New Roman" w:hAnsi="Times New Roman"/>
          <w:b/>
          <w:sz w:val="28"/>
          <w:szCs w:val="28"/>
        </w:rPr>
        <w:softHyphen/>
        <w:t>ниями), тяжелыми и множественными нарушениями раз</w:t>
      </w:r>
      <w:r w:rsidRPr="00E72F21">
        <w:rPr>
          <w:rFonts w:ascii="Times New Roman" w:hAnsi="Times New Roman"/>
          <w:b/>
          <w:sz w:val="28"/>
          <w:szCs w:val="28"/>
        </w:rPr>
        <w:softHyphen/>
        <w:t>ви</w:t>
      </w:r>
      <w:r w:rsidRPr="00E72F21">
        <w:rPr>
          <w:rFonts w:ascii="Times New Roman" w:hAnsi="Times New Roman"/>
          <w:b/>
          <w:sz w:val="28"/>
          <w:szCs w:val="28"/>
        </w:rPr>
        <w:softHyphen/>
        <w:t>тия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w:t>
      </w:r>
      <w:r w:rsidRPr="00E72F21">
        <w:rPr>
          <w:rFonts w:ascii="Times New Roman" w:hAnsi="Times New Roman"/>
          <w:sz w:val="28"/>
          <w:szCs w:val="28"/>
        </w:rPr>
        <w:lastRenderedPageBreak/>
        <w:t xml:space="preserve">каждая из которых включает детей с умеренной, тяжелой, глубокой умственной отсталостью, с ТМНР.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E72F21">
        <w:rPr>
          <w:rFonts w:ascii="Times New Roman" w:hAnsi="Times New Roman"/>
          <w:sz w:val="28"/>
          <w:szCs w:val="28"/>
        </w:rPr>
        <w:t>тетрапарез</w:t>
      </w:r>
      <w:proofErr w:type="spellEnd"/>
      <w:r w:rsidRPr="00E72F21">
        <w:rPr>
          <w:rFonts w:ascii="Times New Roman" w:hAnsi="Times New Roman"/>
          <w:sz w:val="28"/>
          <w:szCs w:val="28"/>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w:t>
      </w:r>
      <w:proofErr w:type="spellStart"/>
      <w:r w:rsidRPr="00E72F21">
        <w:rPr>
          <w:rFonts w:ascii="Times New Roman" w:hAnsi="Times New Roman"/>
          <w:sz w:val="28"/>
          <w:szCs w:val="28"/>
        </w:rPr>
        <w:t>сидя.Спастичность</w:t>
      </w:r>
      <w:proofErr w:type="spellEnd"/>
      <w:r w:rsidRPr="00E72F21">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E72F21" w:rsidRDefault="00BC1A8E" w:rsidP="00BC1A8E">
      <w:pPr>
        <w:pStyle w:val="afe"/>
        <w:spacing w:line="360" w:lineRule="auto"/>
        <w:ind w:firstLine="708"/>
        <w:jc w:val="both"/>
        <w:rPr>
          <w:rFonts w:ascii="Times New Roman" w:hAnsi="Times New Roman"/>
          <w:iCs/>
          <w:sz w:val="28"/>
          <w:szCs w:val="28"/>
        </w:rPr>
      </w:pPr>
      <w:r w:rsidRPr="00E72F21">
        <w:rPr>
          <w:rFonts w:ascii="Times New Roman" w:hAnsi="Times New Roman"/>
          <w:sz w:val="28"/>
          <w:szCs w:val="28"/>
        </w:rPr>
        <w:t xml:space="preserve">Вместе с тем, интеллектуальное развитие таких детей может быть различно по степени умственной отсталости и колеблется(от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E72F21">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коммуникации.Их интеллектуальное развитие позволяет овладевать основами счета, письма, чтения и др. С</w:t>
      </w:r>
      <w:r w:rsidRPr="00E72F21">
        <w:rPr>
          <w:rFonts w:ascii="Times New Roman" w:hAnsi="Times New Roman"/>
          <w:sz w:val="28"/>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E72F21">
        <w:rPr>
          <w:rFonts w:ascii="Times New Roman" w:hAnsi="Times New Roman"/>
          <w:iCs/>
          <w:sz w:val="28"/>
          <w:szCs w:val="28"/>
        </w:rPr>
        <w:t xml:space="preserve">.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Cs/>
          <w:sz w:val="28"/>
          <w:szCs w:val="28"/>
        </w:rPr>
        <w:t xml:space="preserve">Особенности развития другой группы </w:t>
      </w:r>
      <w:r w:rsidRPr="00E72F21">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E72F21">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E72F21">
        <w:rPr>
          <w:rFonts w:ascii="Times New Roman" w:hAnsi="Times New Roman"/>
          <w:sz w:val="28"/>
          <w:szCs w:val="28"/>
        </w:rPr>
        <w:t xml:space="preserve">трудностях коммуникации и социального взаимодействия. Аутистические проявления затрудняют </w:t>
      </w:r>
      <w:r w:rsidRPr="00E72F21">
        <w:rPr>
          <w:rFonts w:ascii="Times New Roman" w:hAnsi="Times New Roman"/>
          <w:sz w:val="28"/>
          <w:szCs w:val="28"/>
        </w:rPr>
        <w:lastRenderedPageBreak/>
        <w:t xml:space="preserve">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E72F21">
        <w:rPr>
          <w:rFonts w:ascii="Times New Roman" w:hAnsi="Times New Roman"/>
          <w:sz w:val="28"/>
          <w:szCs w:val="28"/>
        </w:rPr>
        <w:t>самоагрессию</w:t>
      </w:r>
      <w:proofErr w:type="spellEnd"/>
      <w:r w:rsidRPr="00E72F21">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spellStart"/>
      <w:r w:rsidRPr="00E72F21">
        <w:rPr>
          <w:rFonts w:ascii="Times New Roman" w:hAnsi="Times New Roman"/>
          <w:sz w:val="28"/>
          <w:szCs w:val="28"/>
        </w:rPr>
        <w:t>Моторнаядефицитарность</w:t>
      </w:r>
      <w:proofErr w:type="spellEnd"/>
      <w:r w:rsidRPr="00E72F21">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w:t>
      </w:r>
      <w:r w:rsidRPr="00E72F21">
        <w:rPr>
          <w:rFonts w:ascii="Times New Roman" w:hAnsi="Times New Roman"/>
          <w:sz w:val="28"/>
          <w:szCs w:val="28"/>
        </w:rPr>
        <w:lastRenderedPageBreak/>
        <w:t xml:space="preserve">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смешанным.включающим представителейразных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w:t>
      </w:r>
      <w:r w:rsidRPr="00E72F21">
        <w:rPr>
          <w:rFonts w:ascii="Times New Roman" w:hAnsi="Times New Roman"/>
          <w:sz w:val="28"/>
          <w:szCs w:val="28"/>
        </w:rPr>
        <w:lastRenderedPageBreak/>
        <w:t xml:space="preserve">объединение двух классов, но в этом случае увеличивается количество персонала (не менее 4-х педагогов на 10 обучающихся).  </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bCs/>
          <w:caps/>
          <w:sz w:val="28"/>
          <w:szCs w:val="28"/>
        </w:rPr>
        <w:t>П</w:t>
      </w:r>
      <w:r w:rsidRPr="00E72F21">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другимипсихофизическими нарушениями</w:t>
      </w:r>
      <w:r w:rsidRPr="00E72F21">
        <w:rPr>
          <w:rFonts w:ascii="Times New Roman" w:hAnsi="Times New Roman"/>
          <w:bCs/>
          <w:caps/>
          <w:sz w:val="28"/>
          <w:szCs w:val="28"/>
        </w:rPr>
        <w:t>. У</w:t>
      </w:r>
      <w:r w:rsidRPr="00E72F21">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E72F21">
        <w:rPr>
          <w:rFonts w:ascii="Times New Roman" w:hAnsi="Times New Roman"/>
          <w:bCs/>
          <w:caps/>
          <w:sz w:val="28"/>
          <w:szCs w:val="28"/>
        </w:rPr>
        <w:t xml:space="preserve">. </w:t>
      </w:r>
    </w:p>
    <w:p w:rsidR="00BC1A8E" w:rsidRPr="00E72F21" w:rsidRDefault="00BC1A8E" w:rsidP="00BC1A8E">
      <w:pPr>
        <w:pStyle w:val="afe"/>
        <w:spacing w:line="360" w:lineRule="auto"/>
        <w:ind w:firstLine="708"/>
        <w:jc w:val="both"/>
        <w:rPr>
          <w:rFonts w:ascii="Times New Roman" w:hAnsi="Times New Roman"/>
          <w:sz w:val="28"/>
          <w:szCs w:val="28"/>
          <w:shd w:val="clear" w:color="auto" w:fill="FFFFFF"/>
        </w:rPr>
      </w:pPr>
      <w:r w:rsidRPr="00E72F21">
        <w:rPr>
          <w:rFonts w:ascii="Times New Roman" w:hAnsi="Times New Roman"/>
          <w:caps/>
          <w:sz w:val="28"/>
          <w:szCs w:val="28"/>
          <w:shd w:val="clear" w:color="auto" w:fill="FFFFFF"/>
        </w:rPr>
        <w:t>С</w:t>
      </w:r>
      <w:r w:rsidRPr="00E72F21">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E72F21">
        <w:rPr>
          <w:rFonts w:ascii="Times New Roman" w:hAnsi="Times New Roman"/>
          <w:caps/>
          <w:sz w:val="28"/>
          <w:szCs w:val="28"/>
          <w:shd w:val="clear" w:color="auto" w:fill="FFFFFF"/>
        </w:rPr>
        <w:t>(</w:t>
      </w:r>
      <w:r w:rsidRPr="00E72F21">
        <w:rPr>
          <w:rFonts w:ascii="Times New Roman" w:hAnsi="Times New Roman"/>
          <w:sz w:val="28"/>
          <w:szCs w:val="28"/>
        </w:rPr>
        <w:t>Гончарова Е.Л., КукушкинаО.И.</w:t>
      </w:r>
      <w:r w:rsidRPr="00E72F21">
        <w:rPr>
          <w:rFonts w:ascii="Times New Roman" w:hAnsi="Times New Roman"/>
          <w:caps/>
          <w:sz w:val="28"/>
          <w:szCs w:val="28"/>
          <w:shd w:val="clear" w:color="auto" w:fill="FFFFFF"/>
        </w:rPr>
        <w:t>). К</w:t>
      </w:r>
      <w:r w:rsidRPr="00E72F21">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E72F21">
        <w:rPr>
          <w:rFonts w:ascii="Times New Roman" w:hAnsi="Times New Roman"/>
          <w:caps/>
          <w:sz w:val="28"/>
          <w:szCs w:val="28"/>
          <w:shd w:val="clear" w:color="auto" w:fill="FFFFFF"/>
        </w:rPr>
        <w:t>.К</w:t>
      </w:r>
      <w:r w:rsidRPr="00E72F21">
        <w:rPr>
          <w:rFonts w:ascii="Times New Roman" w:hAnsi="Times New Roman"/>
          <w:sz w:val="28"/>
          <w:szCs w:val="28"/>
          <w:shd w:val="clear" w:color="auto" w:fill="FFFFFF"/>
        </w:rPr>
        <w:t xml:space="preserve">ратко раскроем данные аспекты,  применительно к обучающимся по </w:t>
      </w:r>
      <w:r w:rsidR="00737A37" w:rsidRPr="00E72F21">
        <w:rPr>
          <w:rFonts w:ascii="Times New Roman" w:hAnsi="Times New Roman"/>
          <w:sz w:val="28"/>
          <w:szCs w:val="28"/>
          <w:shd w:val="clear" w:color="auto" w:fill="FFFFFF"/>
        </w:rPr>
        <w:t>второму</w:t>
      </w:r>
      <w:r w:rsidRPr="00E72F21">
        <w:rPr>
          <w:rFonts w:ascii="Times New Roman" w:hAnsi="Times New Roman"/>
          <w:sz w:val="28"/>
          <w:szCs w:val="28"/>
          <w:shd w:val="clear" w:color="auto" w:fill="FFFFFF"/>
        </w:rPr>
        <w:t>варианту АООП</w:t>
      </w:r>
      <w:r w:rsidRPr="00E72F21">
        <w:rPr>
          <w:rFonts w:ascii="Times New Roman" w:hAnsi="Times New Roman"/>
          <w:caps/>
          <w:sz w:val="28"/>
          <w:szCs w:val="28"/>
          <w:shd w:val="clear" w:color="auto" w:fill="FFFFFF"/>
        </w:rPr>
        <w:t xml:space="preserve">.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Время начала образования</w:t>
      </w:r>
      <w:r w:rsidRPr="00E72F21">
        <w:rPr>
          <w:rFonts w:ascii="Times New Roman" w:hAnsi="Times New Roman"/>
          <w:bCs/>
          <w:sz w:val="28"/>
          <w:szCs w:val="28"/>
        </w:rPr>
        <w:t>. Предполагается учет п</w:t>
      </w:r>
      <w:r w:rsidRPr="00E72F21">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возрасте.Выделяется пропедевтический период в образовании, обеспечивающий преемственность между дошкольным и школьным этапами.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Содержание образования</w:t>
      </w:r>
      <w:r w:rsidRPr="00E72F21">
        <w:rPr>
          <w:rFonts w:ascii="Times New Roman" w:hAnsi="Times New Roman"/>
          <w:sz w:val="28"/>
          <w:szCs w:val="28"/>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w:t>
      </w:r>
      <w:r w:rsidRPr="00E72F21">
        <w:rPr>
          <w:rFonts w:ascii="Times New Roman" w:hAnsi="Times New Roman"/>
          <w:sz w:val="28"/>
          <w:szCs w:val="28"/>
        </w:rPr>
        <w:lastRenderedPageBreak/>
        <w:t>альтернативной коммуникации, сенсорному развитию, формированию предметных действий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 xml:space="preserve">Создание специальных методов и средств обучения. </w:t>
      </w:r>
      <w:r w:rsidRPr="00E72F21">
        <w:rPr>
          <w:rFonts w:ascii="Times New Roman" w:hAnsi="Times New Roman"/>
          <w:bCs/>
          <w:sz w:val="28"/>
          <w:szCs w:val="28"/>
        </w:rPr>
        <w:t>О</w:t>
      </w:r>
      <w:r w:rsidRPr="00E72F21">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Особая организация обучения</w:t>
      </w:r>
      <w:r w:rsidRPr="00E72F21">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Определение границ образовательного пространства</w:t>
      </w:r>
      <w:r w:rsidRPr="00E72F21">
        <w:rPr>
          <w:rFonts w:ascii="Times New Roman" w:hAnsi="Times New Roman"/>
          <w:sz w:val="28"/>
          <w:szCs w:val="28"/>
        </w:rPr>
        <w:t xml:space="preserve"> п</w:t>
      </w:r>
      <w:r w:rsidRPr="00E72F21">
        <w:rPr>
          <w:rFonts w:ascii="Times New Roman" w:hAnsi="Times New Roman"/>
          <w:bCs/>
          <w:sz w:val="28"/>
          <w:szCs w:val="28"/>
        </w:rPr>
        <w:t>редполагает учет п</w:t>
      </w:r>
      <w:r w:rsidRPr="00E72F21">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Продолжительность образования</w:t>
      </w:r>
      <w:r w:rsidRPr="00E72F21">
        <w:rPr>
          <w:rFonts w:ascii="Times New Roman" w:hAnsi="Times New Roman"/>
          <w:sz w:val="28"/>
          <w:szCs w:val="28"/>
        </w:rPr>
        <w:t xml:space="preserve">. Руководствуясь принципом нормализации жизни, общее образование детей с </w:t>
      </w:r>
      <w:r w:rsidRPr="00E72F21">
        <w:rPr>
          <w:rFonts w:ascii="Times New Roman" w:hAnsi="Times New Roman"/>
          <w:bCs/>
          <w:sz w:val="28"/>
          <w:szCs w:val="28"/>
        </w:rPr>
        <w:t xml:space="preserve">умеренной, тяжелой, глубокой умственной отсталостью,с </w:t>
      </w:r>
      <w:r w:rsidRPr="00E72F21">
        <w:rPr>
          <w:rFonts w:ascii="Times New Roman" w:hAnsi="Times New Roman"/>
          <w:sz w:val="28"/>
          <w:szCs w:val="28"/>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E72F21">
        <w:rPr>
          <w:rFonts w:ascii="Times New Roman" w:hAnsi="Times New Roman"/>
          <w:sz w:val="28"/>
          <w:szCs w:val="28"/>
        </w:rPr>
        <w:t>близковозрастных</w:t>
      </w:r>
      <w:proofErr w:type="spellEnd"/>
      <w:r w:rsidRPr="00E72F21">
        <w:rPr>
          <w:rFonts w:ascii="Times New Roman" w:hAnsi="Times New Roman"/>
          <w:sz w:val="28"/>
          <w:szCs w:val="28"/>
        </w:rPr>
        <w:t xml:space="preserve"> классах </w:t>
      </w:r>
      <w:r w:rsidRPr="00E72F21">
        <w:rPr>
          <w:rFonts w:ascii="Times New Roman" w:hAnsi="Times New Roman"/>
          <w:sz w:val="28"/>
          <w:szCs w:val="28"/>
        </w:rPr>
        <w:lastRenderedPageBreak/>
        <w:t>(группах) по возрастающим ступеням обучения. Основанием для перевода обучающегося из класса в класс является его возраст.</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Определение круга лиц</w:t>
      </w:r>
      <w:r w:rsidRPr="00E72F21">
        <w:rPr>
          <w:rFonts w:ascii="Times New Roman" w:hAnsi="Times New Roman"/>
          <w:i/>
          <w:sz w:val="28"/>
          <w:szCs w:val="28"/>
        </w:rPr>
        <w:t>, участвующих в образовании и их взаимодействие</w:t>
      </w:r>
      <w:r w:rsidRPr="00E72F21">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917531" w:rsidRPr="00E72F21" w:rsidRDefault="00917531" w:rsidP="00737A37">
      <w:pPr>
        <w:pStyle w:val="afe"/>
        <w:spacing w:line="360" w:lineRule="auto"/>
        <w:jc w:val="center"/>
        <w:rPr>
          <w:rFonts w:ascii="Times New Roman" w:hAnsi="Times New Roman"/>
          <w:b/>
          <w:spacing w:val="2"/>
          <w:sz w:val="28"/>
          <w:szCs w:val="28"/>
        </w:rPr>
      </w:pPr>
    </w:p>
    <w:p w:rsidR="00917531" w:rsidRPr="00E72F21" w:rsidRDefault="00917531" w:rsidP="00737A37">
      <w:pPr>
        <w:pStyle w:val="afe"/>
        <w:spacing w:line="360" w:lineRule="auto"/>
        <w:jc w:val="center"/>
        <w:rPr>
          <w:rFonts w:ascii="Times New Roman" w:hAnsi="Times New Roman"/>
          <w:b/>
          <w:spacing w:val="2"/>
          <w:sz w:val="28"/>
          <w:szCs w:val="28"/>
        </w:rPr>
      </w:pPr>
    </w:p>
    <w:p w:rsidR="00917531" w:rsidRPr="00E72F21" w:rsidRDefault="00917531" w:rsidP="00737A37">
      <w:pPr>
        <w:pStyle w:val="afe"/>
        <w:spacing w:line="360" w:lineRule="auto"/>
        <w:jc w:val="center"/>
        <w:rPr>
          <w:rFonts w:ascii="Times New Roman" w:hAnsi="Times New Roman"/>
          <w:b/>
          <w:spacing w:val="2"/>
          <w:sz w:val="28"/>
          <w:szCs w:val="28"/>
        </w:rPr>
      </w:pPr>
    </w:p>
    <w:p w:rsidR="00BC1A8E" w:rsidRPr="00E72F21" w:rsidRDefault="002C37AC" w:rsidP="00737A37">
      <w:pPr>
        <w:pStyle w:val="afe"/>
        <w:spacing w:line="360" w:lineRule="auto"/>
        <w:jc w:val="center"/>
        <w:rPr>
          <w:rFonts w:ascii="Times New Roman" w:hAnsi="Times New Roman"/>
          <w:b/>
          <w:spacing w:val="2"/>
          <w:sz w:val="28"/>
          <w:szCs w:val="28"/>
        </w:rPr>
      </w:pPr>
      <w:r w:rsidRPr="00E72F21">
        <w:rPr>
          <w:rFonts w:ascii="Times New Roman" w:hAnsi="Times New Roman"/>
          <w:b/>
          <w:spacing w:val="2"/>
          <w:sz w:val="28"/>
          <w:szCs w:val="28"/>
        </w:rPr>
        <w:lastRenderedPageBreak/>
        <w:t>2</w:t>
      </w:r>
      <w:r w:rsidR="00BC1A8E" w:rsidRPr="00E72F21">
        <w:rPr>
          <w:rFonts w:ascii="Times New Roman" w:hAnsi="Times New Roman"/>
          <w:b/>
          <w:spacing w:val="2"/>
          <w:sz w:val="28"/>
          <w:szCs w:val="28"/>
        </w:rPr>
        <w:t>.1.1.4. Принципы и подходы к формированию адаптированной</w:t>
      </w:r>
    </w:p>
    <w:p w:rsidR="00BC1A8E" w:rsidRPr="00E72F21" w:rsidRDefault="00BC1A8E" w:rsidP="00737A37">
      <w:pPr>
        <w:pStyle w:val="afe"/>
        <w:spacing w:line="360" w:lineRule="auto"/>
        <w:jc w:val="center"/>
        <w:rPr>
          <w:rFonts w:ascii="Times New Roman" w:hAnsi="Times New Roman"/>
          <w:b/>
          <w:spacing w:val="2"/>
          <w:sz w:val="28"/>
          <w:szCs w:val="28"/>
        </w:rPr>
      </w:pPr>
      <w:r w:rsidRPr="00E72F21">
        <w:rPr>
          <w:rFonts w:ascii="Times New Roman" w:hAnsi="Times New Roman"/>
          <w:b/>
          <w:spacing w:val="2"/>
          <w:sz w:val="28"/>
          <w:szCs w:val="28"/>
        </w:rPr>
        <w:t>ос</w:t>
      </w:r>
      <w:r w:rsidRPr="00E72F21">
        <w:rPr>
          <w:rFonts w:ascii="Times New Roman" w:hAnsi="Times New Roman"/>
          <w:b/>
          <w:spacing w:val="2"/>
          <w:sz w:val="28"/>
          <w:szCs w:val="28"/>
        </w:rPr>
        <w:softHyphen/>
        <w:t>нов</w:t>
      </w:r>
      <w:r w:rsidRPr="00E72F21">
        <w:rPr>
          <w:rFonts w:ascii="Times New Roman" w:hAnsi="Times New Roman"/>
          <w:b/>
          <w:spacing w:val="2"/>
          <w:sz w:val="28"/>
          <w:szCs w:val="28"/>
        </w:rPr>
        <w:softHyphen/>
        <w:t>ной общеоб</w:t>
      </w:r>
      <w:r w:rsidRPr="00E72F21">
        <w:rPr>
          <w:rFonts w:ascii="Times New Roman" w:hAnsi="Times New Roman"/>
          <w:b/>
          <w:spacing w:val="2"/>
          <w:sz w:val="28"/>
          <w:szCs w:val="28"/>
        </w:rPr>
        <w:softHyphen/>
        <w:t>разовательной программы и специальной</w:t>
      </w:r>
    </w:p>
    <w:p w:rsidR="00BC1A8E" w:rsidRPr="00E72F21" w:rsidRDefault="00BC1A8E" w:rsidP="00737A37">
      <w:pPr>
        <w:pStyle w:val="afe"/>
        <w:spacing w:line="360" w:lineRule="auto"/>
        <w:jc w:val="center"/>
        <w:rPr>
          <w:rFonts w:ascii="Times New Roman" w:hAnsi="Times New Roman"/>
          <w:b/>
          <w:spacing w:val="2"/>
          <w:sz w:val="28"/>
          <w:szCs w:val="28"/>
        </w:rPr>
      </w:pPr>
      <w:r w:rsidRPr="00E72F21">
        <w:rPr>
          <w:rFonts w:ascii="Times New Roman" w:hAnsi="Times New Roman"/>
          <w:b/>
          <w:spacing w:val="2"/>
          <w:sz w:val="28"/>
          <w:szCs w:val="28"/>
        </w:rPr>
        <w:t>ин</w:t>
      </w:r>
      <w:r w:rsidRPr="00E72F21">
        <w:rPr>
          <w:rFonts w:ascii="Times New Roman" w:hAnsi="Times New Roman"/>
          <w:b/>
          <w:spacing w:val="2"/>
          <w:sz w:val="28"/>
          <w:szCs w:val="28"/>
        </w:rPr>
        <w:softHyphen/>
        <w:t>ди</w:t>
      </w:r>
      <w:r w:rsidRPr="00E72F21">
        <w:rPr>
          <w:rFonts w:ascii="Times New Roman" w:hAnsi="Times New Roman"/>
          <w:b/>
          <w:spacing w:val="2"/>
          <w:sz w:val="28"/>
          <w:szCs w:val="28"/>
        </w:rPr>
        <w:softHyphen/>
        <w:t>ви</w:t>
      </w:r>
      <w:r w:rsidRPr="00E72F21">
        <w:rPr>
          <w:rFonts w:ascii="Times New Roman" w:hAnsi="Times New Roman"/>
          <w:b/>
          <w:spacing w:val="2"/>
          <w:sz w:val="28"/>
          <w:szCs w:val="28"/>
        </w:rPr>
        <w:softHyphen/>
        <w:t>ду</w:t>
      </w:r>
      <w:r w:rsidRPr="00E72F21">
        <w:rPr>
          <w:rFonts w:ascii="Times New Roman" w:hAnsi="Times New Roman"/>
          <w:b/>
          <w:spacing w:val="2"/>
          <w:sz w:val="28"/>
          <w:szCs w:val="28"/>
        </w:rPr>
        <w:softHyphen/>
        <w:t>аль</w:t>
      </w:r>
      <w:r w:rsidRPr="00E72F21">
        <w:rPr>
          <w:rFonts w:ascii="Times New Roman" w:hAnsi="Times New Roman"/>
          <w:b/>
          <w:spacing w:val="2"/>
          <w:sz w:val="28"/>
          <w:szCs w:val="28"/>
        </w:rPr>
        <w:softHyphen/>
        <w:t>ной программы развития.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Из-за системных нарушений развития обучающихся </w:t>
      </w:r>
      <w:r w:rsidRPr="00E72F21">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E72F21">
        <w:rPr>
          <w:rFonts w:ascii="Times New Roman" w:hAnsi="Times New Roman"/>
          <w:sz w:val="28"/>
          <w:szCs w:val="28"/>
        </w:rPr>
        <w:t xml:space="preserve">показан </w:t>
      </w:r>
      <w:r w:rsidRPr="00E72F21">
        <w:rPr>
          <w:rFonts w:ascii="Times New Roman" w:hAnsi="Times New Roman"/>
          <w:i/>
          <w:sz w:val="28"/>
          <w:szCs w:val="28"/>
        </w:rPr>
        <w:t xml:space="preserve">индивидуальный уровень итогового результата общего образования. </w:t>
      </w:r>
      <w:r w:rsidRPr="00E72F21">
        <w:rPr>
          <w:rFonts w:ascii="Times New Roman" w:hAnsi="Times New Roman"/>
          <w:sz w:val="28"/>
          <w:szCs w:val="28"/>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Итоговые</w:t>
      </w:r>
      <w:r w:rsidRPr="00E72F21">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2) </w:t>
      </w:r>
      <w:r w:rsidRPr="00E72F21">
        <w:rPr>
          <w:rFonts w:ascii="Times New Roman" w:hAnsi="Times New Roman"/>
          <w:sz w:val="28"/>
          <w:szCs w:val="28"/>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E72F21">
        <w:rPr>
          <w:rFonts w:ascii="Times New Roman" w:hAnsi="Times New Roman"/>
          <w:b/>
          <w:sz w:val="28"/>
          <w:szCs w:val="28"/>
        </w:rPr>
        <w:t>индивидуальными</w:t>
      </w:r>
      <w:r w:rsidRPr="00E72F21">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E72F21">
        <w:rPr>
          <w:rFonts w:ascii="Times New Roman" w:hAnsi="Times New Roman"/>
          <w:i/>
          <w:sz w:val="28"/>
          <w:szCs w:val="28"/>
        </w:rPr>
        <w:t xml:space="preserve">инструментов </w:t>
      </w:r>
      <w:r w:rsidRPr="00E72F21">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Итогом образования человека </w:t>
      </w:r>
      <w:r w:rsidRPr="00E72F21">
        <w:rPr>
          <w:rFonts w:ascii="Times New Roman" w:hAnsi="Times New Roman"/>
          <w:bCs/>
          <w:sz w:val="28"/>
          <w:szCs w:val="28"/>
        </w:rPr>
        <w:t xml:space="preserve">с умственной отсталостью, </w:t>
      </w:r>
      <w:r w:rsidRPr="00E72F21">
        <w:rPr>
          <w:rFonts w:ascii="Times New Roman" w:hAnsi="Times New Roman"/>
          <w:sz w:val="28"/>
          <w:szCs w:val="28"/>
        </w:rPr>
        <w:t xml:space="preserve">с ТМНР является </w:t>
      </w:r>
      <w:r w:rsidRPr="00E72F21">
        <w:rPr>
          <w:rFonts w:ascii="Times New Roman" w:hAnsi="Times New Roman"/>
          <w:b/>
          <w:sz w:val="28"/>
          <w:szCs w:val="28"/>
        </w:rPr>
        <w:t>нормализация</w:t>
      </w:r>
      <w:r w:rsidRPr="00E72F21">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E72F21">
        <w:rPr>
          <w:rFonts w:ascii="Times New Roman" w:hAnsi="Times New Roman"/>
          <w:sz w:val="28"/>
          <w:szCs w:val="28"/>
        </w:rPr>
        <w:lastRenderedPageBreak/>
        <w:t xml:space="preserve">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Особые образовательные потребности детей </w:t>
      </w:r>
      <w:r w:rsidRPr="00E72F21">
        <w:rPr>
          <w:rFonts w:ascii="Times New Roman" w:hAnsi="Times New Roman"/>
          <w:bCs/>
          <w:sz w:val="28"/>
          <w:szCs w:val="28"/>
        </w:rPr>
        <w:t xml:space="preserve">с умеренной, тяжелой, глубокой умственной отсталостью, </w:t>
      </w:r>
      <w:r w:rsidRPr="00E72F21">
        <w:rPr>
          <w:rFonts w:ascii="Times New Roman" w:hAnsi="Times New Roman"/>
          <w:sz w:val="28"/>
          <w:szCs w:val="28"/>
        </w:rPr>
        <w:t xml:space="preserve">с ТМНР диктуют необходимость разработки </w:t>
      </w:r>
      <w:r w:rsidRPr="00E72F21">
        <w:rPr>
          <w:rFonts w:ascii="Times New Roman" w:hAnsi="Times New Roman"/>
          <w:b/>
          <w:sz w:val="28"/>
          <w:szCs w:val="28"/>
        </w:rPr>
        <w:t>специальной индивидуальной программыразвития</w:t>
      </w:r>
      <w:r w:rsidRPr="00E72F21">
        <w:rPr>
          <w:rFonts w:ascii="Times New Roman" w:hAnsi="Times New Roman"/>
          <w:sz w:val="28"/>
          <w:szCs w:val="28"/>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негопределах.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Специальная индивидуальная программа развития (СИПР) разрабатывается на основе </w:t>
      </w:r>
      <w:r w:rsidRPr="00E72F21">
        <w:rPr>
          <w:rFonts w:ascii="Times New Roman" w:hAnsi="Times New Roman"/>
          <w:spacing w:val="2"/>
          <w:sz w:val="28"/>
          <w:szCs w:val="28"/>
          <w:lang w:eastAsia="ru-RU"/>
        </w:rPr>
        <w:t>адаптированной основной общеобразовательной программы</w:t>
      </w:r>
      <w:r w:rsidRPr="00E72F21">
        <w:rPr>
          <w:rFonts w:ascii="Times New Roman" w:hAnsi="Times New Roman"/>
          <w:sz w:val="28"/>
          <w:szCs w:val="28"/>
        </w:rPr>
        <w:t xml:space="preserve"> и нацелена на образование детей </w:t>
      </w:r>
      <w:r w:rsidRPr="00E72F21">
        <w:rPr>
          <w:rFonts w:ascii="Times New Roman" w:hAnsi="Times New Roman"/>
          <w:bCs/>
          <w:sz w:val="28"/>
          <w:szCs w:val="28"/>
        </w:rPr>
        <w:t xml:space="preserve">с умеренной, тяжелой, глубокой умственной отсталостью, </w:t>
      </w:r>
      <w:r w:rsidRPr="00E72F21">
        <w:rPr>
          <w:rFonts w:ascii="Times New Roman" w:hAnsi="Times New Roman"/>
          <w:sz w:val="28"/>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
          <w:sz w:val="28"/>
          <w:szCs w:val="28"/>
        </w:rPr>
        <w:t>Структура специальной индивидуальной программы развития включает</w:t>
      </w:r>
      <w:r w:rsidRPr="00E72F21">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w:t>
      </w:r>
      <w:r w:rsidRPr="00E72F21">
        <w:rPr>
          <w:rFonts w:ascii="Times New Roman" w:hAnsi="Times New Roman"/>
          <w:sz w:val="28"/>
          <w:szCs w:val="28"/>
        </w:rPr>
        <w:lastRenderedPageBreak/>
        <w:t xml:space="preserve">семьи;организацию реализации потребности в уходе и присмотре; перечень специалистов, участвующих в разработке и реализации СИПР;перечень возможных задач, мероприятий и форм сотрудничества </w:t>
      </w:r>
      <w:r w:rsidRPr="00E72F21">
        <w:rPr>
          <w:rFonts w:ascii="Times New Roman" w:hAnsi="Times New Roman"/>
          <w:sz w:val="28"/>
        </w:rPr>
        <w:t>организации и семьи обучающегося</w:t>
      </w:r>
      <w:r w:rsidRPr="00E72F21">
        <w:rPr>
          <w:rFonts w:ascii="Times New Roman" w:hAnsi="Times New Roman"/>
          <w:sz w:val="28"/>
          <w:szCs w:val="28"/>
        </w:rPr>
        <w:t>;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I</w:t>
      </w:r>
      <w:r w:rsidRPr="00E72F21">
        <w:rPr>
          <w:rFonts w:ascii="Times New Roman" w:hAnsi="Times New Roman"/>
          <w:sz w:val="28"/>
          <w:szCs w:val="28"/>
        </w:rPr>
        <w:t xml:space="preserve">. Общие сведения содержат персональные данные о ребенке и его родителях; </w:t>
      </w:r>
    </w:p>
    <w:p w:rsidR="00BC1A8E" w:rsidRPr="00E72F21" w:rsidRDefault="00BC1A8E" w:rsidP="00BC1A8E">
      <w:pPr>
        <w:pStyle w:val="afe"/>
        <w:spacing w:line="360" w:lineRule="auto"/>
        <w:ind w:firstLine="708"/>
        <w:jc w:val="both"/>
        <w:rPr>
          <w:rFonts w:ascii="Times New Roman" w:hAnsi="Times New Roman"/>
          <w:strike/>
          <w:sz w:val="28"/>
          <w:szCs w:val="28"/>
        </w:rPr>
      </w:pPr>
      <w:r w:rsidRPr="00E72F21">
        <w:rPr>
          <w:rFonts w:ascii="Times New Roman" w:hAnsi="Times New Roman"/>
          <w:sz w:val="28"/>
          <w:szCs w:val="28"/>
          <w:lang w:val="en-US"/>
        </w:rPr>
        <w:t>II</w:t>
      </w:r>
      <w:r w:rsidRPr="00E72F21">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Характеристика отражает:</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бытовые условия семьи, оценку отношения членов семьи к образованию ребенка;</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заключение ПМПК;</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данные о физическом здоровье, двигательном и сенсорном развитии ребенка;</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состояние </w:t>
      </w:r>
      <w:proofErr w:type="spellStart"/>
      <w:r w:rsidRPr="00E72F21">
        <w:rPr>
          <w:rFonts w:ascii="Times New Roman" w:hAnsi="Times New Roman"/>
          <w:sz w:val="28"/>
          <w:szCs w:val="28"/>
        </w:rPr>
        <w:t>сформированности</w:t>
      </w:r>
      <w:proofErr w:type="spellEnd"/>
      <w:r w:rsidRPr="00E72F21">
        <w:rPr>
          <w:rFonts w:ascii="Times New Roman" w:hAnsi="Times New Roman"/>
          <w:sz w:val="28"/>
          <w:szCs w:val="28"/>
        </w:rPr>
        <w:t xml:space="preserve"> устной речи и речемыслительных операций;</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E72F21"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r w:rsidRPr="00E72F21">
        <w:rPr>
          <w:rFonts w:ascii="Times New Roman" w:hAnsi="Times New Roman"/>
          <w:sz w:val="28"/>
          <w:szCs w:val="28"/>
        </w:rPr>
        <w:t>сформированность</w:t>
      </w:r>
      <w:proofErr w:type="spellEnd"/>
      <w:r w:rsidRPr="00E72F21">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E72F21">
        <w:rPr>
          <w:rFonts w:ascii="Times New Roman" w:hAnsi="Times New Roman"/>
          <w:sz w:val="28"/>
          <w:szCs w:val="28"/>
        </w:rPr>
        <w:lastRenderedPageBreak/>
        <w:t xml:space="preserve">знания(счет, письмо, чтение, представления об окружающих предметах, явлениях);  </w:t>
      </w:r>
    </w:p>
    <w:p w:rsidR="00BC1A8E" w:rsidRPr="00E72F21" w:rsidRDefault="00BC1A8E" w:rsidP="00B80D6C">
      <w:pPr>
        <w:pStyle w:val="afe"/>
        <w:numPr>
          <w:ilvl w:val="0"/>
          <w:numId w:val="62"/>
        </w:numPr>
        <w:suppressAutoHyphens w:val="0"/>
        <w:spacing w:line="360" w:lineRule="auto"/>
        <w:rPr>
          <w:rFonts w:ascii="Times New Roman" w:hAnsi="Times New Roman"/>
          <w:sz w:val="28"/>
          <w:szCs w:val="28"/>
        </w:rPr>
      </w:pPr>
      <w:r w:rsidRPr="00E72F21">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E72F21" w:rsidRDefault="00BC1A8E" w:rsidP="00B80D6C">
      <w:pPr>
        <w:pStyle w:val="afe"/>
        <w:numPr>
          <w:ilvl w:val="0"/>
          <w:numId w:val="6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III</w:t>
      </w:r>
      <w:r w:rsidRPr="00E72F21">
        <w:rPr>
          <w:rFonts w:ascii="Times New Roman" w:hAnsi="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IV</w:t>
      </w:r>
      <w:r w:rsidRPr="00E72F21">
        <w:rPr>
          <w:rFonts w:ascii="Times New Roman" w:hAnsi="Times New Roman"/>
          <w:sz w:val="28"/>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w:t>
      </w:r>
      <w:r w:rsidRPr="00E72F21">
        <w:rPr>
          <w:rFonts w:ascii="Times New Roman" w:hAnsi="Times New Roman"/>
          <w:sz w:val="28"/>
        </w:rPr>
        <w:t>организации и семьи обучающегося</w:t>
      </w:r>
      <w:r w:rsidRPr="00E72F21">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V</w:t>
      </w:r>
      <w:r w:rsidRPr="00E72F21">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r w:rsidRPr="00E72F21">
        <w:rPr>
          <w:rFonts w:ascii="Times New Roman" w:hAnsi="Times New Roman"/>
          <w:sz w:val="28"/>
          <w:szCs w:val="28"/>
          <w:lang w:eastAsia="ru-RU"/>
        </w:rPr>
        <w:t xml:space="preserve">Под </w:t>
      </w:r>
      <w:r w:rsidRPr="00E72F21">
        <w:rPr>
          <w:rFonts w:ascii="Times New Roman" w:hAnsi="Times New Roman"/>
          <w:bCs/>
          <w:sz w:val="28"/>
          <w:szCs w:val="28"/>
          <w:lang w:eastAsia="ru-RU"/>
        </w:rPr>
        <w:t>присмотром и уходом за детьми</w:t>
      </w:r>
      <w:r w:rsidRPr="00E72F21">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E72F21">
          <w:rPr>
            <w:rStyle w:val="a4"/>
            <w:rFonts w:ascii="Times New Roman" w:hAnsi="Times New Roman"/>
            <w:color w:val="auto"/>
            <w:sz w:val="28"/>
            <w:szCs w:val="28"/>
            <w:u w:val="none"/>
            <w:lang w:eastAsia="ru-RU"/>
          </w:rPr>
          <w:t>Об образовании в Российской Федерации</w:t>
        </w:r>
      </w:hyperlink>
      <w:r w:rsidRPr="00E72F21">
        <w:rPr>
          <w:rFonts w:ascii="Times New Roman" w:hAnsi="Times New Roman"/>
          <w:sz w:val="28"/>
          <w:szCs w:val="28"/>
          <w:lang w:eastAsia="ru-RU"/>
        </w:rPr>
        <w:t xml:space="preserve">"). </w:t>
      </w:r>
      <w:r w:rsidRPr="00E72F21">
        <w:rPr>
          <w:rFonts w:ascii="Times New Roman" w:hAnsi="Times New Roman"/>
          <w:sz w:val="28"/>
          <w:szCs w:val="28"/>
        </w:rPr>
        <w:t xml:space="preserve">Уход предполагает выполнение следующей </w:t>
      </w:r>
      <w:r w:rsidRPr="00E72F21">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E72F21">
        <w:rPr>
          <w:rFonts w:ascii="Times New Roman" w:hAnsi="Times New Roman"/>
          <w:sz w:val="28"/>
          <w:szCs w:val="28"/>
        </w:rPr>
        <w:t>вертикализатор</w:t>
      </w:r>
      <w:proofErr w:type="spellEnd"/>
      <w:r w:rsidRPr="00E72F21">
        <w:rPr>
          <w:rFonts w:ascii="Times New Roman" w:hAnsi="Times New Roman"/>
          <w:sz w:val="28"/>
          <w:szCs w:val="28"/>
        </w:rPr>
        <w:t xml:space="preserve">, кресло-коляска, ходунки, подъемник и др.). </w:t>
      </w:r>
    </w:p>
    <w:p w:rsidR="00BC1A8E" w:rsidRPr="00E72F21" w:rsidRDefault="00BC1A8E" w:rsidP="00BC1A8E">
      <w:pPr>
        <w:shd w:val="clear" w:color="auto" w:fill="FFFFFF"/>
        <w:suppressAutoHyphens w:val="0"/>
        <w:spacing w:after="0" w:line="360" w:lineRule="auto"/>
        <w:ind w:firstLine="708"/>
        <w:jc w:val="both"/>
        <w:rPr>
          <w:rFonts w:ascii="Times New Roman" w:hAnsi="Times New Roman"/>
          <w:color w:val="auto"/>
          <w:sz w:val="28"/>
          <w:szCs w:val="28"/>
          <w:lang w:eastAsia="ru-RU"/>
        </w:rPr>
      </w:pPr>
      <w:r w:rsidRPr="00E72F21">
        <w:rPr>
          <w:rFonts w:ascii="Times New Roman" w:hAnsi="Times New Roman"/>
          <w:color w:val="auto"/>
          <w:sz w:val="28"/>
          <w:szCs w:val="28"/>
          <w:lang w:eastAsia="ru-RU"/>
        </w:rPr>
        <w:t>Присмотр необходим для обеспечения безопасности обучающихся, сохранности материальных ценностей.Необходимость в присмотре возникает</w:t>
      </w:r>
      <w:r w:rsidRPr="00E72F21">
        <w:rPr>
          <w:rFonts w:ascii="Times New Roman" w:hAnsi="Times New Roman"/>
          <w:color w:val="auto"/>
          <w:sz w:val="28"/>
          <w:szCs w:val="28"/>
        </w:rPr>
        <w:t xml:space="preserve">, например, когда </w:t>
      </w:r>
      <w:r w:rsidRPr="00E72F21">
        <w:rPr>
          <w:rFonts w:ascii="Times New Roman" w:hAnsi="Times New Roman"/>
          <w:color w:val="auto"/>
          <w:sz w:val="28"/>
          <w:szCs w:val="28"/>
          <w:lang w:eastAsia="ru-RU"/>
        </w:rPr>
        <w:t xml:space="preserve">у ребенка </w:t>
      </w:r>
      <w:r w:rsidRPr="00E72F21">
        <w:rPr>
          <w:rFonts w:ascii="Times New Roman" w:hAnsi="Times New Roman"/>
          <w:color w:val="auto"/>
          <w:sz w:val="28"/>
          <w:szCs w:val="28"/>
        </w:rPr>
        <w:t xml:space="preserve">наблюдаются </w:t>
      </w:r>
      <w:r w:rsidRPr="00E72F21">
        <w:rPr>
          <w:rFonts w:ascii="Times New Roman" w:hAnsi="Times New Roman"/>
          <w:color w:val="auto"/>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E72F21">
        <w:rPr>
          <w:rFonts w:ascii="Times New Roman" w:hAnsi="Times New Roman"/>
          <w:color w:val="auto"/>
          <w:sz w:val="28"/>
          <w:szCs w:val="28"/>
          <w:lang w:eastAsia="ru-RU"/>
        </w:rPr>
        <w:t>самоагрессия;полевое</w:t>
      </w:r>
      <w:proofErr w:type="spellEnd"/>
      <w:r w:rsidRPr="00E72F21">
        <w:rPr>
          <w:rFonts w:ascii="Times New Roman" w:hAnsi="Times New Roman"/>
          <w:color w:val="auto"/>
          <w:sz w:val="28"/>
          <w:szCs w:val="28"/>
          <w:lang w:eastAsia="ru-RU"/>
        </w:rPr>
        <w:t xml:space="preserve">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E72F21">
        <w:rPr>
          <w:rFonts w:ascii="Times New Roman" w:hAnsi="Times New Roman"/>
          <w:color w:val="auto"/>
          <w:sz w:val="28"/>
          <w:szCs w:val="28"/>
          <w:lang w:eastAsia="ru-RU"/>
        </w:rPr>
        <w:t>травмирования</w:t>
      </w:r>
      <w:proofErr w:type="spellEnd"/>
      <w:r w:rsidRPr="00E72F21">
        <w:rPr>
          <w:rFonts w:ascii="Times New Roman" w:hAnsi="Times New Roman"/>
          <w:color w:val="auto"/>
          <w:sz w:val="28"/>
          <w:szCs w:val="28"/>
          <w:lang w:eastAsia="ru-RU"/>
        </w:rPr>
        <w:t xml:space="preserve"> ребенка или повреждение, либо утрату предмета. </w:t>
      </w:r>
    </w:p>
    <w:p w:rsidR="00BC1A8E" w:rsidRPr="00E72F21" w:rsidRDefault="00BC1A8E" w:rsidP="00737A37">
      <w:pPr>
        <w:pStyle w:val="afe"/>
        <w:spacing w:line="360" w:lineRule="auto"/>
        <w:ind w:firstLine="708"/>
        <w:jc w:val="both"/>
        <w:rPr>
          <w:rFonts w:ascii="Times New Roman" w:hAnsi="Times New Roman"/>
          <w:sz w:val="28"/>
          <w:lang w:eastAsia="ru-RU"/>
        </w:rPr>
      </w:pPr>
      <w:r w:rsidRPr="00E72F21">
        <w:rPr>
          <w:rFonts w:ascii="Times New Roman" w:hAnsi="Times New Roman"/>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E72F21">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VI</w:t>
      </w:r>
      <w:r w:rsidRPr="00E72F21">
        <w:rPr>
          <w:rFonts w:ascii="Times New Roman" w:hAnsi="Times New Roman"/>
          <w:sz w:val="28"/>
          <w:szCs w:val="28"/>
        </w:rPr>
        <w:t>. Специалисты, участвующие в реализации СИПР.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VII</w:t>
      </w:r>
      <w:r w:rsidRPr="00E72F21">
        <w:rPr>
          <w:rFonts w:ascii="Times New Roman" w:hAnsi="Times New Roman"/>
          <w:sz w:val="28"/>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w:t>
      </w:r>
      <w:r w:rsidRPr="00E72F21">
        <w:rPr>
          <w:rFonts w:ascii="Times New Roman" w:hAnsi="Times New Roman"/>
          <w:sz w:val="28"/>
          <w:szCs w:val="28"/>
        </w:rPr>
        <w:lastRenderedPageBreak/>
        <w:t xml:space="preserve">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VIII</w:t>
      </w:r>
      <w:r w:rsidRPr="00E72F21">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lang w:val="en-US"/>
        </w:rPr>
        <w:t>IX</w:t>
      </w:r>
      <w:r w:rsidRPr="00E72F21">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E72F21">
        <w:rPr>
          <w:rFonts w:ascii="Times New Roman" w:hAnsi="Times New Roman"/>
          <w:sz w:val="28"/>
          <w:szCs w:val="28"/>
        </w:rPr>
        <w:t>сформированности</w:t>
      </w:r>
      <w:proofErr w:type="spellEnd"/>
      <w:r w:rsidRPr="00E72F21">
        <w:rPr>
          <w:rFonts w:ascii="Times New Roman" w:hAnsi="Times New Roman"/>
          <w:sz w:val="28"/>
          <w:szCs w:val="28"/>
        </w:rPr>
        <w:t xml:space="preserve">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2C37AC"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2</w:t>
      </w:r>
      <w:r w:rsidR="00BC1A8E" w:rsidRPr="00E72F21">
        <w:rPr>
          <w:rFonts w:ascii="Times New Roman" w:hAnsi="Times New Roman"/>
          <w:b/>
          <w:sz w:val="28"/>
          <w:szCs w:val="28"/>
        </w:rPr>
        <w:t>.1.2. Планируемые результаты освоения обучающимися с уме</w:t>
      </w:r>
      <w:r w:rsidR="00BC1A8E" w:rsidRPr="00E72F21">
        <w:rPr>
          <w:rFonts w:ascii="Times New Roman" w:hAnsi="Times New Roman"/>
          <w:b/>
          <w:sz w:val="28"/>
          <w:szCs w:val="28"/>
        </w:rPr>
        <w:softHyphen/>
        <w:t>ре</w:t>
      </w:r>
      <w:r w:rsidR="00BC1A8E" w:rsidRPr="00E72F21">
        <w:rPr>
          <w:rFonts w:ascii="Times New Roman" w:hAnsi="Times New Roman"/>
          <w:b/>
          <w:sz w:val="28"/>
          <w:szCs w:val="28"/>
        </w:rPr>
        <w:softHyphen/>
        <w:t>н</w:t>
      </w:r>
      <w:r w:rsidR="00BC1A8E" w:rsidRPr="00E72F21">
        <w:rPr>
          <w:rFonts w:ascii="Times New Roman" w:hAnsi="Times New Roman"/>
          <w:b/>
          <w:sz w:val="28"/>
          <w:szCs w:val="28"/>
        </w:rPr>
        <w:softHyphen/>
        <w:t>ной, тяжелой, глубокой умственной отсталостью (интеллектуальными на</w:t>
      </w:r>
      <w:r w:rsidR="00BC1A8E" w:rsidRPr="00E72F21">
        <w:rPr>
          <w:rFonts w:ascii="Times New Roman" w:hAnsi="Times New Roman"/>
          <w:b/>
          <w:sz w:val="28"/>
          <w:szCs w:val="28"/>
        </w:rPr>
        <w:softHyphen/>
        <w:t>ру</w:t>
      </w:r>
      <w:r w:rsidR="00BC1A8E" w:rsidRPr="00E72F21">
        <w:rPr>
          <w:rFonts w:ascii="Times New Roman" w:hAnsi="Times New Roman"/>
          <w:b/>
          <w:sz w:val="28"/>
          <w:szCs w:val="28"/>
        </w:rPr>
        <w:softHyphen/>
        <w:t>ше</w:t>
      </w:r>
      <w:r w:rsidR="00BC1A8E" w:rsidRPr="00E72F21">
        <w:rPr>
          <w:rFonts w:ascii="Times New Roman" w:hAnsi="Times New Roman"/>
          <w:b/>
          <w:sz w:val="28"/>
          <w:szCs w:val="28"/>
        </w:rPr>
        <w:softHyphen/>
        <w:t>ниями), тяжелыми и множественными нарушениями раз</w:t>
      </w:r>
      <w:r w:rsidR="00BC1A8E" w:rsidRPr="00E72F21">
        <w:rPr>
          <w:rFonts w:ascii="Times New Roman" w:hAnsi="Times New Roman"/>
          <w:b/>
          <w:sz w:val="28"/>
          <w:szCs w:val="28"/>
        </w:rPr>
        <w:softHyphen/>
        <w:t>ви</w:t>
      </w:r>
      <w:r w:rsidR="00BC1A8E" w:rsidRPr="00E72F21">
        <w:rPr>
          <w:rFonts w:ascii="Times New Roman" w:hAnsi="Times New Roman"/>
          <w:b/>
          <w:sz w:val="28"/>
          <w:szCs w:val="28"/>
        </w:rPr>
        <w:softHyphen/>
        <w:t>тия</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адаптированной основной общеобразовательной программы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соответствии с требованиями ФГОС к </w:t>
      </w:r>
      <w:r w:rsidRPr="00E72F21">
        <w:rPr>
          <w:rFonts w:ascii="Times New Roman" w:hAnsi="Times New Roman"/>
          <w:spacing w:val="2"/>
          <w:sz w:val="28"/>
          <w:szCs w:val="28"/>
        </w:rPr>
        <w:t>АООП</w:t>
      </w:r>
      <w:r w:rsidRPr="00E72F21">
        <w:rPr>
          <w:rFonts w:ascii="Times New Roman" w:hAnsi="Times New Roman"/>
          <w:sz w:val="28"/>
          <w:szCs w:val="28"/>
        </w:rPr>
        <w:t xml:space="preserve"> для обучающихся с уме</w:t>
      </w:r>
      <w:r w:rsidRPr="00E72F21">
        <w:rPr>
          <w:rFonts w:ascii="Times New Roman" w:hAnsi="Times New Roman"/>
          <w:sz w:val="28"/>
          <w:szCs w:val="28"/>
        </w:rPr>
        <w:softHyphen/>
        <w:t>ре</w:t>
      </w:r>
      <w:r w:rsidRPr="00E72F21">
        <w:rPr>
          <w:rFonts w:ascii="Times New Roman" w:hAnsi="Times New Roman"/>
          <w:sz w:val="28"/>
          <w:szCs w:val="28"/>
        </w:rPr>
        <w:softHyphen/>
        <w:t>н</w:t>
      </w:r>
      <w:r w:rsidRPr="00E72F21">
        <w:rPr>
          <w:rFonts w:ascii="Times New Roman" w:hAnsi="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E72F21">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1. Язык и речевая практика</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1.1. Речь и альтернативная коммуникация.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1) </w:t>
      </w:r>
      <w:r w:rsidRPr="00E72F21">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E72F21">
        <w:rPr>
          <w:rFonts w:ascii="Times New Roman" w:hAnsi="Times New Roman"/>
          <w:sz w:val="28"/>
          <w:szCs w:val="28"/>
        </w:rPr>
        <w:t xml:space="preserve">. </w:t>
      </w:r>
    </w:p>
    <w:p w:rsidR="00BC1A8E" w:rsidRPr="00E72F21" w:rsidRDefault="00BC1A8E" w:rsidP="00BC1A8E">
      <w:pPr>
        <w:pStyle w:val="afe"/>
        <w:numPr>
          <w:ilvl w:val="0"/>
          <w:numId w:val="1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E72F21" w:rsidRDefault="00BC1A8E" w:rsidP="00BC1A8E">
      <w:pPr>
        <w:pStyle w:val="afe"/>
        <w:numPr>
          <w:ilvl w:val="0"/>
          <w:numId w:val="1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2) Овладение доступными средствами коммуникации и общения – вербальными и невербальными</w:t>
      </w:r>
      <w:r w:rsidRPr="00E72F21">
        <w:rPr>
          <w:rStyle w:val="ae"/>
          <w:rFonts w:ascii="Times New Roman" w:hAnsi="Times New Roman"/>
          <w:i/>
          <w:sz w:val="28"/>
          <w:szCs w:val="28"/>
        </w:rPr>
        <w:footnoteReference w:id="5"/>
      </w:r>
      <w:r w:rsidRPr="00E72F21">
        <w:rPr>
          <w:rFonts w:ascii="Times New Roman" w:hAnsi="Times New Roman"/>
          <w:sz w:val="28"/>
          <w:szCs w:val="28"/>
        </w:rPr>
        <w:t xml:space="preserve">. </w:t>
      </w:r>
    </w:p>
    <w:p w:rsidR="00BC1A8E" w:rsidRPr="00E72F21" w:rsidRDefault="00BC1A8E" w:rsidP="00BC1A8E">
      <w:pPr>
        <w:pStyle w:val="afe"/>
        <w:numPr>
          <w:ilvl w:val="0"/>
          <w:numId w:val="1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Качество </w:t>
      </w:r>
      <w:proofErr w:type="spellStart"/>
      <w:r w:rsidRPr="00E72F21">
        <w:rPr>
          <w:rFonts w:ascii="Times New Roman" w:hAnsi="Times New Roman"/>
          <w:sz w:val="28"/>
          <w:szCs w:val="28"/>
        </w:rPr>
        <w:t>сформированности</w:t>
      </w:r>
      <w:proofErr w:type="spellEnd"/>
      <w:r w:rsidRPr="00E72F21">
        <w:rPr>
          <w:rFonts w:ascii="Times New Roman" w:hAnsi="Times New Roman"/>
          <w:sz w:val="28"/>
          <w:szCs w:val="28"/>
        </w:rPr>
        <w:t xml:space="preserve"> устной речи в соответствии с возрастными показаниями.</w:t>
      </w:r>
    </w:p>
    <w:p w:rsidR="00BC1A8E" w:rsidRPr="00E72F21" w:rsidRDefault="00BC1A8E" w:rsidP="00BC1A8E">
      <w:pPr>
        <w:pStyle w:val="afe"/>
        <w:numPr>
          <w:ilvl w:val="0"/>
          <w:numId w:val="1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E72F21" w:rsidRDefault="00BC1A8E" w:rsidP="00BC1A8E">
      <w:pPr>
        <w:pStyle w:val="afe"/>
        <w:numPr>
          <w:ilvl w:val="0"/>
          <w:numId w:val="1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3) </w:t>
      </w:r>
      <w:r w:rsidRPr="00E72F21">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E72F21">
        <w:rPr>
          <w:rFonts w:ascii="Times New Roman" w:hAnsi="Times New Roman"/>
          <w:i/>
          <w:sz w:val="28"/>
          <w:szCs w:val="28"/>
        </w:rPr>
        <w:t>импрессивной</w:t>
      </w:r>
      <w:proofErr w:type="spellEnd"/>
      <w:r w:rsidRPr="00E72F21">
        <w:rPr>
          <w:rFonts w:ascii="Times New Roman" w:hAnsi="Times New Roman"/>
          <w:i/>
          <w:sz w:val="28"/>
          <w:szCs w:val="28"/>
        </w:rPr>
        <w:t xml:space="preserve"> речи для решения соответствующих возрасту житейских задач.</w:t>
      </w:r>
    </w:p>
    <w:p w:rsidR="00BC1A8E" w:rsidRPr="00E72F21" w:rsidRDefault="00BC1A8E" w:rsidP="00BC1A8E">
      <w:pPr>
        <w:pStyle w:val="afe"/>
        <w:numPr>
          <w:ilvl w:val="0"/>
          <w:numId w:val="1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E72F21" w:rsidRDefault="00BC1A8E" w:rsidP="00BC1A8E">
      <w:pPr>
        <w:pStyle w:val="afe"/>
        <w:numPr>
          <w:ilvl w:val="0"/>
          <w:numId w:val="1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E72F21" w:rsidRDefault="00BC1A8E" w:rsidP="00BC1A8E">
      <w:pPr>
        <w:pStyle w:val="afe"/>
        <w:numPr>
          <w:ilvl w:val="0"/>
          <w:numId w:val="12"/>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 xml:space="preserve">Умение использовать средства альтернативной коммуникации в процессе общения: </w:t>
      </w:r>
    </w:p>
    <w:p w:rsidR="00BC1A8E" w:rsidRPr="00E72F21" w:rsidRDefault="00BC1A8E" w:rsidP="00BC1A8E">
      <w:pPr>
        <w:pStyle w:val="afe"/>
        <w:numPr>
          <w:ilvl w:val="0"/>
          <w:numId w:val="1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использование предметов, жестов, взгляда, шумовых, голосовых, </w:t>
      </w:r>
      <w:proofErr w:type="spellStart"/>
      <w:r w:rsidRPr="00E72F21">
        <w:rPr>
          <w:rFonts w:ascii="Times New Roman" w:hAnsi="Times New Roman"/>
          <w:sz w:val="28"/>
          <w:szCs w:val="28"/>
        </w:rPr>
        <w:t>речеподражательных</w:t>
      </w:r>
      <w:proofErr w:type="spellEnd"/>
      <w:r w:rsidRPr="00E72F21">
        <w:rPr>
          <w:rFonts w:ascii="Times New Roman" w:hAnsi="Times New Roman"/>
          <w:sz w:val="28"/>
          <w:szCs w:val="28"/>
        </w:rPr>
        <w:t xml:space="preserve"> реакций для выражения индивидуальных потребностей;</w:t>
      </w:r>
    </w:p>
    <w:p w:rsidR="00BC1A8E" w:rsidRPr="00E72F21" w:rsidRDefault="00BC1A8E" w:rsidP="00BC1A8E">
      <w:pPr>
        <w:pStyle w:val="afe"/>
        <w:numPr>
          <w:ilvl w:val="0"/>
          <w:numId w:val="1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E72F21" w:rsidRDefault="00BC1A8E" w:rsidP="00BC1A8E">
      <w:pPr>
        <w:pStyle w:val="afe"/>
        <w:numPr>
          <w:ilvl w:val="0"/>
          <w:numId w:val="1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4) </w:t>
      </w:r>
      <w:r w:rsidRPr="00E72F21">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E72F21" w:rsidRDefault="00BC1A8E" w:rsidP="00BC1A8E">
      <w:pPr>
        <w:pStyle w:val="afe"/>
        <w:numPr>
          <w:ilvl w:val="0"/>
          <w:numId w:val="1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Узнавание и различение напечатанных слов, обознача</w:t>
      </w:r>
      <w:r w:rsidRPr="00E72F21">
        <w:rPr>
          <w:rFonts w:ascii="Times New Roman" w:hAnsi="Times New Roman"/>
          <w:sz w:val="28"/>
          <w:szCs w:val="28"/>
        </w:rPr>
        <w:softHyphen/>
        <w:t xml:space="preserve">ющих имена людей, названия хорошо известных предметов и действий. </w:t>
      </w:r>
    </w:p>
    <w:p w:rsidR="00BC1A8E" w:rsidRPr="00E72F21" w:rsidRDefault="00BC1A8E" w:rsidP="00BC1A8E">
      <w:pPr>
        <w:pStyle w:val="afe"/>
        <w:numPr>
          <w:ilvl w:val="0"/>
          <w:numId w:val="14"/>
        </w:numPr>
        <w:suppressAutoHyphens w:val="0"/>
        <w:spacing w:line="360" w:lineRule="auto"/>
        <w:jc w:val="both"/>
        <w:rPr>
          <w:rFonts w:ascii="Times New Roman" w:hAnsi="Times New Roman"/>
          <w:i/>
          <w:sz w:val="28"/>
          <w:szCs w:val="28"/>
        </w:rPr>
      </w:pPr>
      <w:r w:rsidRPr="00E72F21">
        <w:rPr>
          <w:rFonts w:ascii="Times New Roman" w:hAnsi="Times New Roman"/>
          <w:sz w:val="28"/>
          <w:szCs w:val="28"/>
        </w:rPr>
        <w:t>Использование карточек с напечатанными словами как средства коммуникации.</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5)</w:t>
      </w:r>
      <w:r w:rsidRPr="00E72F21">
        <w:rPr>
          <w:rFonts w:ascii="Times New Roman" w:hAnsi="Times New Roman"/>
          <w:i/>
          <w:sz w:val="28"/>
          <w:szCs w:val="28"/>
        </w:rPr>
        <w:t xml:space="preserve"> Развитие предпосылок к осмысленному чтению и письму,обучение чтению и письму</w:t>
      </w:r>
      <w:r w:rsidRPr="00E72F21">
        <w:rPr>
          <w:rFonts w:ascii="Times New Roman" w:hAnsi="Times New Roman"/>
          <w:sz w:val="28"/>
          <w:szCs w:val="28"/>
        </w:rPr>
        <w:t>.</w:t>
      </w:r>
    </w:p>
    <w:p w:rsidR="00BC1A8E" w:rsidRPr="00E72F21" w:rsidRDefault="00BC1A8E" w:rsidP="00BC1A8E">
      <w:pPr>
        <w:pStyle w:val="afe"/>
        <w:numPr>
          <w:ilvl w:val="0"/>
          <w:numId w:val="1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Узнавание и различение образов графем (букв).</w:t>
      </w:r>
    </w:p>
    <w:p w:rsidR="00BC1A8E" w:rsidRPr="00E72F21" w:rsidRDefault="00BC1A8E" w:rsidP="00BC1A8E">
      <w:pPr>
        <w:pStyle w:val="afe"/>
        <w:numPr>
          <w:ilvl w:val="0"/>
          <w:numId w:val="1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Копирование с образца отдельных букв, слогов, слов. </w:t>
      </w:r>
    </w:p>
    <w:p w:rsidR="00BC1A8E" w:rsidRPr="00E72F21" w:rsidRDefault="00BC1A8E" w:rsidP="00B80D6C">
      <w:pPr>
        <w:pStyle w:val="afc"/>
        <w:numPr>
          <w:ilvl w:val="0"/>
          <w:numId w:val="63"/>
        </w:numPr>
        <w:spacing w:line="360" w:lineRule="auto"/>
        <w:jc w:val="both"/>
        <w:rPr>
          <w:rFonts w:ascii="Times New Roman" w:hAnsi="Times New Roman"/>
          <w:color w:val="auto"/>
          <w:sz w:val="28"/>
        </w:rPr>
      </w:pPr>
      <w:r w:rsidRPr="00E72F21">
        <w:rPr>
          <w:rFonts w:ascii="Times New Roman" w:hAnsi="Times New Roman"/>
          <w:color w:val="auto"/>
          <w:sz w:val="28"/>
        </w:rPr>
        <w:t>Начальные навыки чтения и письма.</w:t>
      </w:r>
    </w:p>
    <w:p w:rsidR="00BC1A8E" w:rsidRPr="00E72F21" w:rsidRDefault="00BC1A8E" w:rsidP="00BC1A8E">
      <w:pPr>
        <w:pStyle w:val="afc"/>
        <w:spacing w:line="360" w:lineRule="auto"/>
        <w:ind w:firstLine="708"/>
        <w:jc w:val="both"/>
        <w:rPr>
          <w:rFonts w:ascii="Times New Roman" w:hAnsi="Times New Roman"/>
          <w:color w:val="auto"/>
          <w:sz w:val="28"/>
        </w:rPr>
      </w:pPr>
      <w:r w:rsidRPr="00E72F21">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2. Математика.</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2.1. Математические представления</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1) </w:t>
      </w:r>
      <w:r w:rsidRPr="00E72F21">
        <w:rPr>
          <w:rFonts w:ascii="Times New Roman" w:hAnsi="Times New Roman"/>
          <w:i/>
          <w:sz w:val="28"/>
          <w:szCs w:val="28"/>
        </w:rPr>
        <w:t>Элементарные математические представления о форме, величине; количественные (</w:t>
      </w:r>
      <w:proofErr w:type="spellStart"/>
      <w:r w:rsidRPr="00E72F21">
        <w:rPr>
          <w:rFonts w:ascii="Times New Roman" w:hAnsi="Times New Roman"/>
          <w:i/>
          <w:sz w:val="28"/>
          <w:szCs w:val="28"/>
        </w:rPr>
        <w:t>дочисловые</w:t>
      </w:r>
      <w:proofErr w:type="spellEnd"/>
      <w:r w:rsidRPr="00E72F21">
        <w:rPr>
          <w:rFonts w:ascii="Times New Roman" w:hAnsi="Times New Roman"/>
          <w:i/>
          <w:sz w:val="28"/>
          <w:szCs w:val="28"/>
        </w:rPr>
        <w:t>), пространственные, временные представления</w:t>
      </w:r>
    </w:p>
    <w:p w:rsidR="00BC1A8E" w:rsidRPr="00E72F21" w:rsidRDefault="00BC1A8E" w:rsidP="00BC1A8E">
      <w:pPr>
        <w:pStyle w:val="afe"/>
        <w:numPr>
          <w:ilvl w:val="0"/>
          <w:numId w:val="16"/>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 xml:space="preserve">Умение различать и сравнивать предметы по форме, величине, удаленности. </w:t>
      </w:r>
    </w:p>
    <w:p w:rsidR="00BC1A8E" w:rsidRPr="00E72F21" w:rsidRDefault="00BC1A8E" w:rsidP="00BC1A8E">
      <w:pPr>
        <w:pStyle w:val="afe"/>
        <w:numPr>
          <w:ilvl w:val="0"/>
          <w:numId w:val="1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ориентироваться в схеме тела, в пространстве, на плоскости. </w:t>
      </w:r>
    </w:p>
    <w:p w:rsidR="00BC1A8E" w:rsidRPr="00E72F21" w:rsidRDefault="00BC1A8E" w:rsidP="00BC1A8E">
      <w:pPr>
        <w:pStyle w:val="afe"/>
        <w:numPr>
          <w:ilvl w:val="0"/>
          <w:numId w:val="1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различать, сравнивать и преобразовывать множества.</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2) </w:t>
      </w:r>
      <w:r w:rsidRPr="00E72F21">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C1A8E" w:rsidRPr="00E72F21" w:rsidRDefault="00BC1A8E" w:rsidP="00BC1A8E">
      <w:pPr>
        <w:pStyle w:val="afe"/>
        <w:numPr>
          <w:ilvl w:val="0"/>
          <w:numId w:val="1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E72F21" w:rsidRDefault="00BC1A8E" w:rsidP="00BC1A8E">
      <w:pPr>
        <w:pStyle w:val="afe"/>
        <w:numPr>
          <w:ilvl w:val="0"/>
          <w:numId w:val="1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пересчитывать предметы в доступных пределах. </w:t>
      </w:r>
    </w:p>
    <w:p w:rsidR="00BC1A8E" w:rsidRPr="00E72F21" w:rsidRDefault="00BC1A8E" w:rsidP="00BC1A8E">
      <w:pPr>
        <w:pStyle w:val="afe"/>
        <w:numPr>
          <w:ilvl w:val="0"/>
          <w:numId w:val="1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представлять множество двумя другими множествами в пределах 10-ти.</w:t>
      </w:r>
    </w:p>
    <w:p w:rsidR="00BC1A8E" w:rsidRPr="00E72F21" w:rsidRDefault="00BC1A8E" w:rsidP="00BC1A8E">
      <w:pPr>
        <w:pStyle w:val="afe"/>
        <w:numPr>
          <w:ilvl w:val="0"/>
          <w:numId w:val="1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обозначать арифметические действия знаками. </w:t>
      </w:r>
    </w:p>
    <w:p w:rsidR="00BC1A8E" w:rsidRPr="00E72F21" w:rsidRDefault="00BC1A8E" w:rsidP="00BC1A8E">
      <w:pPr>
        <w:pStyle w:val="afe"/>
        <w:numPr>
          <w:ilvl w:val="0"/>
          <w:numId w:val="1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решать задачи на увеличение и уменьшение на одну, несколько единиц.</w:t>
      </w:r>
    </w:p>
    <w:p w:rsidR="00BC1A8E" w:rsidRPr="00E72F21" w:rsidRDefault="00BC1A8E" w:rsidP="00BC1A8E">
      <w:pPr>
        <w:pStyle w:val="afe"/>
        <w:spacing w:line="360" w:lineRule="auto"/>
        <w:jc w:val="both"/>
        <w:rPr>
          <w:rFonts w:ascii="Times New Roman" w:hAnsi="Times New Roman"/>
          <w:i/>
          <w:sz w:val="28"/>
          <w:szCs w:val="28"/>
        </w:rPr>
      </w:pPr>
      <w:r w:rsidRPr="00E72F21">
        <w:rPr>
          <w:rFonts w:ascii="Times New Roman" w:hAnsi="Times New Roman"/>
          <w:sz w:val="28"/>
          <w:szCs w:val="28"/>
        </w:rPr>
        <w:tab/>
        <w:t xml:space="preserve">3) </w:t>
      </w:r>
      <w:r w:rsidRPr="00E72F21">
        <w:rPr>
          <w:rFonts w:ascii="Times New Roman" w:hAnsi="Times New Roman"/>
          <w:i/>
          <w:sz w:val="28"/>
          <w:szCs w:val="28"/>
        </w:rPr>
        <w:t>Использование математических знаний при решении соответствующих возрасту житейских задач.</w:t>
      </w:r>
    </w:p>
    <w:p w:rsidR="00BC1A8E" w:rsidRPr="00E72F21" w:rsidRDefault="00BC1A8E" w:rsidP="00BC1A8E">
      <w:pPr>
        <w:pStyle w:val="afe"/>
        <w:numPr>
          <w:ilvl w:val="0"/>
          <w:numId w:val="1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E72F21" w:rsidRDefault="00BC1A8E" w:rsidP="00BC1A8E">
      <w:pPr>
        <w:pStyle w:val="afe"/>
        <w:numPr>
          <w:ilvl w:val="0"/>
          <w:numId w:val="1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E72F21" w:rsidRDefault="00BC1A8E" w:rsidP="00BC1A8E">
      <w:pPr>
        <w:pStyle w:val="afe"/>
        <w:numPr>
          <w:ilvl w:val="0"/>
          <w:numId w:val="1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устанавливать взаимно-однозначные соответствия. </w:t>
      </w:r>
    </w:p>
    <w:p w:rsidR="00BC1A8E" w:rsidRPr="00E72F21" w:rsidRDefault="00BC1A8E" w:rsidP="00BC1A8E">
      <w:pPr>
        <w:pStyle w:val="afe"/>
        <w:numPr>
          <w:ilvl w:val="0"/>
          <w:numId w:val="1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E72F21" w:rsidRDefault="00BC1A8E" w:rsidP="00BC1A8E">
      <w:pPr>
        <w:pStyle w:val="afe"/>
        <w:numPr>
          <w:ilvl w:val="0"/>
          <w:numId w:val="1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lastRenderedPageBreak/>
        <w:t>3. Окружающий мир</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3.1. Окружающий природный мир</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1) </w:t>
      </w:r>
      <w:r w:rsidRPr="00E72F21">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E72F21" w:rsidRDefault="00BC1A8E" w:rsidP="00BC1A8E">
      <w:pPr>
        <w:pStyle w:val="afe"/>
        <w:numPr>
          <w:ilvl w:val="0"/>
          <w:numId w:val="1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Интерес к объектам и явлениям неживой природы. </w:t>
      </w:r>
    </w:p>
    <w:p w:rsidR="00BC1A8E" w:rsidRPr="00E72F21" w:rsidRDefault="00BC1A8E" w:rsidP="00BC1A8E">
      <w:pPr>
        <w:pStyle w:val="afe"/>
        <w:numPr>
          <w:ilvl w:val="0"/>
          <w:numId w:val="1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E72F21" w:rsidRDefault="00BC1A8E" w:rsidP="00BC1A8E">
      <w:pPr>
        <w:pStyle w:val="afe"/>
        <w:numPr>
          <w:ilvl w:val="0"/>
          <w:numId w:val="1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E72F21" w:rsidRDefault="00BC1A8E" w:rsidP="00BC1A8E">
      <w:pPr>
        <w:pStyle w:val="afe"/>
        <w:numPr>
          <w:ilvl w:val="0"/>
          <w:numId w:val="1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2) </w:t>
      </w:r>
      <w:r w:rsidRPr="00E72F21">
        <w:rPr>
          <w:rFonts w:ascii="Times New Roman" w:hAnsi="Times New Roman"/>
          <w:i/>
          <w:sz w:val="28"/>
          <w:szCs w:val="28"/>
        </w:rPr>
        <w:t>Представления о животном и растительном мире, их значении в жизни человека.</w:t>
      </w:r>
    </w:p>
    <w:p w:rsidR="00BC1A8E" w:rsidRPr="00E72F21" w:rsidRDefault="00BC1A8E" w:rsidP="00BC1A8E">
      <w:pPr>
        <w:pStyle w:val="afe"/>
        <w:numPr>
          <w:ilvl w:val="0"/>
          <w:numId w:val="2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Интерес к объектам живой природы. </w:t>
      </w:r>
    </w:p>
    <w:p w:rsidR="00BC1A8E" w:rsidRPr="00E72F21" w:rsidRDefault="00BC1A8E" w:rsidP="00BC1A8E">
      <w:pPr>
        <w:pStyle w:val="afe"/>
        <w:numPr>
          <w:ilvl w:val="0"/>
          <w:numId w:val="2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 и др.).</w:t>
      </w:r>
    </w:p>
    <w:p w:rsidR="00BC1A8E" w:rsidRPr="00E72F21" w:rsidRDefault="00BC1A8E" w:rsidP="00BC1A8E">
      <w:pPr>
        <w:pStyle w:val="afe"/>
        <w:numPr>
          <w:ilvl w:val="0"/>
          <w:numId w:val="2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Опыт заботливого и бережного отношения к растениям и животным, ухода за ними.</w:t>
      </w:r>
    </w:p>
    <w:p w:rsidR="00BC1A8E" w:rsidRPr="00E72F21" w:rsidRDefault="00BC1A8E" w:rsidP="00BC1A8E">
      <w:pPr>
        <w:pStyle w:val="afe"/>
        <w:numPr>
          <w:ilvl w:val="0"/>
          <w:numId w:val="2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3) </w:t>
      </w:r>
      <w:r w:rsidRPr="00E72F21">
        <w:rPr>
          <w:rFonts w:ascii="Times New Roman" w:hAnsi="Times New Roman"/>
          <w:i/>
          <w:sz w:val="28"/>
          <w:szCs w:val="28"/>
        </w:rPr>
        <w:t>Элементарные представления о течении времени.</w:t>
      </w:r>
    </w:p>
    <w:p w:rsidR="00BC1A8E" w:rsidRPr="00E72F21" w:rsidRDefault="00BC1A8E" w:rsidP="00BC1A8E">
      <w:pPr>
        <w:pStyle w:val="afe"/>
        <w:numPr>
          <w:ilvl w:val="0"/>
          <w:numId w:val="2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E72F21" w:rsidRDefault="00BC1A8E" w:rsidP="00BC1A8E">
      <w:pPr>
        <w:pStyle w:val="afe"/>
        <w:numPr>
          <w:ilvl w:val="0"/>
          <w:numId w:val="2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Pr="00E72F21" w:rsidRDefault="00DB630D" w:rsidP="00737A37">
      <w:pPr>
        <w:pStyle w:val="afe"/>
        <w:spacing w:line="360" w:lineRule="auto"/>
        <w:jc w:val="center"/>
        <w:rPr>
          <w:rFonts w:ascii="Times New Roman" w:hAnsi="Times New Roman"/>
          <w:b/>
          <w:sz w:val="28"/>
          <w:szCs w:val="28"/>
        </w:rPr>
      </w:pPr>
    </w:p>
    <w:p w:rsidR="002C37AC" w:rsidRPr="00E72F21" w:rsidRDefault="002C37AC"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lastRenderedPageBreak/>
        <w:t>3.2. Человек</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1) </w:t>
      </w:r>
      <w:r w:rsidRPr="00E72F21">
        <w:rPr>
          <w:rFonts w:ascii="Times New Roman" w:hAnsi="Times New Roman"/>
          <w:i/>
          <w:sz w:val="28"/>
          <w:szCs w:val="28"/>
        </w:rPr>
        <w:t>Представление о себекак «Я»,осознание общности и различий «Я» от других.</w:t>
      </w:r>
    </w:p>
    <w:p w:rsidR="00BC1A8E" w:rsidRPr="00E72F21"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E72F21"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E72F21">
        <w:rPr>
          <w:rFonts w:ascii="Times New Roman" w:hAnsi="Times New Roman"/>
          <w:sz w:val="28"/>
          <w:szCs w:val="28"/>
        </w:rPr>
        <w:t>Представление о собственном</w:t>
      </w:r>
      <w:r w:rsidRPr="00E72F21">
        <w:rPr>
          <w:rFonts w:ascii="Times New Roman" w:hAnsi="Times New Roman"/>
          <w:bCs/>
          <w:sz w:val="28"/>
          <w:szCs w:val="28"/>
        </w:rPr>
        <w:t xml:space="preserve"> теле</w:t>
      </w:r>
      <w:r w:rsidRPr="00E72F21">
        <w:rPr>
          <w:rFonts w:ascii="Times New Roman" w:hAnsi="Times New Roman"/>
          <w:sz w:val="28"/>
          <w:szCs w:val="28"/>
        </w:rPr>
        <w:t>.</w:t>
      </w:r>
    </w:p>
    <w:p w:rsidR="00BC1A8E" w:rsidRPr="00E72F21"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Отнесение себя к определенному полу.</w:t>
      </w:r>
    </w:p>
    <w:p w:rsidR="00BC1A8E" w:rsidRPr="00E72F21"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E72F21"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Pr="00E72F21" w:rsidRDefault="00BC1A8E" w:rsidP="00B80D6C">
      <w:pPr>
        <w:pStyle w:val="afe"/>
        <w:numPr>
          <w:ilvl w:val="0"/>
          <w:numId w:val="5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2) </w:t>
      </w:r>
      <w:r w:rsidRPr="00E72F21">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E72F21">
        <w:rPr>
          <w:rFonts w:ascii="Times New Roman" w:hAnsi="Times New Roman"/>
          <w:sz w:val="28"/>
          <w:szCs w:val="28"/>
        </w:rPr>
        <w:t>.</w:t>
      </w:r>
    </w:p>
    <w:p w:rsidR="00BC1A8E" w:rsidRPr="00E72F21" w:rsidRDefault="00BC1A8E" w:rsidP="00B80D6C">
      <w:pPr>
        <w:pStyle w:val="afe"/>
        <w:numPr>
          <w:ilvl w:val="0"/>
          <w:numId w:val="5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E72F21" w:rsidRDefault="00BC1A8E" w:rsidP="00B80D6C">
      <w:pPr>
        <w:pStyle w:val="afe"/>
        <w:numPr>
          <w:ilvl w:val="0"/>
          <w:numId w:val="5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сообщать о своих потребностях и желаниях. </w:t>
      </w:r>
    </w:p>
    <w:p w:rsidR="00BC1A8E" w:rsidRPr="00E72F21" w:rsidRDefault="00BC1A8E" w:rsidP="00BC1A8E">
      <w:pPr>
        <w:pStyle w:val="afe"/>
        <w:spacing w:line="360" w:lineRule="auto"/>
        <w:ind w:left="708"/>
        <w:jc w:val="both"/>
        <w:rPr>
          <w:rFonts w:ascii="Times New Roman" w:hAnsi="Times New Roman"/>
          <w:sz w:val="28"/>
          <w:szCs w:val="28"/>
        </w:rPr>
      </w:pPr>
      <w:r w:rsidRPr="00E72F21">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72F21">
        <w:rPr>
          <w:rFonts w:ascii="Times New Roman" w:hAnsi="Times New Roman"/>
          <w:sz w:val="28"/>
          <w:szCs w:val="28"/>
        </w:rPr>
        <w:t xml:space="preserve">. </w:t>
      </w:r>
    </w:p>
    <w:p w:rsidR="00BC1A8E" w:rsidRPr="00E72F21" w:rsidRDefault="00BC1A8E" w:rsidP="00B80D6C">
      <w:pPr>
        <w:pStyle w:val="afe"/>
        <w:numPr>
          <w:ilvl w:val="0"/>
          <w:numId w:val="5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E72F21" w:rsidRDefault="00BC1A8E" w:rsidP="00B80D6C">
      <w:pPr>
        <w:pStyle w:val="afe"/>
        <w:numPr>
          <w:ilvl w:val="0"/>
          <w:numId w:val="5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E72F21" w:rsidRDefault="00BC1A8E" w:rsidP="00B80D6C">
      <w:pPr>
        <w:pStyle w:val="afe"/>
        <w:numPr>
          <w:ilvl w:val="0"/>
          <w:numId w:val="5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следить за своим внешним видом. </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4)</w:t>
      </w:r>
      <w:r w:rsidRPr="00E72F21">
        <w:rPr>
          <w:rFonts w:ascii="Times New Roman" w:hAnsi="Times New Roman"/>
          <w:i/>
          <w:sz w:val="28"/>
          <w:szCs w:val="28"/>
        </w:rPr>
        <w:t xml:space="preserve"> Представления о своей семье, взаимоотношениях в семье.</w:t>
      </w:r>
    </w:p>
    <w:p w:rsidR="00BC1A8E" w:rsidRPr="00E72F21" w:rsidRDefault="00BC1A8E" w:rsidP="00B80D6C">
      <w:pPr>
        <w:pStyle w:val="afe"/>
        <w:numPr>
          <w:ilvl w:val="0"/>
          <w:numId w:val="53"/>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3.3. Домоводство.</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1) </w:t>
      </w:r>
      <w:r w:rsidRPr="00E72F21">
        <w:rPr>
          <w:rFonts w:ascii="Times New Roman" w:hAnsi="Times New Roman"/>
          <w:i/>
          <w:sz w:val="28"/>
          <w:szCs w:val="28"/>
        </w:rPr>
        <w:t>Овладение умением выполнять доступные бытовые поручения (обязанности), связанные с выполнением повседневных дел дома.</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E72F21" w:rsidRDefault="00BC1A8E" w:rsidP="00BC1A8E">
      <w:pPr>
        <w:pStyle w:val="afe"/>
        <w:numPr>
          <w:ilvl w:val="0"/>
          <w:numId w:val="2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E72F21" w:rsidRDefault="00BC1A8E" w:rsidP="00BC1A8E">
      <w:pPr>
        <w:pStyle w:val="afe"/>
        <w:numPr>
          <w:ilvl w:val="0"/>
          <w:numId w:val="2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E72F21" w:rsidRDefault="00BC1A8E" w:rsidP="00BC1A8E">
      <w:pPr>
        <w:pStyle w:val="afe"/>
        <w:numPr>
          <w:ilvl w:val="0"/>
          <w:numId w:val="2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3.4.  Окружающий социальный мир</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1) </w:t>
      </w:r>
      <w:r w:rsidRPr="00E72F21">
        <w:rPr>
          <w:rFonts w:ascii="Times New Roman" w:hAnsi="Times New Roman"/>
          <w:i/>
          <w:sz w:val="28"/>
          <w:szCs w:val="28"/>
        </w:rPr>
        <w:t>Представления о мире, созданном руками человека</w:t>
      </w:r>
    </w:p>
    <w:p w:rsidR="00BC1A8E" w:rsidRPr="00E72F21" w:rsidRDefault="00BC1A8E" w:rsidP="00BC1A8E">
      <w:pPr>
        <w:pStyle w:val="afe"/>
        <w:numPr>
          <w:ilvl w:val="0"/>
          <w:numId w:val="2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Интерес к объектам, созданным человеком. </w:t>
      </w:r>
    </w:p>
    <w:p w:rsidR="00BC1A8E" w:rsidRPr="00E72F21" w:rsidRDefault="00BC1A8E" w:rsidP="00BC1A8E">
      <w:pPr>
        <w:pStyle w:val="afe"/>
        <w:numPr>
          <w:ilvl w:val="0"/>
          <w:numId w:val="2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E72F21" w:rsidRDefault="00BC1A8E" w:rsidP="00BC1A8E">
      <w:pPr>
        <w:pStyle w:val="afe"/>
        <w:numPr>
          <w:ilvl w:val="0"/>
          <w:numId w:val="2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72F21">
        <w:rPr>
          <w:rFonts w:ascii="Times New Roman" w:hAnsi="Times New Roman"/>
          <w:sz w:val="28"/>
          <w:szCs w:val="28"/>
        </w:rPr>
        <w:t>.</w:t>
      </w:r>
    </w:p>
    <w:p w:rsidR="00BC1A8E" w:rsidRPr="00E72F21" w:rsidRDefault="00BC1A8E" w:rsidP="00BC1A8E">
      <w:pPr>
        <w:pStyle w:val="afe"/>
        <w:numPr>
          <w:ilvl w:val="0"/>
          <w:numId w:val="24"/>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Представления о деятельности и профессиях людей, окружающих ребенка (учитель, повар, врач, водитель и т.д.).</w:t>
      </w:r>
    </w:p>
    <w:p w:rsidR="00BC1A8E" w:rsidRPr="00E72F21" w:rsidRDefault="00BC1A8E" w:rsidP="00BC1A8E">
      <w:pPr>
        <w:pStyle w:val="afe"/>
        <w:numPr>
          <w:ilvl w:val="0"/>
          <w:numId w:val="2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E72F21" w:rsidRDefault="00BC1A8E" w:rsidP="00BC1A8E">
      <w:pPr>
        <w:pStyle w:val="afe"/>
        <w:numPr>
          <w:ilvl w:val="0"/>
          <w:numId w:val="2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Опыт конструктивного взаимодействия с взрослыми и сверстниками.</w:t>
      </w:r>
    </w:p>
    <w:p w:rsidR="00BC1A8E" w:rsidRPr="00E72F21" w:rsidRDefault="00BC1A8E" w:rsidP="00BC1A8E">
      <w:pPr>
        <w:pStyle w:val="afe"/>
        <w:numPr>
          <w:ilvl w:val="0"/>
          <w:numId w:val="2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i/>
          <w:sz w:val="28"/>
          <w:szCs w:val="28"/>
        </w:rPr>
        <w:t>3) Развитие межличностных и групповых отношений.</w:t>
      </w:r>
    </w:p>
    <w:p w:rsidR="00BC1A8E" w:rsidRPr="00E72F21" w:rsidRDefault="00BC1A8E" w:rsidP="00BC1A8E">
      <w:pPr>
        <w:pStyle w:val="afe"/>
        <w:numPr>
          <w:ilvl w:val="0"/>
          <w:numId w:val="2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 дружбе, товарищах, сверстниках.</w:t>
      </w:r>
    </w:p>
    <w:p w:rsidR="00BC1A8E" w:rsidRPr="00E72F21" w:rsidRDefault="00BC1A8E" w:rsidP="00BC1A8E">
      <w:pPr>
        <w:pStyle w:val="afe"/>
        <w:numPr>
          <w:ilvl w:val="0"/>
          <w:numId w:val="2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находить друзей на основе личных симпатий.</w:t>
      </w:r>
    </w:p>
    <w:p w:rsidR="00BC1A8E" w:rsidRPr="00E72F21" w:rsidRDefault="00BC1A8E" w:rsidP="00BC1A8E">
      <w:pPr>
        <w:pStyle w:val="afe"/>
        <w:numPr>
          <w:ilvl w:val="0"/>
          <w:numId w:val="2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E72F21" w:rsidRDefault="00BC1A8E" w:rsidP="00BC1A8E">
      <w:pPr>
        <w:pStyle w:val="afe"/>
        <w:numPr>
          <w:ilvl w:val="0"/>
          <w:numId w:val="2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E72F21" w:rsidRDefault="00BC1A8E" w:rsidP="00BC1A8E">
      <w:pPr>
        <w:pStyle w:val="afe"/>
        <w:numPr>
          <w:ilvl w:val="0"/>
          <w:numId w:val="2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организовывать свободное время с учетом своих и совместных интересов.</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4) </w:t>
      </w:r>
      <w:r w:rsidRPr="00E72F21">
        <w:rPr>
          <w:rFonts w:ascii="Times New Roman" w:hAnsi="Times New Roman"/>
          <w:i/>
          <w:sz w:val="28"/>
          <w:szCs w:val="28"/>
        </w:rPr>
        <w:t>Накопление положительного опыта сотрудничества и участия в общественной жизни.</w:t>
      </w:r>
    </w:p>
    <w:p w:rsidR="00BC1A8E" w:rsidRPr="00E72F21" w:rsidRDefault="00BC1A8E" w:rsidP="00BC1A8E">
      <w:pPr>
        <w:pStyle w:val="afe"/>
        <w:numPr>
          <w:ilvl w:val="0"/>
          <w:numId w:val="2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Представление о праздниках, праздничных мероприятиях, их содержании, участие в них.</w:t>
      </w:r>
    </w:p>
    <w:p w:rsidR="00BC1A8E" w:rsidRPr="00E72F21" w:rsidRDefault="00BC1A8E" w:rsidP="00BC1A8E">
      <w:pPr>
        <w:pStyle w:val="afe"/>
        <w:numPr>
          <w:ilvl w:val="0"/>
          <w:numId w:val="2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E72F21" w:rsidRDefault="00BC1A8E" w:rsidP="00BC1A8E">
      <w:pPr>
        <w:pStyle w:val="afe"/>
        <w:numPr>
          <w:ilvl w:val="0"/>
          <w:numId w:val="2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соблюдать традиции семейных, школьных, государственных праздников.</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5) </w:t>
      </w:r>
      <w:r w:rsidRPr="00E72F21">
        <w:rPr>
          <w:rFonts w:ascii="Times New Roman" w:hAnsi="Times New Roman"/>
          <w:i/>
          <w:sz w:val="28"/>
          <w:szCs w:val="28"/>
        </w:rPr>
        <w:t>Представления об обязанностях и правах ребенка.</w:t>
      </w:r>
    </w:p>
    <w:p w:rsidR="00BC1A8E" w:rsidRPr="00E72F21" w:rsidRDefault="00BC1A8E" w:rsidP="00BC1A8E">
      <w:pPr>
        <w:pStyle w:val="afe"/>
        <w:numPr>
          <w:ilvl w:val="0"/>
          <w:numId w:val="27"/>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 xml:space="preserve">Представления о праве на жизнь, на образование, на труд, на неприкосновенность личности и достоинства и др. </w:t>
      </w:r>
    </w:p>
    <w:p w:rsidR="00BC1A8E" w:rsidRPr="00E72F21" w:rsidRDefault="00BC1A8E" w:rsidP="00BC1A8E">
      <w:pPr>
        <w:pStyle w:val="afe"/>
        <w:numPr>
          <w:ilvl w:val="0"/>
          <w:numId w:val="2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6) </w:t>
      </w:r>
      <w:r w:rsidRPr="00E72F21">
        <w:rPr>
          <w:rFonts w:ascii="Times New Roman" w:hAnsi="Times New Roman"/>
          <w:i/>
          <w:sz w:val="28"/>
          <w:szCs w:val="28"/>
        </w:rPr>
        <w:t>Представление о стране проживания Россия</w:t>
      </w:r>
      <w:r w:rsidRPr="00E72F21">
        <w:rPr>
          <w:rFonts w:ascii="Times New Roman" w:hAnsi="Times New Roman"/>
          <w:sz w:val="28"/>
          <w:szCs w:val="28"/>
        </w:rPr>
        <w:t xml:space="preserve">. </w:t>
      </w:r>
    </w:p>
    <w:p w:rsidR="00BC1A8E" w:rsidRPr="00E72F21" w:rsidRDefault="00BC1A8E" w:rsidP="00BC1A8E">
      <w:pPr>
        <w:pStyle w:val="afe"/>
        <w:numPr>
          <w:ilvl w:val="0"/>
          <w:numId w:val="2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E72F21" w:rsidRDefault="00BC1A8E" w:rsidP="00BC1A8E">
      <w:pPr>
        <w:pStyle w:val="afe"/>
        <w:numPr>
          <w:ilvl w:val="0"/>
          <w:numId w:val="2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Представление о государственно символике (флаг, герб, гимн).</w:t>
      </w:r>
    </w:p>
    <w:p w:rsidR="00BC1A8E" w:rsidRPr="00E72F21" w:rsidRDefault="00BC1A8E" w:rsidP="00BC1A8E">
      <w:pPr>
        <w:pStyle w:val="afe"/>
        <w:numPr>
          <w:ilvl w:val="0"/>
          <w:numId w:val="2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Представление о значимых исторических событиях и выдающихся людях России. </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4. Искусство</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4.1. Музыка и движение.</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1) </w:t>
      </w:r>
      <w:r w:rsidRPr="00E72F21">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E72F21" w:rsidRDefault="00BC1A8E" w:rsidP="00BC1A8E">
      <w:pPr>
        <w:pStyle w:val="afe"/>
        <w:numPr>
          <w:ilvl w:val="0"/>
          <w:numId w:val="2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E72F21" w:rsidRDefault="00BC1A8E" w:rsidP="00BC1A8E">
      <w:pPr>
        <w:pStyle w:val="afe"/>
        <w:numPr>
          <w:ilvl w:val="0"/>
          <w:numId w:val="2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слушать музыку и выполнять простейшие танцевальные движения.</w:t>
      </w:r>
    </w:p>
    <w:p w:rsidR="00BC1A8E" w:rsidRPr="00E72F21" w:rsidRDefault="00BC1A8E" w:rsidP="00BC1A8E">
      <w:pPr>
        <w:pStyle w:val="afe"/>
        <w:numPr>
          <w:ilvl w:val="0"/>
          <w:numId w:val="2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E72F21" w:rsidRDefault="00BC1A8E" w:rsidP="00BC1A8E">
      <w:pPr>
        <w:pStyle w:val="afe"/>
        <w:numPr>
          <w:ilvl w:val="0"/>
          <w:numId w:val="2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узнавать знакомые песни, подпевать их, петь в хоре.</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2</w:t>
      </w:r>
      <w:r w:rsidRPr="00E72F21">
        <w:rPr>
          <w:rFonts w:ascii="Times New Roman" w:hAnsi="Times New Roman"/>
          <w:i/>
          <w:sz w:val="28"/>
          <w:szCs w:val="28"/>
        </w:rPr>
        <w:t>) Готовность к участию в совместных музыкальных мероприятиях.</w:t>
      </w:r>
    </w:p>
    <w:p w:rsidR="00BC1A8E" w:rsidRPr="00E72F21" w:rsidRDefault="00BC1A8E" w:rsidP="00BC1A8E">
      <w:pPr>
        <w:pStyle w:val="afe"/>
        <w:numPr>
          <w:ilvl w:val="0"/>
          <w:numId w:val="3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E72F21" w:rsidRDefault="00BC1A8E" w:rsidP="00BC1A8E">
      <w:pPr>
        <w:pStyle w:val="afe"/>
        <w:numPr>
          <w:ilvl w:val="0"/>
          <w:numId w:val="3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Стремление к совместной и самостоятельной музыкальной деятельности;</w:t>
      </w:r>
    </w:p>
    <w:p w:rsidR="00BC1A8E" w:rsidRPr="00E72F21" w:rsidRDefault="00BC1A8E" w:rsidP="00BC1A8E">
      <w:pPr>
        <w:pStyle w:val="afe"/>
        <w:numPr>
          <w:ilvl w:val="0"/>
          <w:numId w:val="30"/>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 xml:space="preserve">Умение использовать полученные навыки для участия в представлениях, концертах, спектаклях, др. </w:t>
      </w:r>
    </w:p>
    <w:p w:rsidR="00DB630D" w:rsidRPr="00E72F21" w:rsidRDefault="00DB630D" w:rsidP="00737A37">
      <w:pPr>
        <w:pStyle w:val="afe"/>
        <w:spacing w:line="360" w:lineRule="auto"/>
        <w:jc w:val="center"/>
        <w:rPr>
          <w:rFonts w:ascii="Times New Roman" w:hAnsi="Times New Roman"/>
          <w:b/>
          <w:sz w:val="28"/>
          <w:szCs w:val="28"/>
        </w:rPr>
      </w:pPr>
    </w:p>
    <w:p w:rsidR="00737A37"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 xml:space="preserve">4.2. Изобразительная деятельность </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(рисование, лепка, аппликация)</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1) </w:t>
      </w:r>
      <w:r w:rsidRPr="00E72F21">
        <w:rPr>
          <w:rFonts w:ascii="Times New Roman" w:hAnsi="Times New Roman"/>
          <w:i/>
          <w:sz w:val="28"/>
          <w:szCs w:val="28"/>
        </w:rPr>
        <w:t>Освоение доступныхсредств изобразительной деятельности: лепка, аппликация, рисование; использование различных изобразительных технологий.</w:t>
      </w:r>
    </w:p>
    <w:p w:rsidR="00BC1A8E" w:rsidRPr="00E72F21" w:rsidRDefault="00BC1A8E" w:rsidP="00BC1A8E">
      <w:pPr>
        <w:pStyle w:val="afe"/>
        <w:numPr>
          <w:ilvl w:val="0"/>
          <w:numId w:val="3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Интерес к доступным видам изобразительной деятельности. </w:t>
      </w:r>
    </w:p>
    <w:p w:rsidR="00BC1A8E" w:rsidRPr="00E72F21" w:rsidRDefault="00BC1A8E" w:rsidP="00BC1A8E">
      <w:pPr>
        <w:pStyle w:val="afe"/>
        <w:numPr>
          <w:ilvl w:val="0"/>
          <w:numId w:val="3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E72F21" w:rsidRDefault="00BC1A8E" w:rsidP="00BC1A8E">
      <w:pPr>
        <w:pStyle w:val="afe"/>
        <w:numPr>
          <w:ilvl w:val="0"/>
          <w:numId w:val="3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2) </w:t>
      </w:r>
      <w:r w:rsidRPr="00E72F21">
        <w:rPr>
          <w:rFonts w:ascii="Times New Roman" w:hAnsi="Times New Roman"/>
          <w:i/>
          <w:sz w:val="28"/>
          <w:szCs w:val="28"/>
        </w:rPr>
        <w:t>Способность к самостоятельной изобразительной деятельности.</w:t>
      </w:r>
    </w:p>
    <w:p w:rsidR="00BC1A8E" w:rsidRPr="00E72F21" w:rsidRDefault="00BC1A8E" w:rsidP="00BC1A8E">
      <w:pPr>
        <w:pStyle w:val="afe"/>
        <w:numPr>
          <w:ilvl w:val="0"/>
          <w:numId w:val="3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E72F21" w:rsidRDefault="00BC1A8E" w:rsidP="00BC1A8E">
      <w:pPr>
        <w:pStyle w:val="afe"/>
        <w:numPr>
          <w:ilvl w:val="0"/>
          <w:numId w:val="3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E72F21" w:rsidRDefault="00BC1A8E" w:rsidP="00BC1A8E">
      <w:pPr>
        <w:pStyle w:val="afe"/>
        <w:numPr>
          <w:ilvl w:val="0"/>
          <w:numId w:val="32"/>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3) </w:t>
      </w:r>
      <w:r w:rsidRPr="00E72F21">
        <w:rPr>
          <w:rFonts w:ascii="Times New Roman" w:hAnsi="Times New Roman"/>
          <w:i/>
          <w:sz w:val="28"/>
          <w:szCs w:val="28"/>
        </w:rPr>
        <w:t>Готовность к участию в совместных мероприятиях</w:t>
      </w:r>
      <w:r w:rsidRPr="00E72F21">
        <w:rPr>
          <w:rFonts w:ascii="Times New Roman" w:hAnsi="Times New Roman"/>
          <w:sz w:val="28"/>
          <w:szCs w:val="28"/>
        </w:rPr>
        <w:t xml:space="preserve">. </w:t>
      </w:r>
    </w:p>
    <w:p w:rsidR="00BC1A8E" w:rsidRPr="00E72F21" w:rsidRDefault="00BC1A8E" w:rsidP="00BC1A8E">
      <w:pPr>
        <w:pStyle w:val="afe"/>
        <w:numPr>
          <w:ilvl w:val="0"/>
          <w:numId w:val="3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E72F21" w:rsidRDefault="00BC1A8E" w:rsidP="00BC1A8E">
      <w:pPr>
        <w:pStyle w:val="afe"/>
        <w:numPr>
          <w:ilvl w:val="0"/>
          <w:numId w:val="3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5. Технологии</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5.1. Профильный труд.</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i/>
          <w:sz w:val="28"/>
          <w:szCs w:val="28"/>
        </w:rPr>
        <w:t xml:space="preserve">1) Овладение трудовыми умениями, необходимыми в разных жизненных сферах; овладение умением адекватно применять доступные </w:t>
      </w:r>
      <w:r w:rsidRPr="00E72F21">
        <w:rPr>
          <w:rFonts w:ascii="Times New Roman" w:hAnsi="Times New Roman"/>
          <w:i/>
          <w:sz w:val="28"/>
          <w:szCs w:val="28"/>
        </w:rPr>
        <w:lastRenderedPageBreak/>
        <w:t>технологические цепочки и освоенные трудовые навыки для социального и трудового взаимодействия.</w:t>
      </w:r>
    </w:p>
    <w:p w:rsidR="00BC1A8E" w:rsidRPr="00E72F21" w:rsidRDefault="00BC1A8E" w:rsidP="00BC1A8E">
      <w:pPr>
        <w:pStyle w:val="afe"/>
        <w:numPr>
          <w:ilvl w:val="0"/>
          <w:numId w:val="3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E72F21" w:rsidRDefault="00BC1A8E" w:rsidP="00BC1A8E">
      <w:pPr>
        <w:pStyle w:val="afe"/>
        <w:numPr>
          <w:ilvl w:val="0"/>
          <w:numId w:val="3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E72F21" w:rsidRDefault="00BC1A8E" w:rsidP="00BC1A8E">
      <w:pPr>
        <w:pStyle w:val="afe"/>
        <w:numPr>
          <w:ilvl w:val="0"/>
          <w:numId w:val="3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E72F21" w:rsidRDefault="00BC1A8E" w:rsidP="00BC1A8E">
      <w:pPr>
        <w:pStyle w:val="afe"/>
        <w:numPr>
          <w:ilvl w:val="0"/>
          <w:numId w:val="3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E72F21" w:rsidRDefault="00BC1A8E" w:rsidP="00BC1A8E">
      <w:pPr>
        <w:pStyle w:val="afe"/>
        <w:numPr>
          <w:ilvl w:val="0"/>
          <w:numId w:val="3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2) </w:t>
      </w:r>
      <w:r w:rsidRPr="00E72F21">
        <w:rPr>
          <w:rFonts w:ascii="Times New Roman" w:hAnsi="Times New Roman"/>
          <w:i/>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E72F21">
        <w:rPr>
          <w:rFonts w:ascii="Times New Roman" w:hAnsi="Times New Roman"/>
          <w:sz w:val="28"/>
          <w:szCs w:val="28"/>
        </w:rPr>
        <w:t>.</w:t>
      </w:r>
    </w:p>
    <w:p w:rsidR="00BC1A8E" w:rsidRPr="00E72F21" w:rsidRDefault="00BC1A8E" w:rsidP="00BC1A8E">
      <w:pPr>
        <w:pStyle w:val="afe"/>
        <w:numPr>
          <w:ilvl w:val="0"/>
          <w:numId w:val="3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Pr="00E72F21" w:rsidRDefault="00DB630D" w:rsidP="00737A37">
      <w:pPr>
        <w:pStyle w:val="afe"/>
        <w:spacing w:line="360" w:lineRule="auto"/>
        <w:jc w:val="center"/>
        <w:rPr>
          <w:rFonts w:ascii="Times New Roman" w:hAnsi="Times New Roman"/>
          <w:b/>
          <w:sz w:val="28"/>
          <w:szCs w:val="28"/>
        </w:rPr>
      </w:pPr>
    </w:p>
    <w:p w:rsidR="00DB630D" w:rsidRPr="00E72F21" w:rsidRDefault="00DB630D" w:rsidP="00737A37">
      <w:pPr>
        <w:pStyle w:val="afe"/>
        <w:spacing w:line="360" w:lineRule="auto"/>
        <w:jc w:val="center"/>
        <w:rPr>
          <w:rFonts w:ascii="Times New Roman" w:hAnsi="Times New Roman"/>
          <w:b/>
          <w:sz w:val="28"/>
          <w:szCs w:val="28"/>
        </w:rPr>
      </w:pPr>
    </w:p>
    <w:p w:rsidR="00DB630D" w:rsidRPr="00E72F21" w:rsidRDefault="00DB630D" w:rsidP="00737A37">
      <w:pPr>
        <w:pStyle w:val="afe"/>
        <w:spacing w:line="360" w:lineRule="auto"/>
        <w:jc w:val="center"/>
        <w:rPr>
          <w:rFonts w:ascii="Times New Roman" w:hAnsi="Times New Roman"/>
          <w:b/>
          <w:sz w:val="28"/>
          <w:szCs w:val="28"/>
        </w:rPr>
      </w:pP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6. Физическая культура.</w:t>
      </w:r>
    </w:p>
    <w:p w:rsidR="00BC1A8E" w:rsidRPr="00E72F21" w:rsidRDefault="00BC1A8E" w:rsidP="00737A37">
      <w:pPr>
        <w:pStyle w:val="afe"/>
        <w:spacing w:line="360" w:lineRule="auto"/>
        <w:jc w:val="center"/>
        <w:rPr>
          <w:rFonts w:ascii="Times New Roman" w:hAnsi="Times New Roman"/>
          <w:b/>
          <w:sz w:val="28"/>
          <w:szCs w:val="28"/>
        </w:rPr>
      </w:pPr>
      <w:r w:rsidRPr="00E72F21">
        <w:rPr>
          <w:rFonts w:ascii="Times New Roman" w:hAnsi="Times New Roman"/>
          <w:b/>
          <w:sz w:val="28"/>
          <w:szCs w:val="28"/>
        </w:rPr>
        <w:t>6.1.  Адаптивная физкультура.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1) </w:t>
      </w:r>
      <w:r w:rsidRPr="00E72F21">
        <w:rPr>
          <w:rFonts w:ascii="Times New Roman" w:hAnsi="Times New Roman"/>
          <w:i/>
          <w:sz w:val="28"/>
          <w:szCs w:val="28"/>
        </w:rPr>
        <w:t>Восприятие собственного тела, осознание своих физических возможностей и ограничений</w:t>
      </w:r>
      <w:r w:rsidRPr="00E72F21">
        <w:rPr>
          <w:rFonts w:ascii="Times New Roman" w:hAnsi="Times New Roman"/>
          <w:sz w:val="28"/>
          <w:szCs w:val="28"/>
        </w:rPr>
        <w:t xml:space="preserve">. </w:t>
      </w:r>
    </w:p>
    <w:p w:rsidR="00BC1A8E" w:rsidRPr="00E72F21" w:rsidRDefault="00BC1A8E" w:rsidP="00BC1A8E">
      <w:pPr>
        <w:pStyle w:val="afe"/>
        <w:numPr>
          <w:ilvl w:val="0"/>
          <w:numId w:val="34"/>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E72F21" w:rsidRDefault="00BC1A8E" w:rsidP="00BC1A8E">
      <w:pPr>
        <w:pStyle w:val="afe"/>
        <w:numPr>
          <w:ilvl w:val="0"/>
          <w:numId w:val="3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Освоение двигательных навыков, последовательности движений, развитие координационных способностей. </w:t>
      </w:r>
    </w:p>
    <w:p w:rsidR="00BC1A8E" w:rsidRPr="00E72F21" w:rsidRDefault="00BC1A8E" w:rsidP="00BC1A8E">
      <w:pPr>
        <w:pStyle w:val="afe"/>
        <w:numPr>
          <w:ilvl w:val="0"/>
          <w:numId w:val="3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Совершенствование физических качеств: ловкости, силы, быстроты, выносливости.</w:t>
      </w:r>
    </w:p>
    <w:p w:rsidR="00BC1A8E" w:rsidRPr="00E72F21" w:rsidRDefault="00BC1A8E" w:rsidP="00BC1A8E">
      <w:pPr>
        <w:pStyle w:val="afe"/>
        <w:numPr>
          <w:ilvl w:val="0"/>
          <w:numId w:val="3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радоваться успехам: выше прыгнул, быстрее пробежал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2) </w:t>
      </w:r>
      <w:r w:rsidRPr="00E72F21">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p>
    <w:p w:rsidR="00BC1A8E" w:rsidRPr="00E72F21" w:rsidRDefault="00BC1A8E" w:rsidP="00BC1A8E">
      <w:pPr>
        <w:pStyle w:val="afe"/>
        <w:numPr>
          <w:ilvl w:val="0"/>
          <w:numId w:val="3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 xml:space="preserve">3) </w:t>
      </w:r>
      <w:r w:rsidRPr="00E72F21">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E72F21" w:rsidRDefault="00BC1A8E" w:rsidP="00BC1A8E">
      <w:pPr>
        <w:pStyle w:val="afe"/>
        <w:numPr>
          <w:ilvl w:val="0"/>
          <w:numId w:val="3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E72F21" w:rsidRDefault="00BC1A8E" w:rsidP="00BC1A8E">
      <w:pPr>
        <w:pStyle w:val="afe"/>
        <w:numPr>
          <w:ilvl w:val="0"/>
          <w:numId w:val="3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BC1A8E" w:rsidRPr="00E72F21" w:rsidRDefault="00BC1A8E" w:rsidP="00BC1A8E">
      <w:pPr>
        <w:pStyle w:val="afe"/>
        <w:spacing w:line="360" w:lineRule="auto"/>
        <w:rPr>
          <w:rFonts w:ascii="Times New Roman" w:hAnsi="Times New Roman"/>
          <w:b/>
          <w:sz w:val="28"/>
          <w:szCs w:val="28"/>
        </w:rPr>
      </w:pPr>
    </w:p>
    <w:p w:rsidR="00DB630D" w:rsidRPr="00E72F21" w:rsidRDefault="002C37AC" w:rsidP="00D92A92">
      <w:pPr>
        <w:pStyle w:val="afe"/>
        <w:spacing w:line="360" w:lineRule="auto"/>
        <w:jc w:val="center"/>
        <w:rPr>
          <w:rFonts w:ascii="Times New Roman" w:hAnsi="Times New Roman"/>
          <w:b/>
          <w:sz w:val="28"/>
          <w:szCs w:val="28"/>
        </w:rPr>
      </w:pPr>
      <w:r w:rsidRPr="00E72F21">
        <w:rPr>
          <w:rFonts w:ascii="Times New Roman" w:hAnsi="Times New Roman"/>
          <w:b/>
          <w:sz w:val="28"/>
          <w:szCs w:val="28"/>
        </w:rPr>
        <w:t>2</w:t>
      </w:r>
      <w:r w:rsidR="00BC1A8E" w:rsidRPr="00E72F21">
        <w:rPr>
          <w:rFonts w:ascii="Times New Roman" w:hAnsi="Times New Roman"/>
          <w:b/>
          <w:sz w:val="28"/>
          <w:szCs w:val="28"/>
        </w:rPr>
        <w:t xml:space="preserve">.1.3. Система оценки достижений обучающихся </w:t>
      </w:r>
    </w:p>
    <w:p w:rsidR="00BC1A8E" w:rsidRPr="00E72F21" w:rsidRDefault="00BC1A8E" w:rsidP="00D92A92">
      <w:pPr>
        <w:pStyle w:val="afe"/>
        <w:spacing w:line="360" w:lineRule="auto"/>
        <w:jc w:val="center"/>
        <w:rPr>
          <w:rFonts w:ascii="Times New Roman" w:hAnsi="Times New Roman"/>
          <w:b/>
          <w:sz w:val="28"/>
          <w:szCs w:val="28"/>
        </w:rPr>
      </w:pPr>
      <w:r w:rsidRPr="00E72F21">
        <w:rPr>
          <w:rFonts w:ascii="Times New Roman" w:hAnsi="Times New Roman"/>
          <w:b/>
          <w:bCs/>
          <w:sz w:val="28"/>
          <w:szCs w:val="28"/>
        </w:rPr>
        <w:t>с умеренной, тяжелой, глубокой умственной отсталостью</w:t>
      </w:r>
      <w:r w:rsidR="00D92A92" w:rsidRPr="00E72F21">
        <w:rPr>
          <w:rFonts w:ascii="Times New Roman" w:hAnsi="Times New Roman"/>
          <w:b/>
          <w:bCs/>
          <w:sz w:val="28"/>
          <w:szCs w:val="28"/>
        </w:rPr>
        <w:t xml:space="preserve"> (интеллектуальными нарушениями)</w:t>
      </w:r>
      <w:r w:rsidRPr="00E72F21">
        <w:rPr>
          <w:rFonts w:ascii="Times New Roman" w:hAnsi="Times New Roman"/>
          <w:b/>
          <w:bCs/>
          <w:sz w:val="28"/>
          <w:szCs w:val="28"/>
        </w:rPr>
        <w:t xml:space="preserve">, </w:t>
      </w:r>
      <w:r w:rsidRPr="00E72F21">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E72F21" w:rsidRDefault="00DB630D" w:rsidP="00BC1A8E">
      <w:pPr>
        <w:pStyle w:val="afe"/>
        <w:spacing w:line="360" w:lineRule="auto"/>
        <w:ind w:firstLine="708"/>
        <w:jc w:val="both"/>
      </w:pP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Текущая</w:t>
      </w:r>
      <w:r w:rsidRPr="00E72F21">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sidRPr="00E72F21">
        <w:rPr>
          <w:rFonts w:ascii="Times New Roman" w:hAnsi="Times New Roman"/>
          <w:i/>
          <w:sz w:val="28"/>
          <w:szCs w:val="28"/>
        </w:rPr>
        <w:t>Промежуточная</w:t>
      </w:r>
      <w:r w:rsidRPr="00E72F21">
        <w:rPr>
          <w:rFonts w:ascii="Times New Roman" w:hAnsi="Times New Roman"/>
          <w:sz w:val="28"/>
          <w:szCs w:val="28"/>
        </w:rPr>
        <w:t xml:space="preserve"> (годовая) аттестация </w:t>
      </w:r>
      <w:r w:rsidRPr="00E72F21">
        <w:rPr>
          <w:rFonts w:ascii="Times New Roman" w:hAnsi="Times New Roman"/>
          <w:sz w:val="28"/>
          <w:szCs w:val="28"/>
        </w:rPr>
        <w:lastRenderedPageBreak/>
        <w:t>представляет собой оценку результатов освоения СИПРи развития жизненных компетенций ребёнка по итогам учебного года. Дляорганизации аттестации обучающихся ре</w:t>
      </w:r>
      <w:r w:rsidRPr="00E72F21">
        <w:rPr>
          <w:rFonts w:ascii="Times New Roman" w:hAnsi="Times New Roman"/>
          <w:sz w:val="28"/>
          <w:szCs w:val="28"/>
        </w:rPr>
        <w:softHyphen/>
        <w:t>ко</w:t>
      </w:r>
      <w:r w:rsidRPr="00E72F21">
        <w:rPr>
          <w:rFonts w:ascii="Times New Roman" w:hAnsi="Times New Roman"/>
          <w:sz w:val="28"/>
          <w:szCs w:val="28"/>
        </w:rPr>
        <w:softHyphen/>
        <w:t>мендуется при</w:t>
      </w:r>
      <w:r w:rsidRPr="00E72F21">
        <w:rPr>
          <w:rFonts w:ascii="Times New Roman" w:hAnsi="Times New Roman"/>
          <w:sz w:val="28"/>
          <w:szCs w:val="28"/>
        </w:rPr>
        <w:softHyphen/>
        <w:t>менять метод экспертной группы (на междисциплинарной ос</w:t>
      </w:r>
      <w:r w:rsidRPr="00E72F21">
        <w:rPr>
          <w:rFonts w:ascii="Times New Roman" w:hAnsi="Times New Roman"/>
          <w:sz w:val="28"/>
          <w:szCs w:val="28"/>
        </w:rPr>
        <w:softHyphen/>
        <w:t>нове). Она объединяет разных специалистов, осуществляющих процессоб</w:t>
      </w:r>
      <w:r w:rsidRPr="00E72F21">
        <w:rPr>
          <w:rFonts w:ascii="Times New Roman" w:hAnsi="Times New Roman"/>
          <w:sz w:val="28"/>
          <w:szCs w:val="28"/>
        </w:rPr>
        <w:softHyphen/>
        <w:t>ра</w:t>
      </w:r>
      <w:r w:rsidRPr="00E72F21">
        <w:rPr>
          <w:rFonts w:ascii="Times New Roman" w:hAnsi="Times New Roman"/>
          <w:sz w:val="28"/>
          <w:szCs w:val="28"/>
        </w:rPr>
        <w:softHyphen/>
        <w:t>зо</w:t>
      </w:r>
      <w:r w:rsidRPr="00E72F21">
        <w:rPr>
          <w:rFonts w:ascii="Times New Roman" w:hAnsi="Times New Roman"/>
          <w:sz w:val="28"/>
          <w:szCs w:val="28"/>
        </w:rPr>
        <w:softHyphen/>
        <w:t>вания и развития ребенка.К процессу аттестации обучающегося желательно привлекать чле</w:t>
      </w:r>
      <w:r w:rsidRPr="00E72F21">
        <w:rPr>
          <w:rFonts w:ascii="Times New Roman" w:hAnsi="Times New Roman"/>
          <w:sz w:val="28"/>
          <w:szCs w:val="28"/>
        </w:rPr>
        <w:softHyphen/>
        <w:t>нов его семьи. Задачей экспертной группы является выработка согласованной оце</w:t>
      </w:r>
      <w:r w:rsidRPr="00E72F21">
        <w:rPr>
          <w:rFonts w:ascii="Times New Roman" w:hAnsi="Times New Roman"/>
          <w:sz w:val="28"/>
          <w:szCs w:val="28"/>
        </w:rPr>
        <w:softHyphen/>
        <w:t>нки достижений ребёнка в сфере жизненных компетенций. Основой слу</w:t>
      </w:r>
      <w:r w:rsidRPr="00E72F21">
        <w:rPr>
          <w:rFonts w:ascii="Times New Roman" w:hAnsi="Times New Roman"/>
          <w:sz w:val="28"/>
          <w:szCs w:val="28"/>
        </w:rPr>
        <w:softHyphen/>
        <w:t>жит анализ результатов обучения ребёнка, динамика развития его личности. Ре</w:t>
      </w:r>
      <w:r w:rsidRPr="00E72F21">
        <w:rPr>
          <w:rFonts w:ascii="Times New Roman" w:hAnsi="Times New Roman"/>
          <w:sz w:val="28"/>
          <w:szCs w:val="28"/>
        </w:rPr>
        <w:softHyphen/>
        <w:t>зультаты анализа должны быть представлены в удобной и понятной всем чле</w:t>
      </w:r>
      <w:r w:rsidRPr="00E72F21">
        <w:rPr>
          <w:rFonts w:ascii="Times New Roman" w:hAnsi="Times New Roman"/>
          <w:sz w:val="28"/>
          <w:szCs w:val="28"/>
        </w:rPr>
        <w:softHyphen/>
        <w:t>нам группы форме оценки, характеризующей наличный уровень жиз</w:t>
      </w:r>
      <w:r w:rsidRPr="00E72F21">
        <w:rPr>
          <w:rFonts w:ascii="Times New Roman" w:hAnsi="Times New Roman"/>
          <w:sz w:val="28"/>
          <w:szCs w:val="28"/>
        </w:rPr>
        <w:softHyphen/>
        <w:t>не</w:t>
      </w:r>
      <w:r w:rsidRPr="00E72F21">
        <w:rPr>
          <w:rFonts w:ascii="Times New Roman" w:hAnsi="Times New Roman"/>
          <w:sz w:val="28"/>
          <w:szCs w:val="28"/>
        </w:rPr>
        <w:softHyphen/>
        <w:t>н</w:t>
      </w:r>
      <w:r w:rsidRPr="00E72F21">
        <w:rPr>
          <w:rFonts w:ascii="Times New Roman" w:hAnsi="Times New Roman"/>
          <w:sz w:val="28"/>
          <w:szCs w:val="28"/>
        </w:rPr>
        <w:softHyphen/>
        <w:t xml:space="preserve">ной компетенции. По итогам освоения отраженных в </w:t>
      </w:r>
      <w:r w:rsidRPr="00E72F21">
        <w:rPr>
          <w:rFonts w:ascii="Times New Roman" w:hAnsi="Times New Roman"/>
          <w:bCs/>
          <w:sz w:val="28"/>
          <w:szCs w:val="28"/>
        </w:rPr>
        <w:t>СИПР</w:t>
      </w:r>
      <w:r w:rsidRPr="00E72F21">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Итоговаяоценка качества освоения обучающимися</w:t>
      </w:r>
      <w:r w:rsidRPr="00E72F21">
        <w:rPr>
          <w:rFonts w:ascii="Times New Roman" w:hAnsi="Times New Roman"/>
          <w:bCs/>
          <w:sz w:val="28"/>
          <w:szCs w:val="28"/>
        </w:rPr>
        <w:t xml:space="preserve">с умеренной, тяжелой, глубокой умственной отсталостью, </w:t>
      </w:r>
      <w:r w:rsidRPr="00E72F21">
        <w:rPr>
          <w:rFonts w:ascii="Times New Roman" w:hAnsi="Times New Roman"/>
          <w:sz w:val="28"/>
          <w:szCs w:val="28"/>
        </w:rPr>
        <w:t>с ТМНР</w:t>
      </w:r>
      <w:r w:rsidRPr="00E72F21">
        <w:rPr>
          <w:rFonts w:ascii="Times New Roman" w:hAnsi="Times New Roman"/>
          <w:spacing w:val="2"/>
          <w:sz w:val="28"/>
          <w:szCs w:val="28"/>
        </w:rPr>
        <w:t>адаптированной основной общеобразовательной программы образования</w:t>
      </w:r>
      <w:r w:rsidRPr="00E72F21">
        <w:rPr>
          <w:rFonts w:ascii="Times New Roman" w:hAnsi="Times New Roman"/>
          <w:sz w:val="28"/>
          <w:szCs w:val="28"/>
        </w:rPr>
        <w:t>осуществляется образовательнойорганизацией.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развитияпо</w:t>
      </w:r>
      <w:r w:rsidRPr="00E72F21">
        <w:rPr>
          <w:rFonts w:ascii="Times New Roman" w:hAnsi="Times New Roman"/>
          <w:sz w:val="28"/>
          <w:szCs w:val="28"/>
        </w:rPr>
        <w:softHyphen/>
        <w:t>следнего года обучения и развития жизненной компетенции обу</w:t>
      </w:r>
      <w:r w:rsidRPr="00E72F21">
        <w:rPr>
          <w:rFonts w:ascii="Times New Roman" w:hAnsi="Times New Roman"/>
          <w:sz w:val="28"/>
          <w:szCs w:val="28"/>
        </w:rPr>
        <w:softHyphen/>
        <w:t>ча</w:t>
      </w:r>
      <w:r w:rsidRPr="00E72F21">
        <w:rPr>
          <w:rFonts w:ascii="Times New Roman" w:hAnsi="Times New Roman"/>
          <w:sz w:val="28"/>
          <w:szCs w:val="28"/>
        </w:rPr>
        <w:softHyphen/>
        <w:t>ю</w:t>
      </w:r>
      <w:r w:rsidRPr="00E72F21">
        <w:rPr>
          <w:rFonts w:ascii="Times New Roman" w:hAnsi="Times New Roman"/>
          <w:sz w:val="28"/>
          <w:szCs w:val="28"/>
        </w:rPr>
        <w:softHyphen/>
        <w:t>щи</w:t>
      </w:r>
      <w:r w:rsidRPr="00E72F21">
        <w:rPr>
          <w:rFonts w:ascii="Times New Roman" w:hAnsi="Times New Roman"/>
          <w:sz w:val="28"/>
          <w:szCs w:val="28"/>
        </w:rPr>
        <w:softHyphen/>
        <w:t>хся.</w:t>
      </w:r>
      <w:r w:rsidRPr="00E72F21">
        <w:rPr>
          <w:rFonts w:ascii="Times New Roman" w:hAnsi="Times New Roman"/>
          <w:i/>
          <w:sz w:val="28"/>
          <w:szCs w:val="28"/>
        </w:rPr>
        <w:t xml:space="preserve"> Итоговая</w:t>
      </w:r>
      <w:r w:rsidRPr="00E72F21">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Pr="00E72F21">
        <w:rPr>
          <w:rFonts w:ascii="Times New Roman" w:hAnsi="Times New Roman"/>
          <w:bCs/>
          <w:sz w:val="28"/>
          <w:szCs w:val="28"/>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w:t>
      </w:r>
      <w:r w:rsidRPr="00E72F21">
        <w:rPr>
          <w:rFonts w:ascii="Times New Roman" w:hAnsi="Times New Roman"/>
          <w:bCs/>
          <w:sz w:val="28"/>
          <w:szCs w:val="28"/>
        </w:rPr>
        <w:lastRenderedPageBreak/>
        <w:t xml:space="preserve">рассматриваться как показатель </w:t>
      </w:r>
      <w:proofErr w:type="spellStart"/>
      <w:r w:rsidRPr="00E72F21">
        <w:rPr>
          <w:rFonts w:ascii="Times New Roman" w:hAnsi="Times New Roman"/>
          <w:bCs/>
          <w:sz w:val="28"/>
          <w:szCs w:val="28"/>
        </w:rPr>
        <w:t>неуспешности</w:t>
      </w:r>
      <w:proofErr w:type="spellEnd"/>
      <w:r w:rsidRPr="00E72F21">
        <w:rPr>
          <w:rFonts w:ascii="Times New Roman" w:hAnsi="Times New Roman"/>
          <w:bCs/>
          <w:sz w:val="28"/>
          <w:szCs w:val="28"/>
        </w:rPr>
        <w:t xml:space="preserve"> их обучения и развития в целом</w:t>
      </w:r>
      <w:r w:rsidRPr="00E72F21">
        <w:t xml:space="preserve">. </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spacing w:val="2"/>
          <w:sz w:val="28"/>
          <w:szCs w:val="28"/>
        </w:rPr>
        <w:t xml:space="preserve">Система оценки результатов </w:t>
      </w:r>
      <w:r w:rsidRPr="00E72F21">
        <w:rPr>
          <w:rFonts w:ascii="Times New Roman" w:hAnsi="Times New Roman"/>
          <w:bCs/>
          <w:sz w:val="28"/>
          <w:szCs w:val="28"/>
        </w:rPr>
        <w:t xml:space="preserve">отражает степень выполнения обучающимсяСИПР, взаимодействие следующих компонентов:  </w:t>
      </w:r>
    </w:p>
    <w:p w:rsidR="00BC1A8E" w:rsidRPr="00E72F21"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что обучающийся знает и умеет на конец учебного периода,</w:t>
      </w:r>
    </w:p>
    <w:p w:rsidR="00BC1A8E" w:rsidRPr="00E72F21"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что из полученных знаний и умений он применяет на практике,</w:t>
      </w:r>
    </w:p>
    <w:p w:rsidR="00BC1A8E" w:rsidRPr="00E72F21"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насколько активно, адекватно и самостоятельно он их применяет.</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bCs/>
          <w:sz w:val="28"/>
          <w:szCs w:val="28"/>
        </w:rPr>
        <w:t xml:space="preserve">При оценкерезультативности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E72F21">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E72F21">
        <w:rPr>
          <w:rFonts w:ascii="Times New Roman" w:hAnsi="Times New Roman"/>
          <w:bCs/>
          <w:sz w:val="28"/>
          <w:szCs w:val="28"/>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E72F21">
        <w:rPr>
          <w:rFonts w:ascii="Times New Roman" w:hAnsi="Times New Roman"/>
          <w:bCs/>
          <w:sz w:val="28"/>
          <w:szCs w:val="28"/>
        </w:rPr>
        <w:t>сформированности</w:t>
      </w:r>
      <w:proofErr w:type="spellEnd"/>
      <w:r w:rsidRPr="00E72F21">
        <w:rPr>
          <w:rFonts w:ascii="Times New Roman" w:hAnsi="Times New Roman"/>
          <w:bCs/>
          <w:sz w:val="28"/>
          <w:szCs w:val="28"/>
        </w:rPr>
        <w:t xml:space="preserve"> действий, представлений в связи с отсутствием видимых изменений, обусловленных тяжестью имеющихся у </w:t>
      </w:r>
      <w:r w:rsidRPr="00E72F21">
        <w:rPr>
          <w:rFonts w:ascii="Times New Roman" w:hAnsi="Times New Roman"/>
          <w:bCs/>
          <w:sz w:val="28"/>
          <w:szCs w:val="28"/>
        </w:rPr>
        <w:lastRenderedPageBreak/>
        <w:t>ребенка нарушений, следует оценивать его эмоциональное состояние, другие возможные личностные результаты.</w:t>
      </w:r>
    </w:p>
    <w:p w:rsidR="00D92A92" w:rsidRPr="00E72F21" w:rsidRDefault="00D92A92" w:rsidP="00BC1A8E">
      <w:pPr>
        <w:pStyle w:val="afe"/>
        <w:spacing w:line="360" w:lineRule="auto"/>
        <w:rPr>
          <w:rFonts w:ascii="Times New Roman" w:hAnsi="Times New Roman"/>
          <w:b/>
          <w:sz w:val="28"/>
          <w:szCs w:val="28"/>
        </w:rPr>
      </w:pPr>
    </w:p>
    <w:p w:rsidR="00BC1A8E" w:rsidRPr="00E72F21" w:rsidRDefault="00BC1A8E" w:rsidP="00D92A92">
      <w:pPr>
        <w:pStyle w:val="afe"/>
        <w:spacing w:line="360" w:lineRule="auto"/>
        <w:jc w:val="center"/>
        <w:rPr>
          <w:rFonts w:ascii="Times New Roman" w:hAnsi="Times New Roman"/>
          <w:b/>
          <w:sz w:val="32"/>
          <w:szCs w:val="32"/>
        </w:rPr>
      </w:pPr>
      <w:r w:rsidRPr="00E72F21">
        <w:rPr>
          <w:rFonts w:ascii="Times New Roman" w:hAnsi="Times New Roman"/>
          <w:b/>
          <w:sz w:val="32"/>
          <w:szCs w:val="32"/>
        </w:rPr>
        <w:t>3.2. Содержательный раздел</w:t>
      </w:r>
    </w:p>
    <w:p w:rsidR="00BC1A8E" w:rsidRPr="00E72F21" w:rsidRDefault="00BC1A8E" w:rsidP="00D92A92">
      <w:pPr>
        <w:pStyle w:val="afe"/>
        <w:spacing w:line="360" w:lineRule="auto"/>
        <w:jc w:val="center"/>
        <w:rPr>
          <w:rFonts w:ascii="Times New Roman" w:hAnsi="Times New Roman"/>
          <w:b/>
          <w:sz w:val="28"/>
          <w:szCs w:val="28"/>
        </w:rPr>
      </w:pPr>
      <w:r w:rsidRPr="00E72F21">
        <w:rPr>
          <w:rFonts w:ascii="Times New Roman" w:hAnsi="Times New Roman"/>
          <w:b/>
          <w:sz w:val="28"/>
          <w:szCs w:val="28"/>
        </w:rPr>
        <w:t>3.2.1</w:t>
      </w:r>
      <w:r w:rsidRPr="00E72F21">
        <w:rPr>
          <w:rFonts w:ascii="Times New Roman" w:hAnsi="Times New Roman"/>
          <w:b/>
          <w:caps/>
          <w:spacing w:val="2"/>
          <w:sz w:val="28"/>
          <w:szCs w:val="28"/>
        </w:rPr>
        <w:t>.</w:t>
      </w:r>
      <w:r w:rsidRPr="00E72F21">
        <w:rPr>
          <w:rFonts w:ascii="Times New Roman" w:hAnsi="Times New Roman"/>
          <w:b/>
          <w:sz w:val="28"/>
          <w:szCs w:val="28"/>
        </w:rPr>
        <w:t>Программа формирования базовых учебных действий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формирования базовых учебных действий у обучающихся </w:t>
      </w:r>
      <w:r w:rsidRPr="00E72F21">
        <w:rPr>
          <w:rFonts w:ascii="Times New Roman" w:hAnsi="Times New Roman"/>
          <w:bCs/>
          <w:sz w:val="28"/>
          <w:szCs w:val="28"/>
        </w:rPr>
        <w:t xml:space="preserve">с умеренной, тяжелой, глубокой умственной отсталостью, </w:t>
      </w:r>
      <w:r w:rsidRPr="00E72F21">
        <w:rPr>
          <w:rFonts w:ascii="Times New Roman" w:hAnsi="Times New Roman"/>
          <w:sz w:val="28"/>
          <w:szCs w:val="28"/>
        </w:rPr>
        <w:t xml:space="preserve">с ТМНР направлена на формирование готовности у детей к овладению содержанием АООПобразованиядля обучающихся с умственной отсталостью (вариант 2) и включает следующие задачи: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1. Подготовку ре</w:t>
      </w:r>
      <w:r w:rsidRPr="00E72F21">
        <w:rPr>
          <w:rFonts w:ascii="Times New Roman" w:hAnsi="Times New Roman"/>
          <w:sz w:val="28"/>
          <w:szCs w:val="28"/>
        </w:rPr>
        <w:softHyphen/>
        <w:t>бе</w:t>
      </w:r>
      <w:r w:rsidRPr="00E72F21">
        <w:rPr>
          <w:rFonts w:ascii="Times New Roman" w:hAnsi="Times New Roman"/>
          <w:sz w:val="28"/>
          <w:szCs w:val="28"/>
        </w:rPr>
        <w:softHyphen/>
        <w:t>н</w:t>
      </w:r>
      <w:r w:rsidRPr="00E72F21">
        <w:rPr>
          <w:rFonts w:ascii="Times New Roman" w:hAnsi="Times New Roman"/>
          <w:sz w:val="28"/>
          <w:szCs w:val="28"/>
        </w:rPr>
        <w:softHyphen/>
        <w:t>ка к на</w:t>
      </w:r>
      <w:r w:rsidRPr="00E72F21">
        <w:rPr>
          <w:rFonts w:ascii="Times New Roman" w:hAnsi="Times New Roman"/>
          <w:sz w:val="28"/>
          <w:szCs w:val="28"/>
        </w:rPr>
        <w:softHyphen/>
        <w:t>хождению и обучению в среде сверстников, к эмоциональному, ко</w:t>
      </w:r>
      <w:r w:rsidRPr="00E72F21">
        <w:rPr>
          <w:rFonts w:ascii="Times New Roman" w:hAnsi="Times New Roman"/>
          <w:sz w:val="28"/>
          <w:szCs w:val="28"/>
        </w:rPr>
        <w:softHyphen/>
        <w:t>м</w:t>
      </w:r>
      <w:r w:rsidRPr="00E72F21">
        <w:rPr>
          <w:rFonts w:ascii="Times New Roman" w:hAnsi="Times New Roman"/>
          <w:sz w:val="28"/>
          <w:szCs w:val="28"/>
        </w:rPr>
        <w:softHyphen/>
        <w:t>му</w:t>
      </w:r>
      <w:r w:rsidRPr="00E72F21">
        <w:rPr>
          <w:rFonts w:ascii="Times New Roman" w:hAnsi="Times New Roman"/>
          <w:sz w:val="28"/>
          <w:szCs w:val="28"/>
        </w:rPr>
        <w:softHyphen/>
        <w:t>ни</w:t>
      </w:r>
      <w:r w:rsidRPr="00E72F21">
        <w:rPr>
          <w:rFonts w:ascii="Times New Roman" w:hAnsi="Times New Roman"/>
          <w:sz w:val="28"/>
          <w:szCs w:val="28"/>
        </w:rPr>
        <w:softHyphen/>
        <w:t>ка</w:t>
      </w:r>
      <w:r w:rsidRPr="00E72F21">
        <w:rPr>
          <w:rFonts w:ascii="Times New Roman" w:hAnsi="Times New Roman"/>
          <w:sz w:val="28"/>
          <w:szCs w:val="28"/>
        </w:rPr>
        <w:softHyphen/>
        <w:t>ти</w:t>
      </w:r>
      <w:r w:rsidRPr="00E72F21">
        <w:rPr>
          <w:rFonts w:ascii="Times New Roman" w:hAnsi="Times New Roman"/>
          <w:sz w:val="28"/>
          <w:szCs w:val="28"/>
        </w:rPr>
        <w:softHyphen/>
        <w:t>вному взаимодействию с группой обучающихся.</w:t>
      </w:r>
    </w:p>
    <w:p w:rsidR="00BC1A8E" w:rsidRPr="00E72F21" w:rsidRDefault="00BC1A8E" w:rsidP="00B80D6C">
      <w:pPr>
        <w:pStyle w:val="afe"/>
        <w:numPr>
          <w:ilvl w:val="0"/>
          <w:numId w:val="6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Формирование учебного поведения:  </w:t>
      </w:r>
    </w:p>
    <w:p w:rsidR="00BC1A8E" w:rsidRPr="00E72F21" w:rsidRDefault="00BC1A8E" w:rsidP="00B80D6C">
      <w:pPr>
        <w:pStyle w:val="afe"/>
        <w:numPr>
          <w:ilvl w:val="0"/>
          <w:numId w:val="3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направленность взгляда (на говорящего взрослого, на задание);</w:t>
      </w:r>
    </w:p>
    <w:p w:rsidR="00BC1A8E" w:rsidRPr="00E72F21" w:rsidRDefault="00BC1A8E" w:rsidP="00B80D6C">
      <w:pPr>
        <w:pStyle w:val="afe"/>
        <w:numPr>
          <w:ilvl w:val="0"/>
          <w:numId w:val="3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выполнять инструкции педагога; </w:t>
      </w:r>
    </w:p>
    <w:p w:rsidR="00BC1A8E" w:rsidRPr="00E72F21" w:rsidRDefault="00BC1A8E" w:rsidP="00B80D6C">
      <w:pPr>
        <w:pStyle w:val="afe"/>
        <w:numPr>
          <w:ilvl w:val="0"/>
          <w:numId w:val="3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использование по назначению учебных материалов;</w:t>
      </w:r>
    </w:p>
    <w:p w:rsidR="00BC1A8E" w:rsidRPr="00E72F21" w:rsidRDefault="00BC1A8E" w:rsidP="00B80D6C">
      <w:pPr>
        <w:pStyle w:val="afe"/>
        <w:numPr>
          <w:ilvl w:val="0"/>
          <w:numId w:val="3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умение выполнять действия по образцу и по подражанию.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3. Формирование умения выполнять задание: </w:t>
      </w:r>
    </w:p>
    <w:p w:rsidR="00BC1A8E" w:rsidRPr="00E72F21" w:rsidRDefault="00BC1A8E" w:rsidP="00B80D6C">
      <w:pPr>
        <w:pStyle w:val="afe"/>
        <w:numPr>
          <w:ilvl w:val="0"/>
          <w:numId w:val="4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в течение определенного периода времени, </w:t>
      </w:r>
    </w:p>
    <w:p w:rsidR="00BC1A8E" w:rsidRPr="00E72F21" w:rsidRDefault="00BC1A8E" w:rsidP="00B80D6C">
      <w:pPr>
        <w:pStyle w:val="afe"/>
        <w:numPr>
          <w:ilvl w:val="0"/>
          <w:numId w:val="4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от начала до конца,</w:t>
      </w:r>
    </w:p>
    <w:p w:rsidR="00BC1A8E" w:rsidRPr="00E72F21" w:rsidRDefault="00BC1A8E" w:rsidP="00B80D6C">
      <w:pPr>
        <w:pStyle w:val="afe"/>
        <w:numPr>
          <w:ilvl w:val="0"/>
          <w:numId w:val="4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с заданными качественными параметрами.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lastRenderedPageBreak/>
        <w:t>3.2.2.Программы учебных предметов, курсов коррекционно-развивающей области</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w:t>
      </w:r>
      <w:r w:rsidRPr="00E72F21">
        <w:rPr>
          <w:rFonts w:ascii="Times New Roman" w:hAnsi="Times New Roman"/>
          <w:b/>
          <w:sz w:val="28"/>
          <w:szCs w:val="28"/>
        </w:rPr>
        <w:t>. РЕЧЬ И АЛЬТЕРНАТИВНАЯ КОММУНИКАЦИЯ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E72F21">
        <w:rPr>
          <w:rFonts w:ascii="Times New Roman" w:hAnsi="Times New Roman"/>
          <w:sz w:val="28"/>
          <w:szCs w:val="28"/>
          <w:shd w:val="clear" w:color="auto" w:fill="FFFFFF"/>
        </w:rPr>
        <w:t>изические ограничения</w:t>
      </w:r>
      <w:r w:rsidRPr="00E72F21">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E72F21" w:rsidRDefault="00BC1A8E" w:rsidP="00BC1A8E">
      <w:pPr>
        <w:pStyle w:val="afe"/>
        <w:spacing w:line="360" w:lineRule="auto"/>
        <w:ind w:firstLine="708"/>
        <w:jc w:val="both"/>
        <w:rPr>
          <w:rFonts w:ascii="Times New Roman" w:hAnsi="Times New Roman"/>
          <w:sz w:val="28"/>
          <w:szCs w:val="28"/>
          <w:shd w:val="clear" w:color="auto" w:fill="FFFF00"/>
        </w:rPr>
      </w:pPr>
      <w:r w:rsidRPr="00E72F21">
        <w:rPr>
          <w:rFonts w:ascii="Times New Roman" w:hAnsi="Times New Roman"/>
          <w:bCs/>
          <w:sz w:val="28"/>
          <w:szCs w:val="28"/>
        </w:rPr>
        <w:t xml:space="preserve">Цель обучения – </w:t>
      </w:r>
      <w:r w:rsidRPr="00E72F21">
        <w:rPr>
          <w:rFonts w:ascii="Times New Roman" w:hAnsi="Times New Roman"/>
          <w:sz w:val="28"/>
          <w:szCs w:val="28"/>
        </w:rPr>
        <w:t>формирование коммуникативных и речевых навыковс использованием средств вербальной и невербальной коммуникации, умения пользоваться ими в процессе социального взаимодействия.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w:t>
      </w:r>
      <w:r w:rsidRPr="00E72F21">
        <w:rPr>
          <w:rFonts w:ascii="Times New Roman" w:hAnsi="Times New Roman"/>
          <w:sz w:val="28"/>
          <w:szCs w:val="28"/>
        </w:rPr>
        <w:lastRenderedPageBreak/>
        <w:t xml:space="preserve">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E72F21" w:rsidRDefault="00D92A92" w:rsidP="00D92A92">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Содержание предмета «речь и альтернативная коммуникация</w:t>
      </w:r>
      <w:r w:rsidR="00BC1A8E" w:rsidRPr="00E72F21">
        <w:rPr>
          <w:rFonts w:ascii="Times New Roman" w:hAnsi="Times New Roman"/>
          <w:sz w:val="28"/>
          <w:szCs w:val="28"/>
        </w:rPr>
        <w:t>» представлен</w:t>
      </w:r>
      <w:r w:rsidRPr="00E72F21">
        <w:rPr>
          <w:rFonts w:ascii="Times New Roman" w:hAnsi="Times New Roman"/>
          <w:sz w:val="28"/>
          <w:szCs w:val="28"/>
        </w:rPr>
        <w:t>о</w:t>
      </w:r>
      <w:r w:rsidR="00BC1A8E" w:rsidRPr="00E72F21">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E72F21">
        <w:rPr>
          <w:rFonts w:ascii="Times New Roman" w:hAnsi="Times New Roman"/>
          <w:sz w:val="28"/>
          <w:szCs w:val="28"/>
        </w:rPr>
        <w:t>импрессивную</w:t>
      </w:r>
      <w:proofErr w:type="spellEnd"/>
      <w:r w:rsidRPr="00E72F21">
        <w:rPr>
          <w:rFonts w:ascii="Times New Roman" w:hAnsi="Times New Roman"/>
          <w:sz w:val="28"/>
          <w:szCs w:val="28"/>
        </w:rPr>
        <w:t xml:space="preserve"> и экспрессивную речь. Задачи по развитию </w:t>
      </w:r>
      <w:proofErr w:type="spellStart"/>
      <w:r w:rsidRPr="00E72F21">
        <w:rPr>
          <w:rFonts w:ascii="Times New Roman" w:hAnsi="Times New Roman"/>
          <w:sz w:val="28"/>
          <w:szCs w:val="28"/>
        </w:rPr>
        <w:t>импрессивной</w:t>
      </w:r>
      <w:proofErr w:type="spellEnd"/>
      <w:r w:rsidRPr="00E72F21">
        <w:rPr>
          <w:rFonts w:ascii="Times New Roman" w:hAnsi="Times New Roman"/>
          <w:sz w:val="28"/>
          <w:szCs w:val="28"/>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E72F21">
        <w:rPr>
          <w:rFonts w:ascii="Times New Roman" w:hAnsi="Times New Roman"/>
          <w:sz w:val="28"/>
          <w:szCs w:val="28"/>
        </w:rPr>
        <w:t>импрессивной</w:t>
      </w:r>
      <w:proofErr w:type="spellEnd"/>
      <w:r w:rsidRPr="00E72F21">
        <w:rPr>
          <w:rFonts w:ascii="Times New Roman" w:hAnsi="Times New Roman"/>
          <w:sz w:val="28"/>
          <w:szCs w:val="28"/>
        </w:rPr>
        <w:t xml:space="preserve"> речи и экспрессивной проводится параллельно.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Материально-техническое оснащение учебного предмета «Общение» включает: </w:t>
      </w:r>
    </w:p>
    <w:p w:rsidR="00BC1A8E" w:rsidRPr="00E72F21" w:rsidRDefault="00BC1A8E" w:rsidP="00B80D6C">
      <w:pPr>
        <w:pStyle w:val="afe"/>
        <w:numPr>
          <w:ilvl w:val="0"/>
          <w:numId w:val="4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графические средства для альтернативной коммуникации:</w:t>
      </w:r>
      <w:r w:rsidRPr="00E72F21">
        <w:rPr>
          <w:rFonts w:ascii="Times New Roman" w:eastAsia="ArialMT" w:hAnsi="Times New Roman"/>
          <w:sz w:val="28"/>
          <w:szCs w:val="28"/>
        </w:rPr>
        <w:t xml:space="preserve"> таблицы букв, </w:t>
      </w:r>
      <w:r w:rsidRPr="00E72F21">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E72F21"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sidRPr="00E72F21">
        <w:rPr>
          <w:rFonts w:ascii="Times New Roman" w:hAnsi="Times New Roman"/>
          <w:bCs/>
          <w:kern w:val="2"/>
          <w:sz w:val="28"/>
          <w:szCs w:val="28"/>
        </w:rPr>
        <w:t>электронные устройства</w:t>
      </w:r>
      <w:r w:rsidRPr="00E72F21">
        <w:rPr>
          <w:rFonts w:ascii="Times New Roman" w:hAnsi="Times New Roman"/>
          <w:sz w:val="28"/>
          <w:szCs w:val="28"/>
        </w:rPr>
        <w:t xml:space="preserve"> для альтернативной коммуникации: записывающие и воспроизводящие устройства, коммуникаторы (например, </w:t>
      </w:r>
      <w:proofErr w:type="spellStart"/>
      <w:r w:rsidRPr="00E72F21">
        <w:rPr>
          <w:rFonts w:ascii="Times New Roman" w:hAnsi="Times New Roman"/>
          <w:sz w:val="28"/>
          <w:szCs w:val="28"/>
        </w:rPr>
        <w:t>LanguageMaster</w:t>
      </w:r>
      <w:r w:rsidRPr="00E72F21">
        <w:rPr>
          <w:rFonts w:ascii="Times New Roman" w:hAnsi="Times New Roman"/>
          <w:bCs/>
          <w:sz w:val="28"/>
          <w:szCs w:val="28"/>
        </w:rPr>
        <w:t>“BigMac</w:t>
      </w:r>
      <w:proofErr w:type="spellEnd"/>
      <w:r w:rsidRPr="00E72F21">
        <w:rPr>
          <w:rFonts w:ascii="Times New Roman" w:hAnsi="Times New Roman"/>
          <w:bCs/>
          <w:sz w:val="28"/>
          <w:szCs w:val="28"/>
        </w:rPr>
        <w:t>”</w:t>
      </w:r>
      <w:r w:rsidRPr="00E72F21">
        <w:rPr>
          <w:rFonts w:ascii="Times New Roman" w:hAnsi="Times New Roman"/>
          <w:sz w:val="28"/>
          <w:szCs w:val="28"/>
        </w:rPr>
        <w:t xml:space="preserve">, </w:t>
      </w:r>
      <w:r w:rsidRPr="00E72F21">
        <w:rPr>
          <w:rFonts w:ascii="Times New Roman" w:hAnsi="Times New Roman"/>
          <w:bCs/>
          <w:sz w:val="28"/>
          <w:szCs w:val="28"/>
        </w:rPr>
        <w:t>“</w:t>
      </w:r>
      <w:proofErr w:type="spellStart"/>
      <w:r w:rsidRPr="00E72F21">
        <w:rPr>
          <w:rFonts w:ascii="Times New Roman" w:hAnsi="Times New Roman"/>
          <w:bCs/>
          <w:sz w:val="28"/>
          <w:szCs w:val="28"/>
        </w:rPr>
        <w:t>Stepbystep</w:t>
      </w:r>
      <w:proofErr w:type="spellEnd"/>
      <w:r w:rsidRPr="00E72F21">
        <w:rPr>
          <w:rFonts w:ascii="Times New Roman" w:hAnsi="Times New Roman"/>
          <w:bCs/>
          <w:sz w:val="28"/>
          <w:szCs w:val="28"/>
        </w:rPr>
        <w:t>”, “</w:t>
      </w:r>
      <w:proofErr w:type="spellStart"/>
      <w:r w:rsidRPr="00E72F21">
        <w:rPr>
          <w:rFonts w:ascii="Times New Roman" w:hAnsi="Times New Roman"/>
          <w:bCs/>
          <w:sz w:val="28"/>
          <w:szCs w:val="28"/>
        </w:rPr>
        <w:t>GoTalk</w:t>
      </w:r>
      <w:proofErr w:type="spellEnd"/>
      <w:r w:rsidRPr="00E72F21">
        <w:rPr>
          <w:rFonts w:ascii="Times New Roman" w:hAnsi="Times New Roman"/>
          <w:bCs/>
          <w:sz w:val="28"/>
          <w:szCs w:val="28"/>
        </w:rPr>
        <w:t>”, “</w:t>
      </w:r>
      <w:proofErr w:type="spellStart"/>
      <w:r w:rsidRPr="00E72F21">
        <w:rPr>
          <w:rFonts w:ascii="Times New Roman" w:hAnsi="Times New Roman"/>
          <w:bCs/>
          <w:sz w:val="28"/>
          <w:szCs w:val="28"/>
        </w:rPr>
        <w:t>MinTalker</w:t>
      </w:r>
      <w:proofErr w:type="spellEnd"/>
      <w:r w:rsidRPr="00E72F21">
        <w:rPr>
          <w:rFonts w:ascii="Times New Roman" w:hAnsi="Times New Roman"/>
          <w:bCs/>
          <w:sz w:val="28"/>
          <w:szCs w:val="28"/>
        </w:rPr>
        <w:t xml:space="preserve">” и др.), компьютерные устройства, синтезирующие речь (например, </w:t>
      </w:r>
      <w:r w:rsidRPr="00E72F21">
        <w:rPr>
          <w:rFonts w:ascii="Times New Roman" w:eastAsia="ArialMT" w:hAnsi="Times New Roman"/>
          <w:sz w:val="28"/>
          <w:szCs w:val="28"/>
        </w:rPr>
        <w:t>планшетный компьютер и др.);</w:t>
      </w:r>
    </w:p>
    <w:p w:rsidR="00BC1A8E" w:rsidRPr="00E72F21" w:rsidRDefault="00BC1A8E" w:rsidP="00B80D6C">
      <w:pPr>
        <w:pStyle w:val="afe"/>
        <w:numPr>
          <w:ilvl w:val="0"/>
          <w:numId w:val="41"/>
        </w:numPr>
        <w:suppressAutoHyphens w:val="0"/>
        <w:spacing w:line="360" w:lineRule="auto"/>
        <w:jc w:val="both"/>
        <w:rPr>
          <w:rFonts w:ascii="Times New Roman" w:hAnsi="Times New Roman"/>
          <w:sz w:val="28"/>
          <w:szCs w:val="28"/>
        </w:rPr>
      </w:pPr>
      <w:r w:rsidRPr="00E72F21">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E72F21">
        <w:rPr>
          <w:rFonts w:ascii="Times New Roman" w:hAnsi="Times New Roman"/>
          <w:bCs/>
          <w:sz w:val="28"/>
          <w:szCs w:val="28"/>
        </w:rPr>
        <w:t>“</w:t>
      </w:r>
      <w:proofErr w:type="spellStart"/>
      <w:r w:rsidRPr="00E72F21">
        <w:rPr>
          <w:rFonts w:ascii="Times New Roman" w:eastAsia="ArialMT" w:hAnsi="Times New Roman"/>
          <w:sz w:val="28"/>
          <w:szCs w:val="28"/>
          <w:lang w:val="en-US"/>
        </w:rPr>
        <w:t>Boardmaker</w:t>
      </w:r>
      <w:proofErr w:type="spellEnd"/>
      <w:r w:rsidRPr="00E72F21">
        <w:rPr>
          <w:rFonts w:ascii="Times New Roman" w:eastAsia="ArialMT" w:hAnsi="Times New Roman"/>
          <w:sz w:val="28"/>
          <w:szCs w:val="28"/>
        </w:rPr>
        <w:t>”, “</w:t>
      </w:r>
      <w:proofErr w:type="spellStart"/>
      <w:r w:rsidRPr="00E72F21">
        <w:rPr>
          <w:rFonts w:ascii="Times New Roman" w:eastAsia="ArialMT" w:hAnsi="Times New Roman"/>
          <w:sz w:val="28"/>
          <w:szCs w:val="28"/>
          <w:lang w:val="en-US"/>
        </w:rPr>
        <w:t>Alladin</w:t>
      </w:r>
      <w:proofErr w:type="spellEnd"/>
      <w:r w:rsidRPr="00E72F21">
        <w:rPr>
          <w:rFonts w:ascii="Times New Roman" w:eastAsia="ArialMT" w:hAnsi="Times New Roman"/>
          <w:sz w:val="28"/>
          <w:szCs w:val="28"/>
        </w:rPr>
        <w:t>” и др.), системы символов (например, “</w:t>
      </w:r>
      <w:r w:rsidRPr="00E72F21">
        <w:rPr>
          <w:rFonts w:ascii="Times New Roman" w:eastAsia="ArialMT" w:hAnsi="Times New Roman"/>
          <w:sz w:val="28"/>
          <w:szCs w:val="28"/>
          <w:lang w:val="en-US"/>
        </w:rPr>
        <w:t>Bliss</w:t>
      </w:r>
      <w:r w:rsidRPr="00E72F21">
        <w:rPr>
          <w:rFonts w:ascii="Times New Roman" w:eastAsia="ArialMT" w:hAnsi="Times New Roman"/>
          <w:sz w:val="28"/>
          <w:szCs w:val="28"/>
        </w:rPr>
        <w:t>”); компьютерные программы для общения (например, «Общение» и др.)</w:t>
      </w:r>
      <w:r w:rsidRPr="00E72F21">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E72F21" w:rsidRDefault="00BC1A8E" w:rsidP="00B80D6C">
      <w:pPr>
        <w:pStyle w:val="afe"/>
        <w:numPr>
          <w:ilvl w:val="0"/>
          <w:numId w:val="41"/>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аудио и видеоматериалы.</w:t>
      </w:r>
    </w:p>
    <w:p w:rsidR="00D92A92" w:rsidRPr="00E72F21" w:rsidRDefault="00D92A92"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Коммуникация</w:t>
      </w:r>
    </w:p>
    <w:p w:rsidR="00BC1A8E" w:rsidRPr="00E72F21" w:rsidRDefault="00BC1A8E" w:rsidP="00BC1A8E">
      <w:pPr>
        <w:jc w:val="center"/>
        <w:rPr>
          <w:rFonts w:ascii="Times New Roman" w:hAnsi="Times New Roman"/>
          <w:i/>
          <w:color w:val="auto"/>
          <w:sz w:val="28"/>
          <w:szCs w:val="28"/>
        </w:rPr>
      </w:pPr>
      <w:r w:rsidRPr="00E72F21">
        <w:rPr>
          <w:rFonts w:ascii="Times New Roman" w:hAnsi="Times New Roman"/>
          <w:i/>
          <w:color w:val="auto"/>
          <w:sz w:val="28"/>
          <w:szCs w:val="28"/>
        </w:rPr>
        <w:t>Коммуникация с использованием вербальных средств.</w:t>
      </w:r>
    </w:p>
    <w:p w:rsidR="00BC1A8E" w:rsidRPr="00E72F21" w:rsidRDefault="00BC1A8E" w:rsidP="00BC1A8E">
      <w:pPr>
        <w:pStyle w:val="afe"/>
        <w:spacing w:line="360" w:lineRule="auto"/>
        <w:ind w:firstLine="708"/>
        <w:jc w:val="both"/>
        <w:rPr>
          <w:rFonts w:ascii="Times New Roman" w:hAnsi="Times New Roman"/>
          <w:i/>
          <w:sz w:val="28"/>
          <w:szCs w:val="28"/>
          <w:u w:val="single"/>
        </w:rPr>
      </w:pPr>
      <w:r w:rsidRPr="00E72F21">
        <w:rPr>
          <w:rFonts w:ascii="Times New Roman" w:hAnsi="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E72F21">
        <w:rPr>
          <w:rFonts w:ascii="Times New Roman" w:hAnsi="Times New Roman"/>
          <w:kern w:val="2"/>
          <w:sz w:val="28"/>
          <w:szCs w:val="28"/>
        </w:rPr>
        <w:t>Реагирование на собственное имя.П</w:t>
      </w:r>
      <w:r w:rsidRPr="00E72F21">
        <w:rPr>
          <w:rFonts w:ascii="Times New Roman" w:hAnsi="Times New Roman"/>
          <w:sz w:val="28"/>
          <w:szCs w:val="28"/>
        </w:rPr>
        <w:t xml:space="preserve">риветствие собеседника звуком (словом, </w:t>
      </w:r>
      <w:r w:rsidRPr="00E72F21">
        <w:rPr>
          <w:rFonts w:ascii="Times New Roman" w:hAnsi="Times New Roman"/>
          <w:sz w:val="28"/>
          <w:szCs w:val="28"/>
        </w:rPr>
        <w:lastRenderedPageBreak/>
        <w:t>предложением).Привлечение к себе внимания звуком (словом, предложением).Выражение своих желаний звуком (словом, предложением).Обращение с просьбой о помощи, выражая её звуком (словом, предложением).Выражение согласия (несогласия) звуком (словом, 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E72F21" w:rsidRDefault="00BC1A8E" w:rsidP="00BC1A8E">
      <w:pPr>
        <w:pStyle w:val="afe"/>
        <w:spacing w:line="360" w:lineRule="auto"/>
        <w:jc w:val="center"/>
        <w:rPr>
          <w:rFonts w:ascii="Times New Roman" w:hAnsi="Times New Roman"/>
          <w:i/>
          <w:sz w:val="28"/>
          <w:szCs w:val="28"/>
        </w:rPr>
      </w:pPr>
      <w:r w:rsidRPr="00E72F21">
        <w:rPr>
          <w:rFonts w:ascii="Times New Roman" w:hAnsi="Times New Roman"/>
          <w:i/>
          <w:sz w:val="28"/>
          <w:szCs w:val="28"/>
        </w:rPr>
        <w:t>Коммуникация с использованием невербальных средств.</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w:t>
      </w:r>
      <w:r w:rsidRPr="00E72F21">
        <w:rPr>
          <w:rFonts w:ascii="Times New Roman" w:hAnsi="Times New Roman"/>
          <w:sz w:val="28"/>
          <w:szCs w:val="28"/>
        </w:rPr>
        <w:lastRenderedPageBreak/>
        <w:t>использованием карточек с напечатанными словами.Выражение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E72F21" w:rsidRDefault="00BC1A8E" w:rsidP="00BC1A8E">
      <w:pPr>
        <w:pStyle w:val="211"/>
        <w:spacing w:line="360" w:lineRule="auto"/>
        <w:ind w:left="0"/>
        <w:jc w:val="both"/>
        <w:rPr>
          <w:i/>
          <w:sz w:val="28"/>
          <w:szCs w:val="28"/>
          <w:u w:val="single"/>
        </w:rPr>
      </w:pPr>
      <w:r w:rsidRPr="00E72F21">
        <w:rPr>
          <w:sz w:val="28"/>
          <w:szCs w:val="28"/>
        </w:rPr>
        <w:tab/>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w:t>
      </w:r>
      <w:r w:rsidRPr="00E72F21">
        <w:rPr>
          <w:sz w:val="28"/>
          <w:szCs w:val="28"/>
          <w:lang w:val="en-US"/>
        </w:rPr>
        <w:t>LanguageMaster</w:t>
      </w:r>
      <w:r w:rsidRPr="00E72F21">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E72F21">
        <w:rPr>
          <w:bCs/>
          <w:sz w:val="28"/>
          <w:szCs w:val="28"/>
        </w:rPr>
        <w:t>воспроизводящее речь устройство (например:«</w:t>
      </w:r>
      <w:r w:rsidRPr="00E72F21">
        <w:rPr>
          <w:bCs/>
          <w:sz w:val="28"/>
          <w:szCs w:val="28"/>
          <w:lang w:val="en-US"/>
        </w:rPr>
        <w:t>BigMac</w:t>
      </w:r>
      <w:r w:rsidRPr="00E72F21">
        <w:rPr>
          <w:bCs/>
          <w:sz w:val="28"/>
          <w:szCs w:val="28"/>
        </w:rPr>
        <w:t>», «</w:t>
      </w:r>
      <w:r w:rsidRPr="00E72F21">
        <w:rPr>
          <w:sz w:val="28"/>
          <w:szCs w:val="28"/>
          <w:lang w:val="en-US"/>
        </w:rPr>
        <w:t>TalkBlock</w:t>
      </w:r>
      <w:r w:rsidRPr="00E72F21">
        <w:rPr>
          <w:sz w:val="28"/>
          <w:szCs w:val="28"/>
        </w:rPr>
        <w:t>», «</w:t>
      </w:r>
      <w:r w:rsidRPr="00E72F21">
        <w:rPr>
          <w:sz w:val="28"/>
          <w:szCs w:val="28"/>
          <w:lang w:val="en-US"/>
        </w:rPr>
        <w:t>GoTalkOne</w:t>
      </w:r>
      <w:r w:rsidRPr="00E72F21">
        <w:rPr>
          <w:sz w:val="28"/>
          <w:szCs w:val="28"/>
        </w:rPr>
        <w:t>»</w:t>
      </w:r>
      <w:r w:rsidRPr="00E72F21">
        <w:rPr>
          <w:bCs/>
          <w:sz w:val="28"/>
          <w:szCs w:val="28"/>
        </w:rPr>
        <w:t>).</w:t>
      </w:r>
      <w:r w:rsidRPr="00E72F21">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w:t>
      </w:r>
      <w:r w:rsidRPr="00E72F21">
        <w:rPr>
          <w:bCs/>
          <w:sz w:val="28"/>
          <w:szCs w:val="28"/>
        </w:rPr>
        <w:t>коммуникатора (например, “</w:t>
      </w:r>
      <w:proofErr w:type="spellStart"/>
      <w:r w:rsidRPr="00E72F21">
        <w:rPr>
          <w:bCs/>
          <w:sz w:val="28"/>
          <w:szCs w:val="28"/>
          <w:lang w:val="en-US"/>
        </w:rPr>
        <w:t>Stepbystep</w:t>
      </w:r>
      <w:proofErr w:type="spellEnd"/>
      <w:r w:rsidRPr="00E72F21">
        <w:rPr>
          <w:bCs/>
          <w:sz w:val="28"/>
          <w:szCs w:val="28"/>
        </w:rPr>
        <w:t>”).</w:t>
      </w:r>
      <w:r w:rsidRPr="00E72F21">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72F21">
        <w:rPr>
          <w:bCs/>
          <w:sz w:val="28"/>
          <w:szCs w:val="28"/>
        </w:rPr>
        <w:t>коммуникатора (например:«</w:t>
      </w:r>
      <w:proofErr w:type="spellStart"/>
      <w:r w:rsidRPr="00E72F21">
        <w:rPr>
          <w:bCs/>
          <w:sz w:val="28"/>
          <w:szCs w:val="28"/>
          <w:lang w:val="en-US"/>
        </w:rPr>
        <w:t>GoTalk</w:t>
      </w:r>
      <w:proofErr w:type="spellEnd"/>
      <w:r w:rsidRPr="00E72F21">
        <w:rPr>
          <w:bCs/>
          <w:sz w:val="28"/>
          <w:szCs w:val="28"/>
        </w:rPr>
        <w:t xml:space="preserve">», </w:t>
      </w:r>
      <w:r w:rsidRPr="00E72F21">
        <w:rPr>
          <w:sz w:val="28"/>
          <w:szCs w:val="28"/>
        </w:rPr>
        <w:t>«</w:t>
      </w:r>
      <w:proofErr w:type="spellStart"/>
      <w:r w:rsidRPr="00E72F21">
        <w:rPr>
          <w:sz w:val="28"/>
          <w:szCs w:val="28"/>
          <w:lang w:val="en-US"/>
        </w:rPr>
        <w:t>MinTalker</w:t>
      </w:r>
      <w:proofErr w:type="spellEnd"/>
      <w:r w:rsidRPr="00E72F21">
        <w:rPr>
          <w:sz w:val="28"/>
          <w:szCs w:val="28"/>
        </w:rPr>
        <w:t>», «</w:t>
      </w:r>
      <w:proofErr w:type="spellStart"/>
      <w:r w:rsidRPr="00E72F21">
        <w:rPr>
          <w:sz w:val="28"/>
          <w:szCs w:val="28"/>
          <w:lang w:val="en-US"/>
        </w:rPr>
        <w:t>SmallTalker</w:t>
      </w:r>
      <w:proofErr w:type="spellEnd"/>
      <w:r w:rsidRPr="00E72F21">
        <w:rPr>
          <w:sz w:val="28"/>
          <w:szCs w:val="28"/>
        </w:rPr>
        <w:t>», «</w:t>
      </w:r>
      <w:r w:rsidRPr="00E72F21">
        <w:rPr>
          <w:sz w:val="28"/>
          <w:szCs w:val="28"/>
          <w:lang w:val="en-US"/>
        </w:rPr>
        <w:t>XL</w:t>
      </w:r>
      <w:r w:rsidRPr="00E72F21">
        <w:rPr>
          <w:sz w:val="28"/>
          <w:szCs w:val="28"/>
        </w:rPr>
        <w:t>-</w:t>
      </w:r>
      <w:r w:rsidRPr="00E72F21">
        <w:rPr>
          <w:sz w:val="28"/>
          <w:szCs w:val="28"/>
          <w:lang w:val="en-US"/>
        </w:rPr>
        <w:t>Talker</w:t>
      </w:r>
      <w:r w:rsidRPr="00E72F21">
        <w:rPr>
          <w:sz w:val="28"/>
          <w:szCs w:val="28"/>
        </w:rPr>
        <w:t>», «</w:t>
      </w:r>
      <w:proofErr w:type="spellStart"/>
      <w:r w:rsidRPr="00E72F21">
        <w:rPr>
          <w:sz w:val="28"/>
          <w:szCs w:val="28"/>
          <w:lang w:val="en-US"/>
        </w:rPr>
        <w:t>PowerTalker</w:t>
      </w:r>
      <w:proofErr w:type="spellEnd"/>
      <w:r w:rsidRPr="00E72F21">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72F21">
        <w:rPr>
          <w:rFonts w:eastAsia="ArialMT"/>
          <w:sz w:val="28"/>
          <w:szCs w:val="28"/>
        </w:rPr>
        <w:t>компьютера (планшетного компьютера).</w:t>
      </w:r>
    </w:p>
    <w:p w:rsidR="00DB630D" w:rsidRPr="00E72F21" w:rsidRDefault="00DB630D"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 xml:space="preserve">Развитие речи </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средствами вербальной и невербальной коммуникации</w:t>
      </w:r>
    </w:p>
    <w:p w:rsidR="00BC1A8E" w:rsidRPr="00E72F21" w:rsidRDefault="00BC1A8E" w:rsidP="00BC1A8E">
      <w:pPr>
        <w:jc w:val="center"/>
        <w:rPr>
          <w:rFonts w:ascii="Times New Roman" w:hAnsi="Times New Roman"/>
          <w:i/>
          <w:color w:val="auto"/>
          <w:sz w:val="28"/>
          <w:szCs w:val="28"/>
        </w:rPr>
      </w:pPr>
      <w:proofErr w:type="spellStart"/>
      <w:r w:rsidRPr="00E72F21">
        <w:rPr>
          <w:rFonts w:ascii="Times New Roman" w:hAnsi="Times New Roman"/>
          <w:i/>
          <w:color w:val="auto"/>
          <w:sz w:val="28"/>
          <w:szCs w:val="28"/>
        </w:rPr>
        <w:t>Импрессивная</w:t>
      </w:r>
      <w:proofErr w:type="spellEnd"/>
      <w:r w:rsidRPr="00E72F21">
        <w:rPr>
          <w:rFonts w:ascii="Times New Roman" w:hAnsi="Times New Roman"/>
          <w:i/>
          <w:color w:val="auto"/>
          <w:sz w:val="28"/>
          <w:szCs w:val="28"/>
        </w:rPr>
        <w:t xml:space="preserve"> речь.</w:t>
      </w:r>
    </w:p>
    <w:p w:rsidR="00BC1A8E" w:rsidRPr="00E72F21" w:rsidRDefault="00BC1A8E" w:rsidP="00BC1A8E">
      <w:pPr>
        <w:spacing w:line="360" w:lineRule="auto"/>
        <w:ind w:firstLine="708"/>
        <w:jc w:val="both"/>
        <w:rPr>
          <w:rFonts w:ascii="Times New Roman" w:hAnsi="Times New Roman"/>
          <w:b/>
          <w:color w:val="auto"/>
          <w:kern w:val="0"/>
          <w:sz w:val="28"/>
          <w:szCs w:val="28"/>
        </w:rPr>
      </w:pPr>
      <w:r w:rsidRPr="00E72F21">
        <w:rPr>
          <w:rFonts w:ascii="Times New Roman" w:hAnsi="Times New Roman"/>
          <w:bCs/>
          <w:color w:val="auto"/>
          <w:kern w:val="2"/>
          <w:sz w:val="28"/>
          <w:szCs w:val="28"/>
        </w:rPr>
        <w:t xml:space="preserve">Понимание простых по звуковому составу слов </w:t>
      </w:r>
      <w:r w:rsidRPr="00E72F21">
        <w:rPr>
          <w:rFonts w:ascii="Times New Roman" w:hAnsi="Times New Roman"/>
          <w:color w:val="auto"/>
          <w:sz w:val="28"/>
          <w:szCs w:val="28"/>
        </w:rPr>
        <w:t>(мама, папа, дядя и др.).</w:t>
      </w:r>
      <w:r w:rsidRPr="00E72F21">
        <w:rPr>
          <w:rFonts w:ascii="Times New Roman" w:hAnsi="Times New Roman"/>
          <w:bCs/>
          <w:color w:val="auto"/>
          <w:kern w:val="2"/>
          <w:sz w:val="28"/>
          <w:szCs w:val="28"/>
        </w:rPr>
        <w:t xml:space="preserve">Реагирование на собственное имя.Узнавание (различение) имён членов </w:t>
      </w:r>
      <w:r w:rsidRPr="00E72F21">
        <w:rPr>
          <w:rFonts w:ascii="Times New Roman" w:hAnsi="Times New Roman"/>
          <w:bCs/>
          <w:color w:val="auto"/>
          <w:kern w:val="2"/>
          <w:sz w:val="28"/>
          <w:szCs w:val="28"/>
        </w:rPr>
        <w:lastRenderedPageBreak/>
        <w:t>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E72F21">
        <w:rPr>
          <w:rFonts w:ascii="Times New Roman" w:hAnsi="Times New Roman"/>
          <w:color w:val="auto"/>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72F21">
        <w:rPr>
          <w:rFonts w:ascii="Times New Roman" w:hAnsi="Times New Roman"/>
          <w:color w:val="auto"/>
          <w:sz w:val="28"/>
          <w:szCs w:val="28"/>
        </w:rPr>
        <w:t>слов, обозначающих взаимосвязь слов в предложении</w:t>
      </w:r>
      <w:r w:rsidRPr="00E72F21">
        <w:rPr>
          <w:rFonts w:ascii="Times New Roman" w:hAnsi="Times New Roman"/>
          <w:color w:val="auto"/>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E72F21" w:rsidRDefault="00BC1A8E" w:rsidP="00BC1A8E">
      <w:pPr>
        <w:widowControl w:val="0"/>
        <w:tabs>
          <w:tab w:val="left" w:pos="-15"/>
        </w:tabs>
        <w:spacing w:after="0" w:line="360" w:lineRule="auto"/>
        <w:jc w:val="center"/>
        <w:rPr>
          <w:rFonts w:ascii="Times New Roman" w:hAnsi="Times New Roman"/>
          <w:bCs/>
          <w:i/>
          <w:color w:val="auto"/>
          <w:kern w:val="2"/>
          <w:sz w:val="28"/>
          <w:szCs w:val="28"/>
        </w:rPr>
      </w:pPr>
      <w:r w:rsidRPr="00E72F21">
        <w:rPr>
          <w:rFonts w:ascii="Times New Roman" w:hAnsi="Times New Roman"/>
          <w:i/>
          <w:color w:val="auto"/>
          <w:sz w:val="28"/>
          <w:szCs w:val="28"/>
        </w:rPr>
        <w:t>Экспрессивная речь.</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 xml:space="preserve">Называние (употребление) отдельных звуков, звукоподражаний,  звуковых комплексов.Называние (употребление)  простых по звуковому составу слов (мама, папа, дядя и др.).Называние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w:t>
      </w:r>
      <w:r w:rsidRPr="00E72F21">
        <w:rPr>
          <w:rFonts w:ascii="Times New Roman" w:hAnsi="Times New Roman"/>
          <w:bCs/>
          <w:color w:val="auto"/>
          <w:kern w:val="2"/>
          <w:sz w:val="28"/>
          <w:szCs w:val="28"/>
        </w:rPr>
        <w:lastRenderedPageBreak/>
        <w:t>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E72F21">
        <w:rPr>
          <w:rFonts w:ascii="Times New Roman" w:hAnsi="Times New Roman"/>
          <w:color w:val="auto"/>
          <w:kern w:val="2"/>
          <w:sz w:val="28"/>
          <w:szCs w:val="28"/>
        </w:rPr>
        <w:t xml:space="preserve">Называние (употребление) </w:t>
      </w:r>
      <w:r w:rsidRPr="00E72F21">
        <w:rPr>
          <w:rFonts w:ascii="Times New Roman" w:hAnsi="Times New Roman"/>
          <w:color w:val="auto"/>
          <w:sz w:val="28"/>
          <w:szCs w:val="28"/>
        </w:rPr>
        <w:t>слов, обозначающих взаимосвязь слов в предложении</w:t>
      </w:r>
      <w:r w:rsidRPr="00E72F21">
        <w:rPr>
          <w:rFonts w:ascii="Times New Roman" w:hAnsi="Times New Roman"/>
          <w:color w:val="auto"/>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E72F21">
        <w:rPr>
          <w:rFonts w:ascii="Times New Roman" w:hAnsi="Times New Roman"/>
          <w:bCs/>
          <w:color w:val="auto"/>
          <w:kern w:val="2"/>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картинке.Составление рассказа по серии сюжетных картинок.</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 xml:space="preserve">Составление рассказа о прошедших, планируемых событиях.Составление рассказа о себе. Пересказ текста по плану, представленному графическими изображениями (фотографии, </w:t>
      </w:r>
      <w:r w:rsidR="00BF4A30" w:rsidRPr="00E72F21">
        <w:rPr>
          <w:rFonts w:ascii="Times New Roman" w:hAnsi="Times New Roman"/>
          <w:bCs/>
          <w:color w:val="auto"/>
          <w:kern w:val="2"/>
          <w:sz w:val="28"/>
          <w:szCs w:val="28"/>
        </w:rPr>
        <w:t>рисунки, пиктограммы</w:t>
      </w:r>
      <w:r w:rsidRPr="00E72F21">
        <w:rPr>
          <w:rFonts w:ascii="Times New Roman" w:hAnsi="Times New Roman"/>
          <w:bCs/>
          <w:color w:val="auto"/>
          <w:kern w:val="2"/>
          <w:sz w:val="28"/>
          <w:szCs w:val="28"/>
        </w:rPr>
        <w:t>).</w:t>
      </w:r>
    </w:p>
    <w:p w:rsidR="00BC1A8E" w:rsidRPr="00E72F21" w:rsidRDefault="00BC1A8E" w:rsidP="00BC1A8E">
      <w:pPr>
        <w:pStyle w:val="afe"/>
        <w:spacing w:line="360" w:lineRule="auto"/>
        <w:jc w:val="center"/>
        <w:rPr>
          <w:rFonts w:ascii="Times New Roman" w:hAnsi="Times New Roman"/>
          <w:bCs/>
          <w:i/>
          <w:kern w:val="2"/>
          <w:sz w:val="28"/>
          <w:szCs w:val="28"/>
        </w:rPr>
      </w:pPr>
    </w:p>
    <w:p w:rsidR="00BC1A8E" w:rsidRPr="00E72F21" w:rsidRDefault="00BC1A8E" w:rsidP="00BC1A8E">
      <w:pPr>
        <w:pStyle w:val="afe"/>
        <w:spacing w:line="360" w:lineRule="auto"/>
        <w:jc w:val="center"/>
        <w:rPr>
          <w:rFonts w:ascii="Times New Roman" w:hAnsi="Times New Roman"/>
          <w:bCs/>
          <w:i/>
          <w:kern w:val="2"/>
          <w:sz w:val="28"/>
          <w:szCs w:val="28"/>
        </w:rPr>
      </w:pPr>
      <w:r w:rsidRPr="00E72F21">
        <w:rPr>
          <w:rFonts w:ascii="Times New Roman" w:hAnsi="Times New Roman"/>
          <w:bCs/>
          <w:i/>
          <w:kern w:val="2"/>
          <w:sz w:val="28"/>
          <w:szCs w:val="28"/>
        </w:rPr>
        <w:t>Экспрессия с использованием средств невербальной коммуникации.</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w:t>
      </w:r>
      <w:r w:rsidRPr="00E72F21">
        <w:rPr>
          <w:rFonts w:ascii="Times New Roman" w:hAnsi="Times New Roman"/>
          <w:bCs/>
          <w:color w:val="auto"/>
          <w:kern w:val="2"/>
          <w:sz w:val="28"/>
          <w:szCs w:val="28"/>
        </w:rPr>
        <w:lastRenderedPageBreak/>
        <w:t>мебель, игрушки, одежда, обувь, животные, овощи, фрукты, бытовые приборы, школьные принадлежности, продукты, транспорт, птицы и др.).</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Составление рассказа о себе с использованием графического изображения (электронного устройства).</w:t>
      </w:r>
    </w:p>
    <w:p w:rsidR="00BF4A30" w:rsidRPr="00E72F21" w:rsidRDefault="00BF4A30" w:rsidP="00BC1A8E">
      <w:pPr>
        <w:pStyle w:val="afe"/>
        <w:spacing w:line="360" w:lineRule="auto"/>
        <w:jc w:val="center"/>
        <w:rPr>
          <w:rFonts w:ascii="Times New Roman" w:hAnsi="Times New Roman"/>
          <w:b/>
          <w:i/>
          <w:sz w:val="28"/>
          <w:szCs w:val="28"/>
        </w:rPr>
      </w:pP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Чтение и письмо</w:t>
      </w:r>
    </w:p>
    <w:p w:rsidR="00BC1A8E" w:rsidRPr="00E72F21" w:rsidRDefault="00BC1A8E" w:rsidP="00BC1A8E">
      <w:pPr>
        <w:pStyle w:val="afe"/>
        <w:spacing w:line="360" w:lineRule="auto"/>
        <w:jc w:val="center"/>
        <w:rPr>
          <w:rFonts w:ascii="Times New Roman" w:hAnsi="Times New Roman"/>
          <w:i/>
          <w:sz w:val="28"/>
          <w:szCs w:val="28"/>
        </w:rPr>
      </w:pPr>
      <w:r w:rsidRPr="00E72F21">
        <w:rPr>
          <w:rFonts w:ascii="Times New Roman" w:hAnsi="Times New Roman"/>
          <w:i/>
          <w:sz w:val="28"/>
          <w:szCs w:val="28"/>
        </w:rPr>
        <w:t>Глобальное чтение.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72F21" w:rsidRDefault="00BC1A8E" w:rsidP="00BC1A8E">
      <w:pPr>
        <w:pStyle w:val="afe"/>
        <w:spacing w:line="360" w:lineRule="auto"/>
        <w:jc w:val="center"/>
        <w:rPr>
          <w:rFonts w:ascii="Times New Roman" w:hAnsi="Times New Roman"/>
          <w:sz w:val="28"/>
          <w:szCs w:val="28"/>
        </w:rPr>
      </w:pPr>
      <w:r w:rsidRPr="00E72F21">
        <w:rPr>
          <w:rFonts w:ascii="Times New Roman" w:hAnsi="Times New Roman"/>
          <w:i/>
          <w:sz w:val="28"/>
          <w:szCs w:val="28"/>
        </w:rPr>
        <w:t>Предпосылки к осмысленному чтению и письму</w:t>
      </w:r>
      <w:r w:rsidRPr="00E72F21">
        <w:rPr>
          <w:rFonts w:ascii="Times New Roman" w:hAnsi="Times New Roman"/>
          <w:sz w:val="28"/>
          <w:szCs w:val="28"/>
        </w:rPr>
        <w:t>.</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72F21" w:rsidRDefault="00BC1A8E" w:rsidP="00BC1A8E">
      <w:pPr>
        <w:pStyle w:val="afe"/>
        <w:spacing w:line="360" w:lineRule="auto"/>
        <w:jc w:val="center"/>
        <w:rPr>
          <w:rFonts w:ascii="Times New Roman" w:hAnsi="Times New Roman"/>
          <w:sz w:val="28"/>
          <w:szCs w:val="28"/>
        </w:rPr>
      </w:pPr>
      <w:r w:rsidRPr="00E72F21">
        <w:rPr>
          <w:rFonts w:ascii="Times New Roman" w:hAnsi="Times New Roman"/>
          <w:i/>
          <w:sz w:val="28"/>
          <w:szCs w:val="28"/>
        </w:rPr>
        <w:t>Начальные навыки чтения и письма</w:t>
      </w:r>
      <w:r w:rsidRPr="00E72F21">
        <w:rPr>
          <w:rFonts w:ascii="Times New Roman" w:hAnsi="Times New Roman"/>
          <w:sz w:val="28"/>
          <w:szCs w:val="28"/>
        </w:rPr>
        <w:t>.</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sz w:val="28"/>
          <w:szCs w:val="28"/>
          <w:lang w:val="en-US"/>
        </w:rPr>
        <w:t>II</w:t>
      </w:r>
      <w:r w:rsidRPr="00E72F21">
        <w:rPr>
          <w:rFonts w:ascii="Times New Roman" w:hAnsi="Times New Roman"/>
          <w:b/>
          <w:sz w:val="28"/>
          <w:szCs w:val="28"/>
        </w:rPr>
        <w:t>. МАТЕМАТИЧЕСКИЕ ПРЕДСТАВЛЕНИЯ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E72F21">
        <w:rPr>
          <w:rFonts w:ascii="Times New Roman" w:hAnsi="Times New Roman"/>
          <w:sz w:val="28"/>
          <w:szCs w:val="28"/>
        </w:rPr>
        <w:t>Нумикон</w:t>
      </w:r>
      <w:proofErr w:type="spellEnd"/>
      <w:r w:rsidRPr="00E72F21">
        <w:rPr>
          <w:rFonts w:ascii="Times New Roman" w:hAnsi="Times New Roman"/>
          <w:sz w:val="28"/>
          <w:szCs w:val="28"/>
        </w:rPr>
        <w:t xml:space="preserve">», </w:t>
      </w:r>
      <w:proofErr w:type="spellStart"/>
      <w:r w:rsidRPr="00E72F21">
        <w:rPr>
          <w:rFonts w:ascii="Times New Roman" w:hAnsi="Times New Roman"/>
          <w:sz w:val="28"/>
          <w:szCs w:val="28"/>
        </w:rPr>
        <w:t>Монтессори</w:t>
      </w:r>
      <w:proofErr w:type="spellEnd"/>
      <w:r w:rsidRPr="00E72F21">
        <w:rPr>
          <w:rFonts w:ascii="Times New Roman" w:hAnsi="Times New Roman"/>
          <w:sz w:val="28"/>
          <w:szCs w:val="28"/>
        </w:rPr>
        <w:t xml:space="preserve">-материал и др.); </w:t>
      </w:r>
      <w:proofErr w:type="spellStart"/>
      <w:r w:rsidRPr="00E72F21">
        <w:rPr>
          <w:rFonts w:ascii="Times New Roman" w:hAnsi="Times New Roman"/>
          <w:sz w:val="28"/>
          <w:szCs w:val="28"/>
        </w:rPr>
        <w:t>пазлы</w:t>
      </w:r>
      <w:proofErr w:type="spellEnd"/>
      <w:r w:rsidRPr="00E72F21">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w:t>
      </w:r>
      <w:r w:rsidRPr="00E72F21">
        <w:rPr>
          <w:rFonts w:ascii="Times New Roman" w:hAnsi="Times New Roman"/>
          <w:sz w:val="28"/>
          <w:szCs w:val="28"/>
        </w:rPr>
        <w:lastRenderedPageBreak/>
        <w:t xml:space="preserve">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E72F21" w:rsidRDefault="00BF4A30"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Количественные представления.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Представления о величине.</w:t>
      </w:r>
    </w:p>
    <w:p w:rsidR="00BC1A8E" w:rsidRPr="00E72F21" w:rsidRDefault="00BC1A8E" w:rsidP="00BC1A8E">
      <w:pPr>
        <w:pStyle w:val="afe"/>
        <w:spacing w:line="360" w:lineRule="auto"/>
        <w:ind w:firstLine="708"/>
        <w:jc w:val="both"/>
        <w:rPr>
          <w:rFonts w:ascii="Times New Roman" w:hAnsi="Times New Roman"/>
          <w:b/>
          <w:sz w:val="28"/>
          <w:szCs w:val="28"/>
        </w:rPr>
      </w:pPr>
      <w:r w:rsidRPr="00E72F21">
        <w:rPr>
          <w:rFonts w:ascii="Times New Roman" w:hAnsi="Times New Roman"/>
          <w:sz w:val="28"/>
          <w:szCs w:val="28"/>
        </w:rPr>
        <w:lastRenderedPageBreak/>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(разнородных)предметовпо длине. Сравнение предметов по длине. Различение однородных (разнородных) предметовпо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Представление о форме.</w:t>
      </w:r>
    </w:p>
    <w:p w:rsidR="00BC1A8E" w:rsidRPr="00E72F21" w:rsidRDefault="00BC1A8E" w:rsidP="00BC1A8E">
      <w:pPr>
        <w:pStyle w:val="afe"/>
        <w:spacing w:line="360" w:lineRule="auto"/>
        <w:ind w:firstLine="708"/>
        <w:jc w:val="both"/>
        <w:rPr>
          <w:rFonts w:ascii="Times New Roman" w:hAnsi="Times New Roman"/>
          <w:b/>
          <w:i/>
          <w:sz w:val="28"/>
          <w:szCs w:val="28"/>
        </w:rPr>
      </w:pPr>
      <w:r w:rsidRPr="00E72F21">
        <w:rPr>
          <w:rFonts w:ascii="Times New Roman" w:hAnsi="Times New Roman"/>
          <w:iCs/>
          <w:sz w:val="28"/>
          <w:szCs w:val="28"/>
        </w:rPr>
        <w:t xml:space="preserve">Узнавание (различение) геометрических тел: </w:t>
      </w:r>
      <w:r w:rsidRPr="00E72F21">
        <w:rPr>
          <w:rFonts w:ascii="Times New Roman" w:hAnsi="Times New Roman"/>
          <w:sz w:val="28"/>
          <w:szCs w:val="28"/>
        </w:rPr>
        <w:t>«шар», «куб», «призма», «брусок»</w:t>
      </w:r>
      <w:r w:rsidRPr="00E72F21">
        <w:rPr>
          <w:rFonts w:ascii="Times New Roman" w:hAnsi="Times New Roman"/>
          <w:iCs/>
          <w:sz w:val="28"/>
          <w:szCs w:val="28"/>
        </w:rPr>
        <w:t xml:space="preserve">. Соотнесение формы предмета с геометрическими телами.фигурой. Узнавание (различение) геометрических фигур: треугольник,квадрат,круг, прямоугольник, точка, линия (прямая, ломаная), отрезок.Соотнесение геометрической формы с геометрической фигурой. Соотнесение формы предметов с геометрической фигурой (треугольник,квадрат,круг, прямоугольник). Сборка геометрической фигуры (треугольник,квадрат,круг, прямоугольник) из 2-х (3-х, 4-х) частей. Составление геометрической фигуры (треугольник,квадрат,прямоугольник) из счетных палочек. Штриховка геометрической фигуры (треугольник,квадрат,круг, прямоугольник). Обводка геометрической фигуры (треугольник,квадрат,круг, прямоугольник) по шаблону (трафарету, контурной линии).Построение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w:t>
      </w:r>
      <w:r w:rsidRPr="00E72F21">
        <w:rPr>
          <w:rFonts w:ascii="Times New Roman" w:hAnsi="Times New Roman"/>
          <w:iCs/>
          <w:sz w:val="28"/>
          <w:szCs w:val="28"/>
        </w:rPr>
        <w:lastRenderedPageBreak/>
        <w:t>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Пространственные представления.</w:t>
      </w:r>
    </w:p>
    <w:p w:rsidR="00BC1A8E" w:rsidRPr="00E72F21" w:rsidRDefault="00BC1A8E" w:rsidP="00BC1A8E">
      <w:pPr>
        <w:pStyle w:val="af5"/>
        <w:spacing w:line="360" w:lineRule="auto"/>
        <w:ind w:right="-2" w:firstLine="708"/>
        <w:jc w:val="both"/>
        <w:rPr>
          <w:rFonts w:ascii="Times New Roman" w:hAnsi="Times New Roman"/>
          <w:color w:val="auto"/>
          <w:sz w:val="28"/>
          <w:szCs w:val="28"/>
        </w:rPr>
      </w:pPr>
      <w:r w:rsidRPr="00E72F21">
        <w:rPr>
          <w:rFonts w:ascii="Times New Roman" w:hAnsi="Times New Roman"/>
          <w:color w:val="auto"/>
          <w:sz w:val="28"/>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Временные представления.</w:t>
      </w:r>
    </w:p>
    <w:p w:rsidR="00BC1A8E" w:rsidRPr="00E72F21" w:rsidRDefault="00BC1A8E" w:rsidP="00BC1A8E">
      <w:pPr>
        <w:tabs>
          <w:tab w:val="left" w:pos="720"/>
        </w:tabs>
        <w:spacing w:line="360" w:lineRule="auto"/>
        <w:jc w:val="both"/>
        <w:rPr>
          <w:rFonts w:ascii="Times New Roman" w:hAnsi="Times New Roman" w:cs="Times New Roman"/>
          <w:i/>
          <w:color w:val="auto"/>
          <w:sz w:val="28"/>
          <w:szCs w:val="28"/>
        </w:rPr>
      </w:pPr>
      <w:r w:rsidRPr="00E72F21">
        <w:rPr>
          <w:rFonts w:ascii="Times New Roman" w:hAnsi="Times New Roman" w:cs="Times New Roman"/>
          <w:color w:val="auto"/>
          <w:sz w:val="28"/>
          <w:szCs w:val="28"/>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w:t>
      </w:r>
      <w:r w:rsidRPr="00E72F21">
        <w:rPr>
          <w:rFonts w:ascii="Times New Roman" w:hAnsi="Times New Roman" w:cs="Times New Roman"/>
          <w:color w:val="auto"/>
          <w:sz w:val="28"/>
          <w:szCs w:val="28"/>
        </w:rPr>
        <w:lastRenderedPageBreak/>
        <w:t xml:space="preserve">четверти часа, с точностью до получаса (до 5 минут). Соотнесение времени с началом и концом деятельности. </w:t>
      </w:r>
    </w:p>
    <w:p w:rsidR="00BF4A30" w:rsidRPr="00E72F21" w:rsidRDefault="00BF4A30" w:rsidP="00BF4A30">
      <w:pPr>
        <w:pStyle w:val="afe"/>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III</w:t>
      </w:r>
      <w:r w:rsidRPr="00E72F21">
        <w:rPr>
          <w:rFonts w:ascii="Times New Roman" w:hAnsi="Times New Roman"/>
          <w:b/>
          <w:sz w:val="28"/>
          <w:szCs w:val="28"/>
        </w:rPr>
        <w:t>. ОКРУЖАЮЩИЙ ПРИРОДНЫЙ МИР</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E72F21" w:rsidRDefault="00BC1A8E" w:rsidP="00BC1A8E">
      <w:pPr>
        <w:pStyle w:val="afe"/>
        <w:spacing w:line="360" w:lineRule="auto"/>
        <w:ind w:firstLine="708"/>
        <w:jc w:val="both"/>
        <w:rPr>
          <w:rFonts w:ascii="Times New Roman" w:hAnsi="Times New Roman"/>
          <w:iCs/>
          <w:sz w:val="28"/>
          <w:szCs w:val="28"/>
        </w:rPr>
      </w:pPr>
      <w:r w:rsidRPr="00E72F21">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w:t>
      </w:r>
      <w:r w:rsidRPr="00E72F21">
        <w:rPr>
          <w:rFonts w:ascii="Times New Roman" w:hAnsi="Times New Roman"/>
          <w:sz w:val="28"/>
          <w:szCs w:val="28"/>
        </w:rPr>
        <w:lastRenderedPageBreak/>
        <w:t>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E72F21">
        <w:rPr>
          <w:rFonts w:ascii="Times New Roman" w:hAnsi="Times New Roman"/>
          <w:iCs/>
          <w:sz w:val="28"/>
          <w:szCs w:val="28"/>
        </w:rPr>
        <w:t>: посадка, полив, уход за расте</w:t>
      </w:r>
      <w:r w:rsidRPr="00E72F21">
        <w:rPr>
          <w:rFonts w:ascii="Times New Roman" w:hAnsi="Times New Roman"/>
          <w:iCs/>
          <w:sz w:val="28"/>
          <w:szCs w:val="28"/>
        </w:rPr>
        <w:softHyphen/>
        <w:t xml:space="preserve">ниями, кормление аквариумных рыбок, животных и др. </w:t>
      </w:r>
      <w:r w:rsidRPr="00E72F21">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w:t>
      </w:r>
      <w:r w:rsidRPr="00E72F21">
        <w:rPr>
          <w:rFonts w:ascii="Times New Roman" w:hAnsi="Times New Roman"/>
          <w:sz w:val="28"/>
          <w:szCs w:val="28"/>
        </w:rPr>
        <w:lastRenderedPageBreak/>
        <w:t xml:space="preserve">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E72F21" w:rsidRDefault="00BF4A30"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Растительный мир.</w:t>
      </w:r>
    </w:p>
    <w:p w:rsidR="00BC1A8E" w:rsidRPr="00E72F21" w:rsidRDefault="00BC1A8E" w:rsidP="00BC1A8E">
      <w:pPr>
        <w:pStyle w:val="afe"/>
        <w:spacing w:line="360" w:lineRule="auto"/>
        <w:ind w:firstLine="708"/>
        <w:jc w:val="both"/>
        <w:rPr>
          <w:rFonts w:ascii="Times New Roman" w:hAnsi="Times New Roman"/>
          <w:iCs/>
          <w:sz w:val="28"/>
          <w:szCs w:val="28"/>
        </w:rPr>
      </w:pPr>
      <w:r w:rsidRPr="00E72F21">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sidRPr="00E72F21">
        <w:rPr>
          <w:rFonts w:ascii="Times New Roman" w:hAnsi="Times New Roman"/>
          <w:sz w:val="28"/>
          <w:szCs w:val="28"/>
        </w:rPr>
        <w:t>(корень, ствол/ стебель, ветка, лист, цветок).</w:t>
      </w:r>
    </w:p>
    <w:p w:rsidR="00BC1A8E" w:rsidRPr="00E72F21" w:rsidRDefault="00BC1A8E" w:rsidP="00BC1A8E">
      <w:pPr>
        <w:pStyle w:val="afe"/>
        <w:spacing w:line="360" w:lineRule="auto"/>
        <w:ind w:firstLine="708"/>
        <w:jc w:val="both"/>
        <w:rPr>
          <w:rFonts w:ascii="Times New Roman CYR" w:hAnsi="Times New Roman CYR" w:cs="Times New Roman CYR"/>
          <w:sz w:val="28"/>
          <w:szCs w:val="28"/>
        </w:rPr>
      </w:pPr>
      <w:r w:rsidRPr="00E72F21">
        <w:rPr>
          <w:rFonts w:ascii="Times New Roman" w:hAnsi="Times New Roman"/>
          <w:sz w:val="28"/>
          <w:szCs w:val="28"/>
        </w:rPr>
        <w:t xml:space="preserve">Знание значения частей растения. Знание значения растений в природе и жизни человека. </w:t>
      </w:r>
      <w:r w:rsidRPr="00E72F21">
        <w:rPr>
          <w:rFonts w:ascii="Times New Roman" w:hAnsi="Times New Roman"/>
          <w:iCs/>
          <w:sz w:val="28"/>
          <w:szCs w:val="28"/>
        </w:rPr>
        <w:t>Узнавание (различение) деревьев (</w:t>
      </w:r>
      <w:r w:rsidRPr="00E72F21">
        <w:rPr>
          <w:rFonts w:ascii="Times New Roman CYR" w:hAnsi="Times New Roman CYR" w:cs="Times New Roman CYR"/>
          <w:sz w:val="28"/>
          <w:szCs w:val="28"/>
        </w:rPr>
        <w:t>берёза</w:t>
      </w:r>
      <w:r w:rsidRPr="00E72F21">
        <w:rPr>
          <w:rFonts w:ascii="Times New Roman" w:hAnsi="Times New Roman"/>
          <w:iCs/>
          <w:sz w:val="28"/>
          <w:szCs w:val="28"/>
        </w:rPr>
        <w:t>, д</w:t>
      </w:r>
      <w:r w:rsidRPr="00E72F21">
        <w:rPr>
          <w:rFonts w:ascii="Times New Roman CYR" w:hAnsi="Times New Roman CYR" w:cs="Times New Roman CYR"/>
          <w:sz w:val="28"/>
          <w:szCs w:val="28"/>
        </w:rPr>
        <w:t>уб, клён, ель, осина, сосна, ива, каштан). Знание строения дерева (ствол, корень, ветки, листья). У</w:t>
      </w:r>
      <w:r w:rsidRPr="00E72F21">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sidRPr="00E72F21">
        <w:rPr>
          <w:rFonts w:ascii="Times New Roman CYR" w:hAnsi="Times New Roman CYR" w:cs="Times New Roman CYR"/>
          <w:sz w:val="28"/>
          <w:szCs w:val="28"/>
        </w:rPr>
        <w:t>З</w:t>
      </w:r>
      <w:r w:rsidRPr="00E72F21">
        <w:rPr>
          <w:rFonts w:ascii="Times New Roman" w:hAnsi="Times New Roman"/>
          <w:iCs/>
          <w:sz w:val="28"/>
          <w:szCs w:val="28"/>
        </w:rPr>
        <w:t xml:space="preserve">нание </w:t>
      </w:r>
      <w:r w:rsidRPr="00E72F21">
        <w:rPr>
          <w:rFonts w:ascii="Times New Roman CYR" w:hAnsi="Times New Roman CYR"/>
          <w:sz w:val="28"/>
          <w:szCs w:val="28"/>
        </w:rPr>
        <w:t>значения деревьев в природе и жизни человека.</w:t>
      </w:r>
      <w:r w:rsidRPr="00E72F21">
        <w:rPr>
          <w:rFonts w:ascii="Times New Roman" w:hAnsi="Times New Roman"/>
          <w:iCs/>
          <w:sz w:val="28"/>
          <w:szCs w:val="28"/>
        </w:rPr>
        <w:t>Узнавание (различение) кустарников (</w:t>
      </w:r>
      <w:r w:rsidRPr="00E72F21">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E72F21" w:rsidRDefault="00BC1A8E" w:rsidP="00BC1A8E">
      <w:pPr>
        <w:spacing w:after="0" w:line="360" w:lineRule="auto"/>
        <w:ind w:firstLine="708"/>
        <w:jc w:val="both"/>
        <w:rPr>
          <w:rFonts w:ascii="Times New Roman CYR" w:hAnsi="Times New Roman CYR" w:cs="Times New Roman CYR"/>
          <w:color w:val="auto"/>
          <w:sz w:val="28"/>
          <w:szCs w:val="28"/>
        </w:rPr>
      </w:pPr>
      <w:r w:rsidRPr="00E72F21">
        <w:rPr>
          <w:rFonts w:ascii="Times New Roman" w:hAnsi="Times New Roman"/>
          <w:iCs/>
          <w:color w:val="auto"/>
          <w:sz w:val="28"/>
          <w:szCs w:val="28"/>
        </w:rPr>
        <w:lastRenderedPageBreak/>
        <w:t>Узнавание (</w:t>
      </w:r>
      <w:r w:rsidRPr="00E72F21">
        <w:rPr>
          <w:rFonts w:ascii="Times New Roman" w:hAnsi="Times New Roman" w:cs="Times New Roman"/>
          <w:iCs/>
          <w:color w:val="auto"/>
          <w:sz w:val="28"/>
          <w:szCs w:val="28"/>
        </w:rPr>
        <w:t>различение</w:t>
      </w:r>
      <w:r w:rsidRPr="00E72F21">
        <w:rPr>
          <w:rFonts w:ascii="Times New Roman" w:hAnsi="Times New Roman"/>
          <w:iCs/>
          <w:color w:val="auto"/>
          <w:sz w:val="28"/>
          <w:szCs w:val="28"/>
        </w:rPr>
        <w:t>)</w:t>
      </w:r>
      <w:r w:rsidRPr="00E72F21">
        <w:rPr>
          <w:rFonts w:ascii="Times New Roman" w:hAnsi="Times New Roman" w:cs="Times New Roman"/>
          <w:iCs/>
          <w:color w:val="auto"/>
          <w:sz w:val="28"/>
          <w:szCs w:val="28"/>
        </w:rPr>
        <w:t xml:space="preserve"> лесных и садовых кустарников</w:t>
      </w:r>
      <w:r w:rsidRPr="00E72F21">
        <w:rPr>
          <w:rFonts w:ascii="Times New Roman" w:hAnsi="Times New Roman"/>
          <w:iCs/>
          <w:color w:val="auto"/>
          <w:sz w:val="28"/>
          <w:szCs w:val="28"/>
        </w:rPr>
        <w:t>. З</w:t>
      </w:r>
      <w:r w:rsidRPr="00E72F21">
        <w:rPr>
          <w:rFonts w:ascii="Times New Roman" w:hAnsi="Times New Roman" w:cs="Times New Roman"/>
          <w:iCs/>
          <w:color w:val="auto"/>
          <w:sz w:val="28"/>
          <w:szCs w:val="28"/>
        </w:rPr>
        <w:t xml:space="preserve">нание </w:t>
      </w:r>
      <w:r w:rsidRPr="00E72F21">
        <w:rPr>
          <w:rFonts w:ascii="Times New Roman CYR" w:hAnsi="Times New Roman CYR"/>
          <w:color w:val="auto"/>
          <w:sz w:val="28"/>
          <w:szCs w:val="28"/>
        </w:rPr>
        <w:t xml:space="preserve">значения кустарников в природе и жизни человека. </w:t>
      </w:r>
      <w:r w:rsidRPr="00E72F21">
        <w:rPr>
          <w:rFonts w:ascii="Times New Roman" w:hAnsi="Times New Roman"/>
          <w:iCs/>
          <w:color w:val="auto"/>
          <w:sz w:val="28"/>
          <w:szCs w:val="28"/>
        </w:rPr>
        <w:t>Узнавание (</w:t>
      </w:r>
      <w:r w:rsidRPr="00E72F21">
        <w:rPr>
          <w:rFonts w:ascii="Times New Roman" w:hAnsi="Times New Roman" w:cs="Times New Roman"/>
          <w:iCs/>
          <w:color w:val="auto"/>
          <w:sz w:val="28"/>
          <w:szCs w:val="28"/>
        </w:rPr>
        <w:t>различение</w:t>
      </w:r>
      <w:r w:rsidRPr="00E72F21">
        <w:rPr>
          <w:rFonts w:ascii="Times New Roman" w:hAnsi="Times New Roman"/>
          <w:iCs/>
          <w:color w:val="auto"/>
          <w:sz w:val="28"/>
          <w:szCs w:val="28"/>
        </w:rPr>
        <w:t>)</w:t>
      </w:r>
      <w:r w:rsidRPr="00E72F21">
        <w:rPr>
          <w:rFonts w:ascii="Times New Roman" w:hAnsi="Times New Roman" w:cs="Times New Roman"/>
          <w:color w:val="auto"/>
          <w:sz w:val="28"/>
          <w:szCs w:val="28"/>
        </w:rPr>
        <w:t xml:space="preserve"> фруктов (яблоко,  банан, лимон, апельсин, груша, мандарин, персик, абрикос, киви) по внешнему виду (вкусу, запаху)</w:t>
      </w:r>
      <w:r w:rsidRPr="00E72F21">
        <w:rPr>
          <w:rFonts w:ascii="Times New Roman" w:hAnsi="Times New Roman"/>
          <w:color w:val="auto"/>
          <w:sz w:val="28"/>
          <w:szCs w:val="28"/>
        </w:rPr>
        <w:t>. Р</w:t>
      </w:r>
      <w:r w:rsidRPr="00E72F21">
        <w:rPr>
          <w:rFonts w:ascii="Times New Roman" w:hAnsi="Times New Roman" w:cs="Times New Roman"/>
          <w:color w:val="auto"/>
          <w:sz w:val="28"/>
          <w:szCs w:val="28"/>
        </w:rPr>
        <w:t>азличение съедобных и несъедобных частей фрукта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 значенияфруктов в жизни человека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наниеспособов переработки фруктов</w:t>
      </w:r>
      <w:r w:rsidRPr="00E72F21">
        <w:rPr>
          <w:rFonts w:ascii="Times New Roman" w:hAnsi="Times New Roman"/>
          <w:color w:val="auto"/>
          <w:sz w:val="28"/>
          <w:szCs w:val="28"/>
        </w:rPr>
        <w:t xml:space="preserve">. </w:t>
      </w:r>
      <w:r w:rsidRPr="00E72F21">
        <w:rPr>
          <w:rFonts w:ascii="Times New Roman" w:hAnsi="Times New Roman"/>
          <w:iCs/>
          <w:color w:val="auto"/>
          <w:sz w:val="28"/>
          <w:szCs w:val="28"/>
        </w:rPr>
        <w:t>Узнавание (</w:t>
      </w:r>
      <w:r w:rsidRPr="00E72F21">
        <w:rPr>
          <w:rFonts w:ascii="Times New Roman" w:hAnsi="Times New Roman" w:cs="Times New Roman"/>
          <w:iCs/>
          <w:color w:val="auto"/>
          <w:sz w:val="28"/>
          <w:szCs w:val="28"/>
        </w:rPr>
        <w:t>различение</w:t>
      </w:r>
      <w:r w:rsidRPr="00E72F21">
        <w:rPr>
          <w:rFonts w:ascii="Times New Roman" w:hAnsi="Times New Roman"/>
          <w:iCs/>
          <w:color w:val="auto"/>
          <w:sz w:val="28"/>
          <w:szCs w:val="28"/>
        </w:rPr>
        <w:t>)</w:t>
      </w:r>
      <w:r w:rsidRPr="00E72F21">
        <w:rPr>
          <w:rFonts w:ascii="Times New Roman" w:hAnsi="Times New Roman" w:cs="Times New Roman"/>
          <w:color w:val="auto"/>
          <w:sz w:val="28"/>
          <w:szCs w:val="28"/>
        </w:rPr>
        <w:t xml:space="preserve"> овощей (</w:t>
      </w:r>
      <w:r w:rsidRPr="00E72F21">
        <w:rPr>
          <w:rFonts w:ascii="Times New Roman CYR" w:hAnsi="Times New Roman CYR"/>
          <w:iCs/>
          <w:color w:val="auto"/>
          <w:sz w:val="28"/>
        </w:rPr>
        <w:t xml:space="preserve">лук, картофель, морковь, свекла, репа, редис, тыква, кабачок, перец) </w:t>
      </w:r>
      <w:r w:rsidRPr="00E72F21">
        <w:rPr>
          <w:rFonts w:ascii="Times New Roman" w:hAnsi="Times New Roman" w:cs="Times New Roman"/>
          <w:color w:val="auto"/>
          <w:sz w:val="28"/>
          <w:szCs w:val="28"/>
        </w:rPr>
        <w:t>по внешнему виду (вкусу, запаху)</w:t>
      </w:r>
      <w:r w:rsidRPr="00E72F21">
        <w:rPr>
          <w:rFonts w:ascii="Times New Roman" w:hAnsi="Times New Roman"/>
          <w:color w:val="auto"/>
          <w:sz w:val="28"/>
          <w:szCs w:val="28"/>
        </w:rPr>
        <w:t>. Р</w:t>
      </w:r>
      <w:r w:rsidRPr="00E72F21">
        <w:rPr>
          <w:rFonts w:ascii="Times New Roman" w:hAnsi="Times New Roman" w:cs="Times New Roman"/>
          <w:color w:val="auto"/>
          <w:sz w:val="28"/>
          <w:szCs w:val="28"/>
        </w:rPr>
        <w:t>азличение съедобных и несъедобных частей овоща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 значенияовощей в жизни человека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 способов переработки овощей</w:t>
      </w:r>
      <w:r w:rsidRPr="00E72F21">
        <w:rPr>
          <w:rFonts w:ascii="Times New Roman" w:hAnsi="Times New Roman"/>
          <w:color w:val="auto"/>
          <w:sz w:val="28"/>
          <w:szCs w:val="28"/>
        </w:rPr>
        <w:t xml:space="preserve">. </w:t>
      </w:r>
      <w:r w:rsidRPr="00E72F21">
        <w:rPr>
          <w:rFonts w:ascii="Times New Roman" w:hAnsi="Times New Roman"/>
          <w:iCs/>
          <w:color w:val="auto"/>
          <w:sz w:val="28"/>
          <w:szCs w:val="28"/>
        </w:rPr>
        <w:t>Узнавание (</w:t>
      </w:r>
      <w:r w:rsidRPr="00E72F21">
        <w:rPr>
          <w:rFonts w:ascii="Times New Roman" w:hAnsi="Times New Roman" w:cs="Times New Roman"/>
          <w:iCs/>
          <w:color w:val="auto"/>
          <w:sz w:val="28"/>
          <w:szCs w:val="28"/>
        </w:rPr>
        <w:t>различение</w:t>
      </w:r>
      <w:r w:rsidRPr="00E72F21">
        <w:rPr>
          <w:rFonts w:ascii="Times New Roman" w:hAnsi="Times New Roman"/>
          <w:iCs/>
          <w:color w:val="auto"/>
          <w:sz w:val="28"/>
          <w:szCs w:val="28"/>
        </w:rPr>
        <w:t>)</w:t>
      </w:r>
      <w:r w:rsidRPr="00E72F21">
        <w:rPr>
          <w:rFonts w:ascii="Times New Roman" w:hAnsi="Times New Roman" w:cs="Times New Roman"/>
          <w:color w:val="auto"/>
          <w:sz w:val="28"/>
          <w:szCs w:val="28"/>
        </w:rPr>
        <w:t xml:space="preserve"> ягод (</w:t>
      </w:r>
      <w:r w:rsidRPr="00E72F21">
        <w:rPr>
          <w:rFonts w:ascii="Times New Roman CYR" w:hAnsi="Times New Roman CYR"/>
          <w:iCs/>
          <w:color w:val="auto"/>
          <w:sz w:val="28"/>
        </w:rPr>
        <w:t xml:space="preserve">смородина, клубника, малина, крыжовник, земляника, черника, ежевика, голубика, брусника, клюква) </w:t>
      </w:r>
      <w:r w:rsidRPr="00E72F21">
        <w:rPr>
          <w:rFonts w:ascii="Times New Roman" w:hAnsi="Times New Roman" w:cs="Times New Roman"/>
          <w:color w:val="auto"/>
          <w:sz w:val="28"/>
          <w:szCs w:val="28"/>
        </w:rPr>
        <w:t>по внешнему виду (вкусу, запаху)</w:t>
      </w:r>
      <w:r w:rsidRPr="00E72F21">
        <w:rPr>
          <w:rFonts w:ascii="Times New Roman" w:hAnsi="Times New Roman"/>
          <w:color w:val="auto"/>
          <w:sz w:val="28"/>
          <w:szCs w:val="28"/>
        </w:rPr>
        <w:t>. Р</w:t>
      </w:r>
      <w:r w:rsidRPr="00E72F21">
        <w:rPr>
          <w:rFonts w:ascii="Times New Roman" w:hAnsi="Times New Roman" w:cs="Times New Roman"/>
          <w:color w:val="auto"/>
          <w:sz w:val="28"/>
          <w:szCs w:val="28"/>
        </w:rPr>
        <w:t>азличение лесных и садовых ягод</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 значенияягод в жизни человека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наниеспособов переработки ягод</w:t>
      </w:r>
      <w:r w:rsidRPr="00E72F21">
        <w:rPr>
          <w:rFonts w:ascii="Times New Roman" w:hAnsi="Times New Roman"/>
          <w:color w:val="auto"/>
          <w:sz w:val="28"/>
          <w:szCs w:val="28"/>
        </w:rPr>
        <w:t xml:space="preserve">. </w:t>
      </w:r>
      <w:r w:rsidRPr="00E72F21">
        <w:rPr>
          <w:rFonts w:ascii="Times New Roman" w:hAnsi="Times New Roman"/>
          <w:iCs/>
          <w:color w:val="auto"/>
          <w:sz w:val="28"/>
          <w:szCs w:val="28"/>
        </w:rPr>
        <w:t>Узнавание (</w:t>
      </w:r>
      <w:r w:rsidRPr="00E72F21">
        <w:rPr>
          <w:rFonts w:ascii="Times New Roman" w:hAnsi="Times New Roman" w:cs="Times New Roman"/>
          <w:iCs/>
          <w:color w:val="auto"/>
          <w:sz w:val="28"/>
          <w:szCs w:val="28"/>
        </w:rPr>
        <w:t>различение</w:t>
      </w:r>
      <w:r w:rsidRPr="00E72F21">
        <w:rPr>
          <w:rFonts w:ascii="Times New Roman" w:hAnsi="Times New Roman"/>
          <w:iCs/>
          <w:color w:val="auto"/>
          <w:sz w:val="28"/>
          <w:szCs w:val="28"/>
        </w:rPr>
        <w:t>)</w:t>
      </w:r>
      <w:r w:rsidRPr="00E72F21">
        <w:rPr>
          <w:rFonts w:ascii="Times New Roman" w:hAnsi="Times New Roman" w:cs="Times New Roman"/>
          <w:color w:val="auto"/>
          <w:sz w:val="28"/>
          <w:szCs w:val="28"/>
        </w:rPr>
        <w:t xml:space="preserve"> грибов (белый гриб, мухомор,подберёзовик, лисичка, подосиновик, опенок, поганка, </w:t>
      </w:r>
      <w:proofErr w:type="spellStart"/>
      <w:r w:rsidRPr="00E72F21">
        <w:rPr>
          <w:rFonts w:ascii="Times New Roman" w:hAnsi="Times New Roman" w:cs="Times New Roman"/>
          <w:color w:val="auto"/>
          <w:sz w:val="28"/>
          <w:szCs w:val="28"/>
        </w:rPr>
        <w:t>вешенка</w:t>
      </w:r>
      <w:proofErr w:type="spellEnd"/>
      <w:r w:rsidRPr="00E72F21">
        <w:rPr>
          <w:rFonts w:ascii="Times New Roman" w:hAnsi="Times New Roman" w:cs="Times New Roman"/>
          <w:color w:val="auto"/>
          <w:sz w:val="28"/>
          <w:szCs w:val="28"/>
        </w:rPr>
        <w:t>, шампиньон</w:t>
      </w:r>
      <w:r w:rsidRPr="00E72F21">
        <w:rPr>
          <w:rFonts w:ascii="Times New Roman CYR" w:hAnsi="Times New Roman CYR"/>
          <w:iCs/>
          <w:color w:val="auto"/>
          <w:sz w:val="28"/>
        </w:rPr>
        <w:t xml:space="preserve">) </w:t>
      </w:r>
      <w:r w:rsidRPr="00E72F21">
        <w:rPr>
          <w:rFonts w:ascii="Times New Roman" w:hAnsi="Times New Roman" w:cs="Times New Roman"/>
          <w:color w:val="auto"/>
          <w:sz w:val="28"/>
          <w:szCs w:val="28"/>
        </w:rPr>
        <w:t>по внешнему виду</w:t>
      </w:r>
      <w:r w:rsidRPr="00E72F21">
        <w:rPr>
          <w:rFonts w:ascii="Times New Roman" w:hAnsi="Times New Roman"/>
          <w:color w:val="auto"/>
          <w:sz w:val="28"/>
          <w:szCs w:val="28"/>
        </w:rPr>
        <w:t>. З</w:t>
      </w:r>
      <w:r w:rsidRPr="00E72F21">
        <w:rPr>
          <w:rFonts w:ascii="Times New Roman" w:hAnsi="Times New Roman" w:cs="Times New Roman"/>
          <w:iCs/>
          <w:color w:val="auto"/>
          <w:sz w:val="28"/>
          <w:szCs w:val="28"/>
        </w:rPr>
        <w:t>нание строения</w:t>
      </w:r>
      <w:r w:rsidRPr="00E72F21">
        <w:rPr>
          <w:rFonts w:ascii="Times New Roman" w:hAnsi="Times New Roman" w:cs="Times New Roman"/>
          <w:color w:val="auto"/>
          <w:sz w:val="28"/>
          <w:szCs w:val="28"/>
        </w:rPr>
        <w:t xml:space="preserve"> гриба (ножка, шляпка)</w:t>
      </w:r>
      <w:r w:rsidRPr="00E72F21">
        <w:rPr>
          <w:rFonts w:ascii="Times New Roman" w:hAnsi="Times New Roman"/>
          <w:color w:val="auto"/>
          <w:sz w:val="28"/>
          <w:szCs w:val="28"/>
        </w:rPr>
        <w:t>. Р</w:t>
      </w:r>
      <w:r w:rsidRPr="00E72F21">
        <w:rPr>
          <w:rFonts w:ascii="Times New Roman" w:hAnsi="Times New Roman" w:cs="Times New Roman"/>
          <w:color w:val="auto"/>
          <w:sz w:val="28"/>
          <w:szCs w:val="28"/>
        </w:rPr>
        <w:t>азличение съедобных и несъедобных грибов</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 значения грибов в природе и жизни человека</w:t>
      </w:r>
      <w:r w:rsidRPr="00E72F21">
        <w:rPr>
          <w:rFonts w:ascii="Times New Roman" w:hAnsi="Times New Roman"/>
          <w:color w:val="auto"/>
          <w:sz w:val="28"/>
          <w:szCs w:val="28"/>
        </w:rPr>
        <w:t>. З</w:t>
      </w:r>
      <w:r w:rsidRPr="00E72F21">
        <w:rPr>
          <w:rFonts w:ascii="Times New Roman" w:hAnsi="Times New Roman" w:cs="Times New Roman"/>
          <w:color w:val="auto"/>
          <w:sz w:val="28"/>
          <w:szCs w:val="28"/>
        </w:rPr>
        <w:t>наниеспособов переработки грибов</w:t>
      </w:r>
      <w:r w:rsidRPr="00E72F21">
        <w:rPr>
          <w:rFonts w:ascii="Times New Roman" w:hAnsi="Times New Roman"/>
          <w:color w:val="auto"/>
          <w:sz w:val="28"/>
          <w:szCs w:val="28"/>
        </w:rPr>
        <w:t xml:space="preserve">. </w:t>
      </w:r>
      <w:r w:rsidR="00BF4A30" w:rsidRPr="00E72F21">
        <w:rPr>
          <w:rFonts w:ascii="Times New Roman" w:hAnsi="Times New Roman" w:cs="Times New Roman"/>
          <w:iCs/>
          <w:color w:val="auto"/>
          <w:sz w:val="28"/>
          <w:szCs w:val="28"/>
        </w:rPr>
        <w:t>У</w:t>
      </w:r>
      <w:r w:rsidRPr="00E72F21">
        <w:rPr>
          <w:rFonts w:ascii="Times New Roman" w:hAnsi="Times New Roman" w:cs="Times New Roman"/>
          <w:iCs/>
          <w:color w:val="auto"/>
          <w:sz w:val="28"/>
          <w:szCs w:val="28"/>
        </w:rPr>
        <w:t>знавание/различение</w:t>
      </w:r>
      <w:r w:rsidRPr="00E72F21">
        <w:rPr>
          <w:rFonts w:ascii="Times New Roman" w:hAnsi="Times New Roman" w:cs="Times New Roman"/>
          <w:color w:val="auto"/>
          <w:sz w:val="28"/>
          <w:szCs w:val="28"/>
        </w:rPr>
        <w:t xml:space="preserve"> садовых цветочно-декоративных растений (</w:t>
      </w:r>
      <w:r w:rsidRPr="00E72F21">
        <w:rPr>
          <w:rFonts w:ascii="Times New Roman CYR" w:hAnsi="Times New Roman CYR" w:cs="Times New Roman CYR"/>
          <w:color w:val="auto"/>
          <w:sz w:val="28"/>
          <w:szCs w:val="28"/>
        </w:rPr>
        <w:t>астра, гладиолус, георгин, тюльпан, нарцисс, роза, лилия, пион, гвоздика)</w:t>
      </w:r>
      <w:r w:rsidRPr="00E72F21">
        <w:rPr>
          <w:rFonts w:ascii="Times New Roman" w:hAnsi="Times New Roman" w:cs="Times New Roman"/>
          <w:color w:val="auto"/>
          <w:sz w:val="28"/>
          <w:szCs w:val="28"/>
        </w:rPr>
        <w:t>.</w:t>
      </w:r>
    </w:p>
    <w:p w:rsidR="00BC1A8E" w:rsidRPr="00E72F21" w:rsidRDefault="00BC1A8E" w:rsidP="00BF4A30">
      <w:pPr>
        <w:spacing w:after="0" w:line="360" w:lineRule="auto"/>
        <w:ind w:firstLine="708"/>
        <w:jc w:val="both"/>
        <w:rPr>
          <w:rFonts w:ascii="Times New Roman CYR" w:hAnsi="Times New Roman CYR" w:cs="Times New Roman CYR"/>
          <w:color w:val="auto"/>
          <w:sz w:val="28"/>
          <w:szCs w:val="28"/>
        </w:rPr>
      </w:pPr>
      <w:r w:rsidRPr="00E72F21">
        <w:rPr>
          <w:rFonts w:ascii="Times New Roman" w:hAnsi="Times New Roman" w:cs="Times New Roman"/>
          <w:iCs/>
          <w:color w:val="auto"/>
          <w:sz w:val="28"/>
          <w:szCs w:val="28"/>
        </w:rPr>
        <w:t>Узнавание (различение)</w:t>
      </w:r>
      <w:r w:rsidRPr="00E72F21">
        <w:rPr>
          <w:rFonts w:ascii="Times New Roman" w:hAnsi="Times New Roman" w:cs="Times New Roman"/>
          <w:color w:val="auto"/>
          <w:sz w:val="28"/>
          <w:szCs w:val="28"/>
        </w:rPr>
        <w:t xml:space="preserve"> дикорастущих цветочно-декоративных растений (</w:t>
      </w:r>
      <w:r w:rsidRPr="00E72F21">
        <w:rPr>
          <w:rFonts w:ascii="Times New Roman CYR" w:hAnsi="Times New Roman CYR" w:cs="Times New Roman CYR"/>
          <w:color w:val="auto"/>
          <w:sz w:val="28"/>
          <w:szCs w:val="28"/>
        </w:rPr>
        <w:t>ромашка, фиалка, колокольчик, лютик, василек, подснежник, ландыш)</w:t>
      </w:r>
      <w:r w:rsidRPr="00E72F21">
        <w:rPr>
          <w:rFonts w:ascii="Times New Roman" w:hAnsi="Times New Roman" w:cs="Times New Roman"/>
          <w:color w:val="auto"/>
          <w:sz w:val="28"/>
          <w:szCs w:val="28"/>
        </w:rPr>
        <w:t xml:space="preserve">; </w:t>
      </w:r>
      <w:r w:rsidRPr="00E72F21">
        <w:rPr>
          <w:rFonts w:ascii="Times New Roman" w:hAnsi="Times New Roman"/>
          <w:color w:val="auto"/>
          <w:sz w:val="28"/>
          <w:szCs w:val="28"/>
        </w:rPr>
        <w:t xml:space="preserve">знание строения цветов (корень, стебель, листья, цветок). Соотнесение цветения цветочно-декоративных растений с временем  года. Знание значенияцветочно-декоративных растений вприроде и жизни человека. </w:t>
      </w:r>
      <w:r w:rsidRPr="00E72F21">
        <w:rPr>
          <w:rFonts w:ascii="Times New Roman" w:hAnsi="Times New Roman"/>
          <w:iCs/>
          <w:color w:val="auto"/>
          <w:sz w:val="28"/>
          <w:szCs w:val="28"/>
        </w:rPr>
        <w:t>Узнавание травянистых растений. Узнавание (различение)</w:t>
      </w:r>
      <w:r w:rsidRPr="00E72F21">
        <w:rPr>
          <w:rFonts w:ascii="Times New Roman" w:hAnsi="Times New Roman"/>
          <w:color w:val="auto"/>
          <w:sz w:val="28"/>
          <w:szCs w:val="28"/>
        </w:rPr>
        <w:t xml:space="preserve"> культурных и дикорастущих травянистых растений (</w:t>
      </w:r>
      <w:r w:rsidRPr="00E72F21">
        <w:rPr>
          <w:rFonts w:ascii="Times New Roman" w:hAnsi="Times New Roman"/>
          <w:iCs/>
          <w:color w:val="auto"/>
          <w:sz w:val="28"/>
          <w:szCs w:val="28"/>
        </w:rPr>
        <w:t>петрушка, укроп, базилик, кориандр, мята, одуванчик, подорожник, крапива</w:t>
      </w:r>
      <w:r w:rsidRPr="00E72F21">
        <w:rPr>
          <w:rFonts w:ascii="Times New Roman CYR" w:hAnsi="Times New Roman CYR" w:cs="Times New Roman CYR"/>
          <w:color w:val="auto"/>
          <w:sz w:val="28"/>
          <w:szCs w:val="28"/>
        </w:rPr>
        <w:t>). З</w:t>
      </w:r>
      <w:r w:rsidRPr="00E72F21">
        <w:rPr>
          <w:rFonts w:ascii="Times New Roman" w:hAnsi="Times New Roman"/>
          <w:color w:val="auto"/>
          <w:sz w:val="28"/>
          <w:szCs w:val="28"/>
        </w:rPr>
        <w:t xml:space="preserve">нание значениятрав в жизни человека. </w:t>
      </w:r>
      <w:r w:rsidRPr="00E72F21">
        <w:rPr>
          <w:rFonts w:ascii="Times New Roman" w:hAnsi="Times New Roman"/>
          <w:iCs/>
          <w:color w:val="auto"/>
          <w:sz w:val="28"/>
          <w:szCs w:val="28"/>
        </w:rPr>
        <w:t>Узнавание (различение) лекарственных растений</w:t>
      </w:r>
      <w:r w:rsidRPr="00E72F21">
        <w:rPr>
          <w:rFonts w:ascii="Times New Roman" w:hAnsi="Times New Roman"/>
          <w:color w:val="auto"/>
          <w:sz w:val="28"/>
          <w:szCs w:val="28"/>
        </w:rPr>
        <w:t xml:space="preserve"> (</w:t>
      </w:r>
      <w:r w:rsidRPr="00E72F21">
        <w:rPr>
          <w:rFonts w:ascii="Times New Roman" w:hAnsi="Times New Roman"/>
          <w:iCs/>
          <w:color w:val="auto"/>
          <w:sz w:val="28"/>
          <w:szCs w:val="28"/>
        </w:rPr>
        <w:t>зверобой, ромашка, календула и др.</w:t>
      </w:r>
      <w:r w:rsidRPr="00E72F21">
        <w:rPr>
          <w:rFonts w:ascii="Times New Roman CYR" w:hAnsi="Times New Roman CYR" w:cs="Times New Roman CYR"/>
          <w:color w:val="auto"/>
          <w:sz w:val="28"/>
          <w:szCs w:val="28"/>
        </w:rPr>
        <w:t>). З</w:t>
      </w:r>
      <w:r w:rsidRPr="00E72F21">
        <w:rPr>
          <w:rFonts w:ascii="Times New Roman" w:hAnsi="Times New Roman"/>
          <w:color w:val="auto"/>
          <w:sz w:val="28"/>
          <w:szCs w:val="28"/>
        </w:rPr>
        <w:t xml:space="preserve">нание значения </w:t>
      </w:r>
      <w:r w:rsidRPr="00E72F21">
        <w:rPr>
          <w:rFonts w:ascii="Times New Roman" w:hAnsi="Times New Roman"/>
          <w:color w:val="auto"/>
          <w:sz w:val="28"/>
          <w:szCs w:val="28"/>
        </w:rPr>
        <w:lastRenderedPageBreak/>
        <w:t xml:space="preserve">лекарственныхрастений в жизни человека. </w:t>
      </w:r>
      <w:r w:rsidRPr="00E72F21">
        <w:rPr>
          <w:rFonts w:ascii="Times New Roman" w:hAnsi="Times New Roman"/>
          <w:iCs/>
          <w:color w:val="auto"/>
          <w:sz w:val="28"/>
          <w:szCs w:val="28"/>
        </w:rPr>
        <w:t>Узнавание (различение) комнатных растений (г</w:t>
      </w:r>
      <w:r w:rsidRPr="00E72F21">
        <w:rPr>
          <w:rFonts w:ascii="Times New Roman CYR" w:hAnsi="Times New Roman CYR" w:cs="Times New Roman CYR"/>
          <w:color w:val="auto"/>
          <w:sz w:val="28"/>
          <w:szCs w:val="28"/>
        </w:rPr>
        <w:t>ерань, кактус, фиалка</w:t>
      </w:r>
      <w:r w:rsidRPr="00E72F21">
        <w:rPr>
          <w:rFonts w:ascii="Times New Roman" w:hAnsi="Times New Roman"/>
          <w:iCs/>
          <w:color w:val="auto"/>
          <w:sz w:val="28"/>
          <w:szCs w:val="28"/>
        </w:rPr>
        <w:t xml:space="preserve">, </w:t>
      </w:r>
      <w:r w:rsidRPr="00E72F21">
        <w:rPr>
          <w:rFonts w:ascii="Times New Roman CYR" w:hAnsi="Times New Roman CYR" w:cs="Times New Roman CYR"/>
          <w:color w:val="auto"/>
          <w:sz w:val="28"/>
          <w:szCs w:val="28"/>
        </w:rPr>
        <w:t>фикус). Знание строения растения. З</w:t>
      </w:r>
      <w:r w:rsidRPr="00E72F21">
        <w:rPr>
          <w:rFonts w:ascii="Times New Roman" w:hAnsi="Times New Roman"/>
          <w:color w:val="auto"/>
          <w:sz w:val="28"/>
        </w:rPr>
        <w:t xml:space="preserve">нание особенностей ухода за комнатными растениями. Знание значения комнатных растений в жизни человека. </w:t>
      </w:r>
      <w:r w:rsidRPr="00E72F21">
        <w:rPr>
          <w:rFonts w:ascii="Times New Roman" w:hAnsi="Times New Roman"/>
          <w:iCs/>
          <w:color w:val="auto"/>
          <w:sz w:val="28"/>
          <w:szCs w:val="28"/>
        </w:rPr>
        <w:t xml:space="preserve">Узнавание (различение) </w:t>
      </w:r>
      <w:r w:rsidRPr="00E72F21">
        <w:rPr>
          <w:rFonts w:ascii="Times New Roman" w:hAnsi="Times New Roman"/>
          <w:color w:val="auto"/>
          <w:sz w:val="28"/>
          <w:szCs w:val="28"/>
        </w:rPr>
        <w:t>зерновых культур (пшеница, просо, ячмень, рож</w:t>
      </w:r>
      <w:r w:rsidRPr="00E72F21">
        <w:rPr>
          <w:color w:val="auto"/>
        </w:rPr>
        <w:t>ь</w:t>
      </w:r>
      <w:r w:rsidRPr="00E72F21">
        <w:rPr>
          <w:rFonts w:ascii="Times New Roman" w:hAnsi="Times New Roman"/>
          <w:color w:val="auto"/>
          <w:sz w:val="28"/>
          <w:szCs w:val="28"/>
        </w:rPr>
        <w:t>, кукуруза, горох, фасоль, бобы) по внешнему виду. З</w:t>
      </w:r>
      <w:r w:rsidRPr="00E72F21">
        <w:rPr>
          <w:rFonts w:ascii="Times New Roman" w:hAnsi="Times New Roman"/>
          <w:color w:val="auto"/>
          <w:sz w:val="28"/>
        </w:rPr>
        <w:t xml:space="preserve">нание значения зерновых культур в жизни человека. </w:t>
      </w:r>
      <w:r w:rsidRPr="00E72F21">
        <w:rPr>
          <w:rFonts w:ascii="Times New Roman" w:hAnsi="Times New Roman"/>
          <w:color w:val="auto"/>
          <w:sz w:val="28"/>
          <w:szCs w:val="28"/>
        </w:rPr>
        <w:t>Узнавание (различение)растений природных зон холодного пояса (мох, карликовая береза). Знание особенностей растенийприродных зон холодного пояса. Узнавание (различение)растений природных зон жаркого пояса (кактус, верблюжья колючка, пальма, лиана, бамбук). Знание особенностей растенийприродных зон жаркого пояса.</w:t>
      </w: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Животный мир.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Знание строения домашнего (дикого) животного (</w:t>
      </w:r>
      <w:r w:rsidRPr="00E72F21">
        <w:rPr>
          <w:rFonts w:ascii="Times New Roman" w:hAnsi="Times New Roman"/>
          <w:iCs/>
          <w:sz w:val="28"/>
        </w:rPr>
        <w:t>голова, туловище, шерсть, лапы, хвост, ноги,</w:t>
      </w:r>
      <w:r w:rsidRPr="00E72F21">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E72F21">
        <w:rPr>
          <w:rFonts w:ascii="Times New Roman" w:hAnsi="Times New Roman"/>
          <w:sz w:val="28"/>
          <w:szCs w:val="28"/>
        </w:rPr>
        <w:t>Узнавание (различение) домашних животных (корова, свинья, лошадь, коза, овца (баран), кот, собака).</w:t>
      </w:r>
      <w:r w:rsidRPr="00E72F21">
        <w:rPr>
          <w:rFonts w:ascii="Times New Roman CYR" w:hAnsi="Times New Roman CYR"/>
          <w:iCs/>
          <w:sz w:val="28"/>
        </w:rPr>
        <w:t>З</w:t>
      </w:r>
      <w:r w:rsidRPr="00E72F21">
        <w:rPr>
          <w:rFonts w:ascii="Times New Roman" w:hAnsi="Times New Roman"/>
          <w:sz w:val="28"/>
          <w:szCs w:val="28"/>
        </w:rPr>
        <w:t>нание питания домашних животных. Знание способов передвижения домашних животных.</w:t>
      </w:r>
    </w:p>
    <w:p w:rsidR="00BC1A8E" w:rsidRPr="00E72F21" w:rsidRDefault="00BC1A8E" w:rsidP="00BC1A8E">
      <w:pPr>
        <w:pStyle w:val="afe"/>
        <w:spacing w:line="360" w:lineRule="auto"/>
        <w:ind w:firstLine="708"/>
        <w:jc w:val="both"/>
        <w:rPr>
          <w:rFonts w:ascii="Times New Roman CYR" w:hAnsi="Times New Roman CYR"/>
          <w:iCs/>
          <w:sz w:val="28"/>
        </w:rPr>
      </w:pPr>
      <w:r w:rsidRPr="00E72F21">
        <w:rPr>
          <w:rFonts w:ascii="Times New Roman" w:hAnsi="Times New Roman"/>
          <w:sz w:val="28"/>
          <w:szCs w:val="28"/>
        </w:rPr>
        <w:t>Объединение животных в группу «домашние животные». З</w:t>
      </w:r>
      <w:r w:rsidRPr="00E72F21">
        <w:rPr>
          <w:rFonts w:ascii="Times New Roman CYR" w:hAnsi="Times New Roman CYR"/>
          <w:sz w:val="28"/>
          <w:szCs w:val="28"/>
        </w:rPr>
        <w:t xml:space="preserve">нание значения домашних животных </w:t>
      </w:r>
      <w:r w:rsidRPr="00E72F21">
        <w:rPr>
          <w:rFonts w:ascii="Times New Roman CYR" w:hAnsi="Times New Roman CYR"/>
          <w:iCs/>
          <w:sz w:val="28"/>
        </w:rPr>
        <w:t>в жизни человека. Уход за домашними животными. У</w:t>
      </w:r>
      <w:r w:rsidRPr="00E72F21">
        <w:rPr>
          <w:rFonts w:ascii="Times New Roman" w:hAnsi="Times New Roman"/>
          <w:sz w:val="28"/>
          <w:szCs w:val="28"/>
        </w:rPr>
        <w:t xml:space="preserve">знавание (различение) </w:t>
      </w:r>
      <w:r w:rsidRPr="00E72F21">
        <w:rPr>
          <w:rFonts w:ascii="Times New Roman CYR" w:hAnsi="Times New Roman CYR"/>
          <w:sz w:val="28"/>
          <w:szCs w:val="28"/>
        </w:rPr>
        <w:t>детенышей домашних животных (</w:t>
      </w:r>
      <w:r w:rsidRPr="00E72F21">
        <w:rPr>
          <w:rFonts w:ascii="Times New Roman CYR" w:hAnsi="Times New Roman CYR"/>
          <w:iCs/>
          <w:sz w:val="28"/>
        </w:rPr>
        <w:t xml:space="preserve">теленок, поросенок, жеребенок, козленок, ягненок, котенок, щенок).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E72F21">
        <w:rPr>
          <w:rFonts w:ascii="Times New Roman CYR" w:hAnsi="Times New Roman CYR"/>
          <w:sz w:val="28"/>
          <w:szCs w:val="28"/>
        </w:rPr>
        <w:t xml:space="preserve">нание значения диких животных </w:t>
      </w:r>
      <w:r w:rsidRPr="00E72F21">
        <w:rPr>
          <w:rFonts w:ascii="Times New Roman CYR" w:hAnsi="Times New Roman CYR"/>
          <w:iCs/>
          <w:sz w:val="28"/>
        </w:rPr>
        <w:t>в жизни человека. У</w:t>
      </w:r>
      <w:r w:rsidRPr="00E72F21">
        <w:rPr>
          <w:rFonts w:ascii="Times New Roman" w:hAnsi="Times New Roman"/>
          <w:sz w:val="28"/>
          <w:szCs w:val="28"/>
        </w:rPr>
        <w:t xml:space="preserve">знавание (различение) </w:t>
      </w:r>
      <w:r w:rsidRPr="00E72F21">
        <w:rPr>
          <w:rFonts w:ascii="Times New Roman CYR" w:hAnsi="Times New Roman CYR"/>
          <w:sz w:val="28"/>
          <w:szCs w:val="28"/>
        </w:rPr>
        <w:t>детенышей диких животных (</w:t>
      </w:r>
      <w:r w:rsidRPr="00E72F21">
        <w:rPr>
          <w:rFonts w:ascii="Times New Roman CYR" w:hAnsi="Times New Roman CYR"/>
          <w:sz w:val="28"/>
        </w:rPr>
        <w:t>волчонок, лисенок, медвежонок, зайчонок, бельчонок, ежонок).</w:t>
      </w:r>
      <w:r w:rsidRPr="00E72F21">
        <w:rPr>
          <w:rFonts w:ascii="Times New Roman" w:hAnsi="Times New Roman"/>
          <w:sz w:val="28"/>
          <w:szCs w:val="28"/>
        </w:rPr>
        <w:t xml:space="preserve">Узнавание (различение) </w:t>
      </w:r>
      <w:r w:rsidRPr="00E72F21">
        <w:rPr>
          <w:rFonts w:ascii="Times New Roman" w:hAnsi="Times New Roman"/>
          <w:sz w:val="28"/>
          <w:szCs w:val="28"/>
        </w:rPr>
        <w:lastRenderedPageBreak/>
        <w:t>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E72F21">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sidRPr="00E72F21">
        <w:rPr>
          <w:rFonts w:ascii="Times New Roman" w:hAnsi="Times New Roman"/>
          <w:sz w:val="28"/>
          <w:szCs w:val="28"/>
        </w:rPr>
        <w:t xml:space="preserve">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w:t>
      </w:r>
      <w:r w:rsidRPr="00E72F21">
        <w:rPr>
          <w:rFonts w:ascii="Times New Roman CYR" w:hAnsi="Times New Roman CYR"/>
          <w:sz w:val="28"/>
          <w:szCs w:val="28"/>
        </w:rPr>
        <w:t>значения домашних птиц в жизни человека. У</w:t>
      </w:r>
      <w:r w:rsidRPr="00E72F21">
        <w:rPr>
          <w:rFonts w:ascii="Times New Roman" w:hAnsi="Times New Roman"/>
          <w:sz w:val="28"/>
          <w:szCs w:val="28"/>
        </w:rPr>
        <w:t xml:space="preserve">знавание (различение) </w:t>
      </w:r>
      <w:r w:rsidRPr="00E72F21">
        <w:rPr>
          <w:rFonts w:ascii="Times New Roman CYR" w:hAnsi="Times New Roman CYR"/>
          <w:sz w:val="28"/>
          <w:szCs w:val="28"/>
        </w:rPr>
        <w:t xml:space="preserve">детенышей домашних птиц </w:t>
      </w:r>
      <w:r w:rsidRPr="00E72F21">
        <w:rPr>
          <w:rFonts w:ascii="Times New Roman" w:hAnsi="Times New Roman"/>
          <w:sz w:val="28"/>
          <w:szCs w:val="28"/>
        </w:rPr>
        <w:t>(цыпленок, утенок, гусенок, индюшонок).Узнавание (различение)зимующих птиц (голубь, ворона, воробей, дятел, синица, снегирь, сова).Узнавание (различение)перелетных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w:t>
      </w:r>
      <w:r w:rsidRPr="00E72F21">
        <w:rPr>
          <w:rFonts w:ascii="Times New Roman CYR" w:hAnsi="Times New Roman CYR"/>
          <w:sz w:val="28"/>
          <w:szCs w:val="28"/>
        </w:rPr>
        <w:t>нание з</w:t>
      </w:r>
      <w:r w:rsidRPr="00E72F21">
        <w:rPr>
          <w:rFonts w:ascii="Times New Roman CYR" w:hAnsi="Times New Roman CYR"/>
          <w:sz w:val="28"/>
        </w:rPr>
        <w:t xml:space="preserve">начения птиц в жизни человека, в природе. </w:t>
      </w:r>
      <w:r w:rsidRPr="00E72F21">
        <w:rPr>
          <w:rFonts w:ascii="Times New Roman" w:hAnsi="Times New Roman"/>
          <w:sz w:val="28"/>
          <w:szCs w:val="28"/>
        </w:rPr>
        <w:t>Знание строения рыбы</w:t>
      </w:r>
      <w:r w:rsidRPr="00E72F21">
        <w:rPr>
          <w:rFonts w:ascii="Times New Roman" w:hAnsi="Times New Roman"/>
          <w:iCs/>
          <w:sz w:val="28"/>
        </w:rPr>
        <w:t>(</w:t>
      </w:r>
      <w:r w:rsidRPr="00E72F21">
        <w:rPr>
          <w:rFonts w:ascii="Times New Roman" w:hAnsi="Times New Roman"/>
          <w:sz w:val="28"/>
          <w:szCs w:val="28"/>
        </w:rPr>
        <w:t>голова, туловище, хвост, плавники, жабры).</w:t>
      </w:r>
      <w:r w:rsidRPr="00E72F21">
        <w:rPr>
          <w:sz w:val="28"/>
          <w:szCs w:val="28"/>
        </w:rPr>
        <w:t xml:space="preserve"> Ус</w:t>
      </w:r>
      <w:r w:rsidRPr="00E72F21">
        <w:rPr>
          <w:rFonts w:ascii="Times New Roman CYR" w:hAnsi="Times New Roman CYR"/>
          <w:iCs/>
          <w:sz w:val="28"/>
        </w:rPr>
        <w:t xml:space="preserve">тановление связи строения тела рыбы с ее образом жизни. Знание питания рыб. </w:t>
      </w:r>
      <w:r w:rsidRPr="00E72F21">
        <w:rPr>
          <w:rFonts w:ascii="Times New Roman" w:hAnsi="Times New Roman"/>
          <w:sz w:val="28"/>
          <w:szCs w:val="28"/>
        </w:rPr>
        <w:t>Узнавание (различение)речных рыб (сом, окунь, щука). З</w:t>
      </w:r>
      <w:r w:rsidRPr="00E72F21">
        <w:rPr>
          <w:rFonts w:ascii="Times New Roman CYR" w:hAnsi="Times New Roman CYR"/>
          <w:iCs/>
          <w:sz w:val="28"/>
        </w:rPr>
        <w:t xml:space="preserve">нание значения речных рыб в жизни человека, в природе. </w:t>
      </w:r>
      <w:r w:rsidRPr="00E72F21">
        <w:rPr>
          <w:rFonts w:ascii="Times New Roman" w:hAnsi="Times New Roman"/>
          <w:sz w:val="28"/>
          <w:szCs w:val="28"/>
        </w:rPr>
        <w:t>Знание строениянасекомого. У</w:t>
      </w:r>
      <w:r w:rsidRPr="00E72F21">
        <w:rPr>
          <w:rFonts w:ascii="Times New Roman CYR" w:hAnsi="Times New Roman CYR"/>
          <w:iCs/>
          <w:sz w:val="28"/>
        </w:rPr>
        <w:t>становление связи строения тела насекомого с его образом жизни. З</w:t>
      </w:r>
      <w:r w:rsidRPr="00E72F21">
        <w:rPr>
          <w:rFonts w:ascii="Times New Roman" w:hAnsi="Times New Roman"/>
          <w:sz w:val="28"/>
          <w:szCs w:val="28"/>
        </w:rPr>
        <w:t>нание питания насекомых. Узнавание (различение)речных насекомых (жук, бабочка, стрекоза, муравей, кузнечик, муха, комар, пчела,таракан). Знание способов передвижения насекомых. З</w:t>
      </w:r>
      <w:r w:rsidRPr="00E72F21">
        <w:rPr>
          <w:rFonts w:ascii="Times New Roman CYR" w:hAnsi="Times New Roman CYR"/>
          <w:iCs/>
          <w:sz w:val="28"/>
        </w:rPr>
        <w:t xml:space="preserve">нание значения насекомых в жизни человека, в природе. </w:t>
      </w:r>
      <w:r w:rsidRPr="00E72F21">
        <w:rPr>
          <w:rFonts w:ascii="Times New Roman" w:hAnsi="Times New Roman"/>
          <w:sz w:val="28"/>
          <w:szCs w:val="28"/>
        </w:rPr>
        <w:t xml:space="preserve">Узнавание (различение) морских обитателей (кит, </w:t>
      </w:r>
      <w:r w:rsidRPr="00E72F21">
        <w:rPr>
          <w:rFonts w:ascii="Times New Roman" w:hAnsi="Times New Roman"/>
          <w:sz w:val="28"/>
          <w:szCs w:val="28"/>
        </w:rPr>
        <w:lastRenderedPageBreak/>
        <w:t>дельфин, морская звезда, медуза, морской конек, осьминог, креветка). Знание строения морских обитателей. У</w:t>
      </w:r>
      <w:r w:rsidRPr="00E72F21">
        <w:rPr>
          <w:rFonts w:ascii="Times New Roman CYR" w:hAnsi="Times New Roman CYR"/>
          <w:iCs/>
          <w:sz w:val="28"/>
        </w:rPr>
        <w:t>становление связи строения тела морского обитателя с его образом жизни. З</w:t>
      </w:r>
      <w:r w:rsidRPr="00E72F21">
        <w:rPr>
          <w:rFonts w:ascii="Times New Roman" w:hAnsi="Times New Roman"/>
          <w:sz w:val="28"/>
          <w:szCs w:val="28"/>
        </w:rPr>
        <w:t>нание питания морских обитателей. З</w:t>
      </w:r>
      <w:r w:rsidRPr="00E72F21">
        <w:rPr>
          <w:rFonts w:ascii="Times New Roman CYR" w:hAnsi="Times New Roman CYR"/>
          <w:iCs/>
          <w:sz w:val="28"/>
        </w:rPr>
        <w:t xml:space="preserve">нание значения </w:t>
      </w:r>
      <w:r w:rsidRPr="00E72F21">
        <w:rPr>
          <w:rFonts w:ascii="Times New Roman" w:hAnsi="Times New Roman"/>
          <w:sz w:val="28"/>
          <w:szCs w:val="28"/>
        </w:rPr>
        <w:t>морских обитателей</w:t>
      </w:r>
      <w:r w:rsidRPr="00E72F21">
        <w:rPr>
          <w:rFonts w:ascii="Times New Roman CYR" w:hAnsi="Times New Roman CYR"/>
          <w:iCs/>
          <w:sz w:val="28"/>
        </w:rPr>
        <w:t xml:space="preserve"> в жизни человека, в природе. </w:t>
      </w:r>
      <w:r w:rsidRPr="00E72F21">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Объекты природы.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 (различение) форм земной поверхности. Знание значения горы (оврага, равнины)в природе и жизни человека.Изображение земной поверхности на карте. Узнавание (различение) суши (водоема). Узнавание леса. Знание значениялеса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значениялуга в природе и жизни человека. Узнавание </w:t>
      </w:r>
      <w:r w:rsidR="00BF4A30" w:rsidRPr="00E72F21">
        <w:rPr>
          <w:rFonts w:ascii="Times New Roman" w:hAnsi="Times New Roman"/>
          <w:sz w:val="28"/>
          <w:szCs w:val="28"/>
        </w:rPr>
        <w:t xml:space="preserve">некоторых </w:t>
      </w:r>
      <w:r w:rsidRPr="00E72F21">
        <w:rPr>
          <w:rFonts w:ascii="Times New Roman" w:hAnsi="Times New Roman"/>
          <w:sz w:val="28"/>
          <w:szCs w:val="28"/>
        </w:rPr>
        <w:t>полезных ископаемых (</w:t>
      </w:r>
      <w:r w:rsidR="00BF4A30" w:rsidRPr="00E72F21">
        <w:rPr>
          <w:rFonts w:ascii="Times New Roman" w:hAnsi="Times New Roman"/>
          <w:sz w:val="28"/>
          <w:szCs w:val="28"/>
        </w:rPr>
        <w:t xml:space="preserve">например: </w:t>
      </w:r>
      <w:r w:rsidRPr="00E72F21">
        <w:rPr>
          <w:rFonts w:ascii="Times New Roman" w:hAnsi="Times New Roman"/>
          <w:sz w:val="28"/>
          <w:szCs w:val="28"/>
        </w:rPr>
        <w:t>уголь, гранит, известняк,</w:t>
      </w:r>
      <w:r w:rsidR="00BF4A30" w:rsidRPr="00E72F21">
        <w:rPr>
          <w:rFonts w:ascii="Times New Roman" w:hAnsi="Times New Roman"/>
          <w:sz w:val="28"/>
          <w:szCs w:val="28"/>
        </w:rPr>
        <w:t xml:space="preserve"> песок, глина и </w:t>
      </w:r>
      <w:proofErr w:type="spellStart"/>
      <w:r w:rsidR="00BF4A30" w:rsidRPr="00E72F21">
        <w:rPr>
          <w:rFonts w:ascii="Times New Roman" w:hAnsi="Times New Roman"/>
          <w:sz w:val="28"/>
          <w:szCs w:val="28"/>
        </w:rPr>
        <w:t>др</w:t>
      </w:r>
      <w:proofErr w:type="spellEnd"/>
      <w:r w:rsidRPr="00E72F21">
        <w:rPr>
          <w:rFonts w:ascii="Times New Roman" w:hAnsi="Times New Roman"/>
          <w:sz w:val="28"/>
          <w:szCs w:val="28"/>
        </w:rPr>
        <w:t>)</w:t>
      </w:r>
      <w:r w:rsidR="00BF4A30" w:rsidRPr="00E72F21">
        <w:rPr>
          <w:rFonts w:ascii="Times New Roman" w:hAnsi="Times New Roman"/>
          <w:sz w:val="28"/>
          <w:szCs w:val="28"/>
        </w:rPr>
        <w:t>, з</w:t>
      </w:r>
      <w:r w:rsidRPr="00E72F21">
        <w:rPr>
          <w:rFonts w:ascii="Times New Roman" w:hAnsi="Times New Roman"/>
          <w:sz w:val="28"/>
          <w:szCs w:val="28"/>
        </w:rPr>
        <w:t xml:space="preserve">нание способов </w:t>
      </w:r>
      <w:r w:rsidR="00BF4A30" w:rsidRPr="00E72F21">
        <w:rPr>
          <w:rFonts w:ascii="Times New Roman" w:hAnsi="Times New Roman"/>
          <w:sz w:val="28"/>
          <w:szCs w:val="28"/>
        </w:rPr>
        <w:t xml:space="preserve">их </w:t>
      </w:r>
      <w:r w:rsidRPr="00E72F21">
        <w:rPr>
          <w:rFonts w:ascii="Times New Roman" w:hAnsi="Times New Roman"/>
          <w:sz w:val="28"/>
          <w:szCs w:val="28"/>
        </w:rPr>
        <w:t>добычи</w:t>
      </w:r>
      <w:r w:rsidR="00BF4A30" w:rsidRPr="00E72F21">
        <w:rPr>
          <w:rFonts w:ascii="Times New Roman" w:hAnsi="Times New Roman"/>
          <w:sz w:val="28"/>
          <w:szCs w:val="28"/>
        </w:rPr>
        <w:t xml:space="preserve"> и </w:t>
      </w:r>
      <w:r w:rsidRPr="00E72F21">
        <w:rPr>
          <w:rFonts w:ascii="Times New Roman" w:hAnsi="Times New Roman"/>
          <w:sz w:val="28"/>
          <w:szCs w:val="28"/>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значенияводоемов в природе и жизни человека. Соблюдение правилповедения на озере (пруду). Узнавание огня. Знание </w:t>
      </w:r>
      <w:r w:rsidRPr="00E72F21">
        <w:rPr>
          <w:rFonts w:ascii="Times New Roman" w:hAnsi="Times New Roman"/>
          <w:sz w:val="28"/>
          <w:szCs w:val="28"/>
        </w:rPr>
        <w:lastRenderedPageBreak/>
        <w:t xml:space="preserve">свойств огня (полезные свойства, отрицательное). Знание значения огня в жизни человека. Соблюдение правил обращения с огнем. </w:t>
      </w:r>
    </w:p>
    <w:p w:rsidR="00BF4A30" w:rsidRPr="00E72F21" w:rsidRDefault="00BF4A30" w:rsidP="00BC1A8E">
      <w:pPr>
        <w:pStyle w:val="afe"/>
        <w:spacing w:line="360" w:lineRule="auto"/>
        <w:jc w:val="center"/>
        <w:rPr>
          <w:rFonts w:ascii="Times New Roman" w:hAnsi="Times New Roman"/>
          <w:b/>
          <w:i/>
          <w:iCs/>
          <w:sz w:val="28"/>
          <w:szCs w:val="28"/>
        </w:rPr>
      </w:pPr>
    </w:p>
    <w:p w:rsidR="00BC1A8E" w:rsidRPr="00E72F21" w:rsidRDefault="00BC1A8E" w:rsidP="00BC1A8E">
      <w:pPr>
        <w:pStyle w:val="afe"/>
        <w:spacing w:line="360" w:lineRule="auto"/>
        <w:jc w:val="center"/>
        <w:rPr>
          <w:rFonts w:ascii="Times New Roman" w:hAnsi="Times New Roman"/>
          <w:b/>
          <w:i/>
          <w:iCs/>
          <w:sz w:val="28"/>
          <w:szCs w:val="28"/>
        </w:rPr>
      </w:pPr>
      <w:r w:rsidRPr="00E72F21">
        <w:rPr>
          <w:rFonts w:ascii="Times New Roman" w:hAnsi="Times New Roman"/>
          <w:b/>
          <w:i/>
          <w:iCs/>
          <w:sz w:val="28"/>
          <w:szCs w:val="28"/>
        </w:rPr>
        <w:t>Временные представления.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E72F21" w:rsidRDefault="00BF4A30"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IV</w:t>
      </w:r>
      <w:r w:rsidRPr="00E72F21">
        <w:rPr>
          <w:rFonts w:ascii="Times New Roman" w:hAnsi="Times New Roman"/>
          <w:b/>
          <w:sz w:val="28"/>
          <w:szCs w:val="28"/>
        </w:rPr>
        <w:t>. ЧЕЛОВЕК</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w:t>
      </w:r>
      <w:r w:rsidRPr="00E72F21">
        <w:rPr>
          <w:rFonts w:ascii="Times New Roman" w:hAnsi="Times New Roman"/>
          <w:sz w:val="28"/>
          <w:szCs w:val="28"/>
        </w:rPr>
        <w:lastRenderedPageBreak/>
        <w:t>взаимодействия с другими людьми, и в первую очередь со своими родными и близкими.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Содержание обученияв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E72F21" w:rsidRDefault="00BC1A8E" w:rsidP="00BC1A8E">
      <w:pPr>
        <w:pStyle w:val="afe"/>
        <w:spacing w:line="360" w:lineRule="auto"/>
        <w:ind w:firstLine="708"/>
        <w:jc w:val="both"/>
        <w:rPr>
          <w:rFonts w:ascii="Times New Roman" w:hAnsi="Times New Roman"/>
          <w:sz w:val="28"/>
          <w:szCs w:val="28"/>
          <w:shd w:val="clear" w:color="auto" w:fill="FFFFFF"/>
        </w:rPr>
      </w:pPr>
      <w:r w:rsidRPr="00E72F21">
        <w:rPr>
          <w:rFonts w:ascii="Times New Roman" w:hAnsi="Times New Roman"/>
          <w:sz w:val="28"/>
          <w:szCs w:val="28"/>
        </w:rPr>
        <w:t>Раздел «Представления о себе» включает следующее содержание: представления о своем теле</w:t>
      </w:r>
      <w:r w:rsidRPr="00E72F21">
        <w:rPr>
          <w:rFonts w:ascii="Times New Roman" w:hAnsi="Times New Roman"/>
          <w:sz w:val="28"/>
          <w:szCs w:val="28"/>
          <w:shd w:val="clear" w:color="auto" w:fill="FFFFFF"/>
        </w:rPr>
        <w:t>, его строении, о своих двигательных возможностях,правилах здорового образа жизни (режим дня, питание, сон,прогулка, гигиена, занятия физической культурой и</w:t>
      </w:r>
      <w:r w:rsidRPr="00E72F21">
        <w:rPr>
          <w:rFonts w:ascii="Times New Roman" w:hAnsi="Times New Roman"/>
          <w:sz w:val="28"/>
          <w:szCs w:val="28"/>
        </w:rPr>
        <w:br/>
      </w:r>
      <w:r w:rsidRPr="00E72F21">
        <w:rPr>
          <w:rFonts w:ascii="Times New Roman" w:hAnsi="Times New Roman"/>
          <w:sz w:val="28"/>
          <w:szCs w:val="28"/>
          <w:shd w:val="clear" w:color="auto" w:fill="FFFFFF"/>
        </w:rPr>
        <w:t xml:space="preserve">профилактика болезней), поведении, сохраняющем иукрепляющем здоровье, полезных и вредных привычках, </w:t>
      </w:r>
      <w:r w:rsidRPr="00E72F21">
        <w:rPr>
          <w:rFonts w:ascii="Times New Roman" w:hAnsi="Times New Roman"/>
          <w:sz w:val="28"/>
          <w:szCs w:val="28"/>
        </w:rPr>
        <w:t xml:space="preserve">возрастных изменениях. Раздел«Гигиена тела»включает задачи по формированию умений умываться, мыться под душем, чистить зубы, мыть голову, стричь ногти, причесываться и т.д. Раздел«Обращение с одеждой и обувью» включает задачи по формированию уменийориентироваться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72F21">
        <w:rPr>
          <w:rFonts w:ascii="Times New Roman" w:hAnsi="Times New Roman"/>
          <w:sz w:val="28"/>
          <w:szCs w:val="28"/>
          <w:shd w:val="clear" w:color="auto" w:fill="FFFFFF"/>
        </w:rPr>
        <w:t xml:space="preserve">соблюдать правила и нормы культуры поведения и общения в семье. </w:t>
      </w:r>
      <w:r w:rsidRPr="00E72F21">
        <w:rPr>
          <w:rFonts w:ascii="Times New Roman" w:hAnsi="Times New Roman"/>
          <w:sz w:val="28"/>
          <w:szCs w:val="28"/>
        </w:rPr>
        <w:t xml:space="preserve">Важно, чтобы </w:t>
      </w:r>
      <w:r w:rsidRPr="00E72F21">
        <w:rPr>
          <w:rFonts w:ascii="Times New Roman" w:hAnsi="Times New Roman"/>
          <w:sz w:val="28"/>
          <w:szCs w:val="28"/>
          <w:shd w:val="clear" w:color="auto" w:fill="FFFFFF"/>
        </w:rPr>
        <w:t>образцом культуры общения для ребенка являлось доброжелательное и заботливое отношение к</w:t>
      </w:r>
      <w:r w:rsidRPr="00E72F21">
        <w:rPr>
          <w:rStyle w:val="apple-converted-space"/>
          <w:rFonts w:ascii="Times New Roman" w:hAnsi="Times New Roman"/>
          <w:sz w:val="28"/>
          <w:szCs w:val="28"/>
          <w:shd w:val="clear" w:color="auto" w:fill="FFFFFF"/>
        </w:rPr>
        <w:t> </w:t>
      </w:r>
      <w:r w:rsidRPr="00E72F21">
        <w:rPr>
          <w:rFonts w:ascii="Times New Roman" w:hAnsi="Times New Roman"/>
          <w:sz w:val="28"/>
          <w:szCs w:val="28"/>
          <w:shd w:val="clear" w:color="auto" w:fill="FFFFFF"/>
        </w:rPr>
        <w:t xml:space="preserve"> окружающим, спокойный приветливый тон. Р</w:t>
      </w:r>
      <w:r w:rsidRPr="00E72F21">
        <w:rPr>
          <w:rFonts w:ascii="Times New Roman" w:hAnsi="Times New Roman"/>
          <w:sz w:val="28"/>
          <w:szCs w:val="28"/>
        </w:rPr>
        <w:t>ебенок учится</w:t>
      </w:r>
      <w:r w:rsidRPr="00E72F21">
        <w:rPr>
          <w:rFonts w:ascii="Times New Roman" w:hAnsi="Times New Roman"/>
          <w:bCs/>
          <w:sz w:val="28"/>
          <w:szCs w:val="28"/>
          <w:shd w:val="clear" w:color="auto" w:fill="FFFFFF"/>
        </w:rPr>
        <w:t>понимать окружающих людей, проявлять к ним внимание, общаться и взаимодействовать с ними.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E72F21">
        <w:rPr>
          <w:rFonts w:ascii="Times New Roman" w:hAnsi="Times New Roman"/>
          <w:sz w:val="28"/>
          <w:szCs w:val="28"/>
        </w:rPr>
        <w:t>поэтапность</w:t>
      </w:r>
      <w:proofErr w:type="spellEnd"/>
      <w:r w:rsidRPr="00E72F21">
        <w:rPr>
          <w:rFonts w:ascii="Times New Roman" w:hAnsi="Times New Roman"/>
          <w:sz w:val="28"/>
          <w:szCs w:val="28"/>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 учебном плане предмет представлен на протяжении 9 лет обучения. С обучающимисястаршего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w:t>
      </w:r>
      <w:r w:rsidRPr="00E72F21">
        <w:rPr>
          <w:rFonts w:ascii="Times New Roman" w:hAnsi="Times New Roman"/>
          <w:sz w:val="28"/>
          <w:szCs w:val="28"/>
        </w:rPr>
        <w:lastRenderedPageBreak/>
        <w:t>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E72F21" w:rsidRDefault="00BF4A30"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Представления о себе.</w:t>
      </w:r>
    </w:p>
    <w:p w:rsidR="00BC1A8E" w:rsidRPr="00E72F21" w:rsidRDefault="00BC1A8E" w:rsidP="00BC1A8E">
      <w:pPr>
        <w:spacing w:after="0" w:line="360" w:lineRule="auto"/>
        <w:ind w:right="-185" w:firstLine="708"/>
        <w:jc w:val="both"/>
        <w:rPr>
          <w:rFonts w:ascii="Times New Roman" w:hAnsi="Times New Roman" w:cs="Times New Roman"/>
          <w:color w:val="auto"/>
          <w:sz w:val="28"/>
          <w:szCs w:val="28"/>
        </w:rPr>
      </w:pPr>
      <w:r w:rsidRPr="00E72F21">
        <w:rPr>
          <w:rFonts w:ascii="Times New Roman" w:hAnsi="Times New Roman" w:cs="Times New Roman"/>
          <w:bCs/>
          <w:color w:val="auto"/>
          <w:sz w:val="28"/>
          <w:szCs w:val="28"/>
        </w:rPr>
        <w:t>Идентификация себя как мальчика (девочки), юноши (девушки). Узнавание (различение)</w:t>
      </w:r>
      <w:r w:rsidRPr="00E72F21">
        <w:rPr>
          <w:rFonts w:ascii="Times New Roman" w:hAnsi="Times New Roman" w:cs="Times New Roman"/>
          <w:color w:val="auto"/>
          <w:sz w:val="28"/>
          <w:szCs w:val="28"/>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E72F21">
        <w:rPr>
          <w:rFonts w:ascii="Times New Roman" w:hAnsi="Times New Roman" w:cs="Times New Roman"/>
          <w:bCs/>
          <w:color w:val="auto"/>
          <w:sz w:val="28"/>
          <w:szCs w:val="28"/>
        </w:rPr>
        <w:t xml:space="preserve">Узнавание (различение) частей </w:t>
      </w:r>
      <w:r w:rsidRPr="00E72F21">
        <w:rPr>
          <w:rFonts w:ascii="Times New Roman" w:hAnsi="Times New Roman" w:cs="Times New Roman"/>
          <w:color w:val="auto"/>
          <w:sz w:val="28"/>
          <w:szCs w:val="28"/>
        </w:rPr>
        <w:t xml:space="preserve">лица человека (глаза, брови, нос, лоб, рот (губы, язык, зубы). Знание назначения частей лица. </w:t>
      </w:r>
      <w:r w:rsidRPr="00E72F21">
        <w:rPr>
          <w:rFonts w:ascii="Times New Roman" w:hAnsi="Times New Roman" w:cs="Times New Roman"/>
          <w:bCs/>
          <w:color w:val="auto"/>
          <w:sz w:val="28"/>
          <w:szCs w:val="28"/>
        </w:rPr>
        <w:t>Знание строения человека (скелет, мышцы, кожа). Узнавание (различение) внутренних органов</w:t>
      </w:r>
      <w:r w:rsidRPr="00E72F21">
        <w:rPr>
          <w:rFonts w:ascii="Times New Roman" w:hAnsi="Times New Roman" w:cs="Times New Roman"/>
          <w:color w:val="auto"/>
          <w:sz w:val="28"/>
          <w:szCs w:val="28"/>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времени.Сообщение сведений о себе. Рассказ о себе. Знание возрастных изменений человека.</w:t>
      </w:r>
    </w:p>
    <w:p w:rsidR="00BC1A8E" w:rsidRPr="00E72F21" w:rsidRDefault="00BC1A8E" w:rsidP="00BC1A8E">
      <w:pPr>
        <w:spacing w:after="0" w:line="360" w:lineRule="auto"/>
        <w:ind w:right="-185"/>
        <w:jc w:val="center"/>
        <w:rPr>
          <w:rFonts w:ascii="Times New Roman" w:hAnsi="Times New Roman" w:cs="Times New Roman"/>
          <w:b/>
          <w:bCs/>
          <w:color w:val="auto"/>
          <w:sz w:val="28"/>
          <w:szCs w:val="28"/>
        </w:rPr>
      </w:pPr>
      <w:r w:rsidRPr="00E72F21">
        <w:rPr>
          <w:rFonts w:ascii="Times New Roman" w:hAnsi="Times New Roman"/>
          <w:b/>
          <w:bCs/>
          <w:i/>
          <w:color w:val="auto"/>
          <w:sz w:val="28"/>
          <w:szCs w:val="28"/>
        </w:rPr>
        <w:t>Гигиена тела.</w:t>
      </w:r>
    </w:p>
    <w:p w:rsidR="00BC1A8E" w:rsidRPr="00E72F21" w:rsidRDefault="00BC1A8E" w:rsidP="00BC1A8E">
      <w:pPr>
        <w:pStyle w:val="Standard"/>
        <w:spacing w:line="360" w:lineRule="auto"/>
        <w:ind w:left="57" w:firstLine="651"/>
        <w:jc w:val="both"/>
        <w:rPr>
          <w:rFonts w:ascii="Times New Roman" w:hAnsi="Times New Roman"/>
          <w:bCs/>
          <w:sz w:val="28"/>
          <w:szCs w:val="28"/>
        </w:rPr>
      </w:pPr>
      <w:r w:rsidRPr="00E72F21">
        <w:rPr>
          <w:rFonts w:ascii="Times New Roman" w:hAnsi="Times New Roman"/>
          <w:bCs/>
          <w:sz w:val="28"/>
          <w:szCs w:val="28"/>
        </w:rPr>
        <w:t>Р</w:t>
      </w:r>
      <w:r w:rsidRPr="00E72F21">
        <w:rPr>
          <w:rFonts w:ascii="Times New Roman" w:hAnsi="Times New Roman"/>
          <w:sz w:val="28"/>
          <w:szCs w:val="28"/>
        </w:rPr>
        <w:t xml:space="preserve">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w:t>
      </w:r>
      <w:r w:rsidRPr="00E72F21">
        <w:rPr>
          <w:rFonts w:ascii="Times New Roman" w:hAnsi="Times New Roman"/>
          <w:sz w:val="28"/>
          <w:szCs w:val="28"/>
        </w:rPr>
        <w:lastRenderedPageBreak/>
        <w:t>С</w:t>
      </w:r>
      <w:r w:rsidRPr="00E72F21">
        <w:rPr>
          <w:rFonts w:ascii="Times New Roman" w:hAnsi="Times New Roman"/>
          <w:bCs/>
          <w:sz w:val="28"/>
          <w:szCs w:val="28"/>
        </w:rPr>
        <w:t>облюдение</w:t>
      </w:r>
      <w:r w:rsidRPr="00E72F21">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BC1A8E" w:rsidRPr="00E72F21" w:rsidRDefault="00BC1A8E" w:rsidP="00BC1A8E">
      <w:pPr>
        <w:pStyle w:val="Standard"/>
        <w:spacing w:line="360" w:lineRule="auto"/>
        <w:ind w:left="57" w:firstLine="651"/>
        <w:jc w:val="both"/>
        <w:rPr>
          <w:rFonts w:ascii="Times New Roman" w:hAnsi="Times New Roman" w:cs="Times New Roman"/>
          <w:sz w:val="28"/>
          <w:szCs w:val="28"/>
        </w:rPr>
      </w:pPr>
      <w:r w:rsidRPr="00E72F21">
        <w:rPr>
          <w:rFonts w:ascii="Times New Roman" w:hAnsi="Times New Roman"/>
          <w:sz w:val="28"/>
          <w:szCs w:val="28"/>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ногтей.Вытирание лица. Соблюдение последовательности действий при мытье и вытирании лица: </w:t>
      </w:r>
      <w:r w:rsidRPr="00E72F21">
        <w:rPr>
          <w:rFonts w:ascii="Times New Roman" w:hAnsi="Times New Roman" w:cs="Times New Roman"/>
          <w:sz w:val="28"/>
          <w:szCs w:val="28"/>
        </w:rPr>
        <w:t xml:space="preserve">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BC1A8E" w:rsidRPr="00E72F21" w:rsidRDefault="00BC1A8E" w:rsidP="00BC1A8E">
      <w:pPr>
        <w:pStyle w:val="Standard"/>
        <w:spacing w:line="360" w:lineRule="auto"/>
        <w:ind w:left="57" w:firstLine="651"/>
        <w:jc w:val="both"/>
        <w:rPr>
          <w:rFonts w:ascii="Times New Roman" w:hAnsi="Times New Roman"/>
          <w:sz w:val="28"/>
          <w:szCs w:val="28"/>
        </w:rPr>
      </w:pPr>
      <w:r w:rsidRPr="00E72F21">
        <w:rPr>
          <w:rFonts w:ascii="Times New Roman" w:hAnsi="Times New Roman"/>
          <w:bCs/>
          <w:sz w:val="28"/>
          <w:szCs w:val="28"/>
        </w:rPr>
        <w:t>Ч</w:t>
      </w:r>
      <w:r w:rsidRPr="00E72F21">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w:t>
      </w:r>
      <w:r w:rsidRPr="00E72F21">
        <w:rPr>
          <w:rFonts w:ascii="Times New Roman" w:hAnsi="Times New Roman" w:cs="Times New Roman"/>
          <w:sz w:val="28"/>
          <w:szCs w:val="28"/>
        </w:rPr>
        <w:t>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BC1A8E" w:rsidRPr="00E72F21" w:rsidRDefault="00BC1A8E" w:rsidP="00BC1A8E">
      <w:pPr>
        <w:pStyle w:val="Standard"/>
        <w:spacing w:line="360" w:lineRule="auto"/>
        <w:ind w:left="57" w:firstLine="651"/>
        <w:jc w:val="both"/>
        <w:rPr>
          <w:rFonts w:ascii="Times New Roman" w:hAnsi="Times New Roman"/>
          <w:sz w:val="28"/>
          <w:szCs w:val="28"/>
        </w:rPr>
      </w:pPr>
      <w:r w:rsidRPr="00E72F21">
        <w:rPr>
          <w:rFonts w:ascii="Times New Roman" w:hAnsi="Times New Roman"/>
          <w:sz w:val="28"/>
          <w:szCs w:val="28"/>
        </w:rPr>
        <w:t xml:space="preserve">Очищение носового хода. </w:t>
      </w:r>
      <w:r w:rsidRPr="00E72F21">
        <w:rPr>
          <w:rFonts w:ascii="Times New Roman" w:hAnsi="Times New Roman"/>
          <w:bCs/>
          <w:sz w:val="28"/>
          <w:szCs w:val="28"/>
        </w:rPr>
        <w:t>Нанесение косметического средства на лицо. Соблюдение последовательности действий при б</w:t>
      </w:r>
      <w:r w:rsidRPr="00E72F21">
        <w:rPr>
          <w:rFonts w:ascii="Times New Roman" w:hAnsi="Times New Roman"/>
          <w:sz w:val="28"/>
          <w:szCs w:val="28"/>
        </w:rPr>
        <w:t xml:space="preserve">ритье электробритвой, безопасным станком. </w:t>
      </w:r>
    </w:p>
    <w:p w:rsidR="00BC1A8E" w:rsidRPr="00E72F21" w:rsidRDefault="00BC1A8E" w:rsidP="00BC1A8E">
      <w:pPr>
        <w:pStyle w:val="Standard"/>
        <w:spacing w:line="360" w:lineRule="auto"/>
        <w:ind w:left="57" w:firstLine="651"/>
        <w:jc w:val="both"/>
        <w:rPr>
          <w:rFonts w:ascii="Times New Roman" w:hAnsi="Times New Roman" w:cs="Times New Roman"/>
          <w:sz w:val="28"/>
          <w:szCs w:val="28"/>
        </w:rPr>
      </w:pPr>
      <w:r w:rsidRPr="00E72F21">
        <w:rPr>
          <w:rFonts w:ascii="Times New Roman" w:hAnsi="Times New Roman"/>
          <w:bCs/>
          <w:sz w:val="28"/>
          <w:szCs w:val="28"/>
        </w:rPr>
        <w:t>Р</w:t>
      </w:r>
      <w:r w:rsidRPr="00E72F21">
        <w:rPr>
          <w:rFonts w:ascii="Times New Roman" w:hAnsi="Times New Roman"/>
          <w:sz w:val="28"/>
          <w:szCs w:val="28"/>
        </w:rPr>
        <w:t xml:space="preserve">асчесывание волос. Соблюдение последовательности действий при мытье и вытирании волос: </w:t>
      </w:r>
      <w:r w:rsidRPr="00E72F21">
        <w:rPr>
          <w:rFonts w:ascii="Times New Roman" w:hAnsi="Times New Roman" w:cs="Times New Roman"/>
          <w:sz w:val="28"/>
          <w:szCs w:val="28"/>
        </w:rPr>
        <w:t>намачивание волос, намыливание волос, смывание шампуня с волос, вытирание волос.</w:t>
      </w:r>
      <w:r w:rsidRPr="00E72F21">
        <w:rPr>
          <w:rFonts w:ascii="Times New Roman" w:hAnsi="Times New Roman"/>
          <w:bCs/>
          <w:sz w:val="28"/>
          <w:szCs w:val="28"/>
        </w:rPr>
        <w:t>С</w:t>
      </w:r>
      <w:r w:rsidRPr="00E72F21">
        <w:rPr>
          <w:rFonts w:ascii="Times New Roman" w:hAnsi="Times New Roman"/>
          <w:sz w:val="28"/>
          <w:szCs w:val="28"/>
        </w:rPr>
        <w:t xml:space="preserve">облюдение последовательности  действий при сушке волос феном: </w:t>
      </w:r>
      <w:r w:rsidRPr="00E72F21">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выключение фена, расчесывание волос.</w:t>
      </w:r>
    </w:p>
    <w:p w:rsidR="00BC1A8E" w:rsidRPr="00E72F21" w:rsidRDefault="00BC1A8E" w:rsidP="00BC1A8E">
      <w:pPr>
        <w:pStyle w:val="Standard"/>
        <w:spacing w:line="360" w:lineRule="auto"/>
        <w:ind w:firstLine="708"/>
        <w:jc w:val="both"/>
        <w:rPr>
          <w:rFonts w:ascii="Times New Roman" w:hAnsi="Times New Roman"/>
          <w:sz w:val="28"/>
          <w:szCs w:val="28"/>
        </w:rPr>
      </w:pPr>
      <w:r w:rsidRPr="00E72F21">
        <w:rPr>
          <w:rFonts w:ascii="Times New Roman" w:hAnsi="Times New Roman"/>
          <w:bCs/>
          <w:sz w:val="28"/>
          <w:szCs w:val="28"/>
        </w:rPr>
        <w:t>М</w:t>
      </w:r>
      <w:r w:rsidRPr="00E72F21">
        <w:rPr>
          <w:rFonts w:ascii="Times New Roman" w:hAnsi="Times New Roman"/>
          <w:sz w:val="28"/>
          <w:szCs w:val="28"/>
        </w:rPr>
        <w:t xml:space="preserve">ытье ушей. Чистка ушей.Вытирание ног.Соблюдение последовательности действий при мытье и вытирании ног: </w:t>
      </w:r>
      <w:r w:rsidRPr="00E72F21">
        <w:rPr>
          <w:rFonts w:ascii="Times New Roman" w:hAnsi="Times New Roman" w:cs="Times New Roman"/>
          <w:sz w:val="28"/>
          <w:szCs w:val="28"/>
        </w:rPr>
        <w:t>намачивание ног, намыливание ног, смывание мыла, вытирание ног</w:t>
      </w:r>
      <w:r w:rsidRPr="00E72F21">
        <w:rPr>
          <w:rFonts w:ascii="Times New Roman" w:hAnsi="Times New Roman"/>
          <w:sz w:val="28"/>
          <w:szCs w:val="28"/>
        </w:rPr>
        <w:t xml:space="preserve">. </w:t>
      </w:r>
    </w:p>
    <w:p w:rsidR="00BC1A8E" w:rsidRPr="00E72F21" w:rsidRDefault="00BC1A8E" w:rsidP="00BC1A8E">
      <w:pPr>
        <w:pStyle w:val="Standard"/>
        <w:spacing w:line="360" w:lineRule="auto"/>
        <w:ind w:firstLine="708"/>
        <w:jc w:val="both"/>
        <w:rPr>
          <w:sz w:val="28"/>
          <w:szCs w:val="28"/>
        </w:rPr>
      </w:pPr>
      <w:r w:rsidRPr="00E72F21">
        <w:rPr>
          <w:rFonts w:ascii="Times New Roman" w:hAnsi="Times New Roman"/>
          <w:sz w:val="28"/>
          <w:szCs w:val="28"/>
        </w:rPr>
        <w:t xml:space="preserve">Соблюдение последовательности действий при мытье и вытирании тела: </w:t>
      </w:r>
      <w:r w:rsidRPr="00E72F21">
        <w:rPr>
          <w:rFonts w:ascii="Times New Roman" w:hAnsi="Times New Roman" w:cs="Times New Roman"/>
          <w:sz w:val="28"/>
        </w:rPr>
        <w:t>ополаскивание тела водой, намыливание частей тела, смывание мыла</w:t>
      </w:r>
      <w:r w:rsidRPr="00E72F21">
        <w:rPr>
          <w:rFonts w:ascii="Times New Roman" w:hAnsi="Times New Roman" w:cs="Times New Roman"/>
          <w:sz w:val="28"/>
          <w:szCs w:val="28"/>
        </w:rPr>
        <w:t xml:space="preserve">, </w:t>
      </w:r>
      <w:r w:rsidRPr="00E72F21">
        <w:rPr>
          <w:rFonts w:ascii="Times New Roman" w:hAnsi="Times New Roman" w:cs="Times New Roman"/>
          <w:sz w:val="28"/>
        </w:rPr>
        <w:t>вытирание тела.</w:t>
      </w:r>
      <w:r w:rsidRPr="00E72F21">
        <w:rPr>
          <w:rFonts w:ascii="Times New Roman" w:hAnsi="Times New Roman"/>
          <w:sz w:val="28"/>
          <w:szCs w:val="28"/>
        </w:rPr>
        <w:t xml:space="preserve"> Гигиена </w:t>
      </w:r>
      <w:r w:rsidRPr="00E72F21">
        <w:rPr>
          <w:rFonts w:ascii="Times New Roman" w:hAnsi="Times New Roman"/>
          <w:bCs/>
          <w:sz w:val="28"/>
          <w:szCs w:val="28"/>
        </w:rPr>
        <w:t xml:space="preserve"> интимной зоны.</w:t>
      </w:r>
      <w:r w:rsidRPr="00E72F21">
        <w:rPr>
          <w:rFonts w:ascii="Times New Roman" w:hAnsi="Times New Roman"/>
          <w:sz w:val="28"/>
          <w:szCs w:val="28"/>
        </w:rPr>
        <w:t xml:space="preserve"> Пользование гигиеническими </w:t>
      </w:r>
      <w:r w:rsidRPr="00E72F21">
        <w:rPr>
          <w:rFonts w:ascii="Times New Roman" w:hAnsi="Times New Roman"/>
          <w:sz w:val="28"/>
          <w:szCs w:val="28"/>
        </w:rPr>
        <w:lastRenderedPageBreak/>
        <w:t xml:space="preserve">прокладками. Пользование косметическими средствами (дезодорантом, туалетной водой, гигиенической помадой, духами). </w:t>
      </w:r>
    </w:p>
    <w:p w:rsidR="00BC1A8E" w:rsidRPr="00E72F21" w:rsidRDefault="00BC1A8E" w:rsidP="00BC1A8E">
      <w:pPr>
        <w:pStyle w:val="afe"/>
        <w:spacing w:line="360" w:lineRule="auto"/>
        <w:jc w:val="center"/>
        <w:rPr>
          <w:rFonts w:ascii="Times New Roman" w:hAnsi="Times New Roman"/>
          <w:b/>
          <w:bCs/>
          <w:i/>
          <w:sz w:val="28"/>
          <w:szCs w:val="28"/>
        </w:rPr>
      </w:pPr>
    </w:p>
    <w:p w:rsidR="00BC1A8E" w:rsidRPr="00E72F21" w:rsidRDefault="00BC1A8E" w:rsidP="00BC1A8E">
      <w:pPr>
        <w:pStyle w:val="afe"/>
        <w:spacing w:line="360" w:lineRule="auto"/>
        <w:jc w:val="center"/>
        <w:rPr>
          <w:rFonts w:ascii="Times New Roman" w:hAnsi="Times New Roman"/>
          <w:b/>
          <w:bCs/>
          <w:i/>
          <w:sz w:val="28"/>
          <w:szCs w:val="28"/>
        </w:rPr>
      </w:pPr>
      <w:r w:rsidRPr="00E72F21">
        <w:rPr>
          <w:rFonts w:ascii="Times New Roman" w:hAnsi="Times New Roman"/>
          <w:b/>
          <w:bCs/>
          <w:i/>
          <w:sz w:val="28"/>
          <w:szCs w:val="28"/>
        </w:rPr>
        <w:t>Обращение с одеждой и обувью.</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 (различение) предметов одежды: пальто (куртка, шуба, плащ), шапка,шарф,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w:t>
      </w:r>
      <w:r w:rsidRPr="00E72F21">
        <w:rPr>
          <w:rFonts w:ascii="Times New Roman" w:hAnsi="Times New Roman" w:cs="Times New Roman"/>
          <w:color w:val="auto"/>
          <w:sz w:val="28"/>
          <w:szCs w:val="28"/>
        </w:rPr>
        <w:lastRenderedPageBreak/>
        <w:t>(завязывание)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E72F21" w:rsidRDefault="00BC1A8E" w:rsidP="00BC1A8E">
      <w:pPr>
        <w:spacing w:line="360" w:lineRule="auto"/>
        <w:jc w:val="center"/>
        <w:rPr>
          <w:rFonts w:ascii="Times New Roman" w:hAnsi="Times New Roman"/>
          <w:b/>
          <w:i/>
          <w:color w:val="auto"/>
          <w:sz w:val="28"/>
          <w:szCs w:val="28"/>
        </w:rPr>
      </w:pPr>
      <w:r w:rsidRPr="00E72F21">
        <w:rPr>
          <w:rFonts w:ascii="Times New Roman" w:hAnsi="Times New Roman"/>
          <w:b/>
          <w:i/>
          <w:color w:val="auto"/>
          <w:sz w:val="28"/>
          <w:szCs w:val="28"/>
        </w:rPr>
        <w:t>Туалет.</w:t>
      </w:r>
    </w:p>
    <w:p w:rsidR="00BC1A8E" w:rsidRPr="00E72F21" w:rsidRDefault="00BC1A8E" w:rsidP="00BC1A8E">
      <w:pPr>
        <w:spacing w:line="360" w:lineRule="auto"/>
        <w:ind w:hanging="900"/>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E72F21" w:rsidRDefault="00BC1A8E" w:rsidP="00BC1A8E">
      <w:pPr>
        <w:spacing w:line="360" w:lineRule="auto"/>
        <w:ind w:hanging="900"/>
        <w:jc w:val="center"/>
        <w:rPr>
          <w:rFonts w:ascii="Times New Roman" w:hAnsi="Times New Roman" w:cs="Times New Roman"/>
          <w:color w:val="auto"/>
          <w:sz w:val="28"/>
          <w:szCs w:val="28"/>
        </w:rPr>
      </w:pPr>
      <w:r w:rsidRPr="00E72F21">
        <w:rPr>
          <w:rFonts w:ascii="Times New Roman" w:hAnsi="Times New Roman"/>
          <w:b/>
          <w:i/>
          <w:color w:val="auto"/>
          <w:sz w:val="28"/>
          <w:szCs w:val="28"/>
        </w:rPr>
        <w:t>Прием пищи.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w:t>
      </w:r>
      <w:r w:rsidRPr="00E72F21">
        <w:rPr>
          <w:rFonts w:ascii="Times New Roman" w:hAnsi="Times New Roman"/>
          <w:sz w:val="28"/>
          <w:szCs w:val="28"/>
        </w:rPr>
        <w:lastRenderedPageBreak/>
        <w:t xml:space="preserve">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E72F21" w:rsidRDefault="00DB630D"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Семья.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E72F21" w:rsidRDefault="00BC1A8E"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V</w:t>
      </w:r>
      <w:r w:rsidRPr="00E72F21">
        <w:rPr>
          <w:rFonts w:ascii="Times New Roman" w:hAnsi="Times New Roman"/>
          <w:b/>
          <w:sz w:val="28"/>
          <w:szCs w:val="28"/>
        </w:rPr>
        <w:t>. ДОМОВОДСТВО</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sz w:val="28"/>
          <w:szCs w:val="28"/>
        </w:rPr>
        <w:t>Цель обучения –</w:t>
      </w:r>
      <w:r w:rsidRPr="00E72F21">
        <w:rPr>
          <w:rFonts w:ascii="Times New Roman" w:hAnsi="Times New Roman"/>
          <w:sz w:val="28"/>
          <w:szCs w:val="28"/>
        </w:rPr>
        <w:t xml:space="preserve"> повышение самостоятельности детей в выполнении хозяйственно-бытовой деятельности.</w:t>
      </w:r>
      <w:r w:rsidRPr="00E72F21">
        <w:rPr>
          <w:rFonts w:ascii="Times New Roman" w:hAnsi="Times New Roman"/>
          <w:bCs/>
          <w:sz w:val="28"/>
          <w:szCs w:val="28"/>
        </w:rPr>
        <w:t xml:space="preserve"> Основные задачи: </w:t>
      </w:r>
      <w:r w:rsidRPr="00E72F21">
        <w:rPr>
          <w:rFonts w:ascii="Times New Roman" w:hAnsi="Times New Roman"/>
          <w:sz w:val="28"/>
          <w:szCs w:val="28"/>
        </w:rPr>
        <w:t>формирование умений обращаться с инвентарем и электроприборами;освоение действий по приготовлению пищи, осуществлению покупок, уборке помещения и территории, уходу за вещами.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w:t>
      </w:r>
      <w:r w:rsidRPr="00E72F21">
        <w:rPr>
          <w:rFonts w:ascii="Times New Roman" w:hAnsi="Times New Roman"/>
          <w:sz w:val="28"/>
          <w:szCs w:val="28"/>
        </w:rPr>
        <w:lastRenderedPageBreak/>
        <w:t>деятельности детей и перспективны для получения в будущем работы в качестве дворника или уборщицы.</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 учебном плане предмет представлен с 5 по 13 год обучения.</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sz w:val="28"/>
          <w:szCs w:val="28"/>
        </w:rPr>
        <w:t xml:space="preserve">Материально-техническое </w:t>
      </w:r>
      <w:r w:rsidRPr="00E72F21">
        <w:rPr>
          <w:rFonts w:ascii="Times New Roman" w:hAnsi="Times New Roman"/>
          <w:bCs/>
          <w:sz w:val="28"/>
          <w:szCs w:val="28"/>
        </w:rPr>
        <w:t xml:space="preserve">оснащение учебного предмета «Домоводство» предусматривает: </w:t>
      </w:r>
    </w:p>
    <w:p w:rsidR="00BC1A8E" w:rsidRPr="00E72F21"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E72F21">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E72F21"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E72F21">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E72F21">
        <w:rPr>
          <w:rFonts w:ascii="Times New Roman" w:hAnsi="Times New Roman"/>
          <w:sz w:val="28"/>
          <w:szCs w:val="28"/>
          <w:lang w:eastAsia="ru-RU"/>
        </w:rPr>
        <w:t>электровафельница</w:t>
      </w:r>
      <w:proofErr w:type="spellEnd"/>
      <w:r w:rsidRPr="00E72F21">
        <w:rPr>
          <w:rFonts w:ascii="Times New Roman" w:hAnsi="Times New Roman"/>
          <w:sz w:val="28"/>
          <w:szCs w:val="28"/>
          <w:lang w:eastAsia="ru-RU"/>
        </w:rPr>
        <w:t xml:space="preserve">), </w:t>
      </w:r>
      <w:proofErr w:type="spellStart"/>
      <w:r w:rsidRPr="00E72F21">
        <w:rPr>
          <w:rFonts w:ascii="Times New Roman" w:hAnsi="Times New Roman"/>
          <w:sz w:val="28"/>
          <w:szCs w:val="28"/>
          <w:lang w:eastAsia="ru-RU"/>
        </w:rPr>
        <w:t>ковролиновая</w:t>
      </w:r>
      <w:proofErr w:type="spellEnd"/>
      <w:r w:rsidRPr="00E72F21">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p>
    <w:p w:rsidR="00DB630D" w:rsidRPr="00E72F21" w:rsidRDefault="00DB630D" w:rsidP="00BC1A8E">
      <w:pPr>
        <w:pStyle w:val="afe"/>
        <w:spacing w:line="360" w:lineRule="auto"/>
        <w:jc w:val="center"/>
        <w:rPr>
          <w:rFonts w:ascii="Times New Roman" w:hAnsi="Times New Roman"/>
          <w:b/>
          <w:sz w:val="28"/>
          <w:szCs w:val="28"/>
        </w:rPr>
      </w:pPr>
    </w:p>
    <w:p w:rsidR="00DB630D" w:rsidRPr="00E72F21" w:rsidRDefault="00DB630D"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Покупки.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w:t>
      </w:r>
      <w:r w:rsidRPr="00E72F21">
        <w:rPr>
          <w:rFonts w:ascii="Times New Roman" w:hAnsi="Times New Roman"/>
          <w:sz w:val="28"/>
          <w:szCs w:val="28"/>
        </w:rPr>
        <w:lastRenderedPageBreak/>
        <w:t>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F4A30" w:rsidRPr="00E72F21" w:rsidRDefault="00BF4A30" w:rsidP="00BC1A8E">
      <w:pPr>
        <w:pStyle w:val="afe"/>
        <w:tabs>
          <w:tab w:val="left" w:pos="5510"/>
        </w:tabs>
        <w:spacing w:line="360" w:lineRule="auto"/>
        <w:jc w:val="center"/>
        <w:rPr>
          <w:rFonts w:ascii="Times New Roman" w:hAnsi="Times New Roman"/>
          <w:b/>
          <w:i/>
          <w:sz w:val="28"/>
          <w:szCs w:val="28"/>
        </w:rPr>
      </w:pPr>
    </w:p>
    <w:p w:rsidR="00BC1A8E" w:rsidRPr="00E72F21" w:rsidRDefault="00BC1A8E" w:rsidP="00BC1A8E">
      <w:pPr>
        <w:pStyle w:val="afe"/>
        <w:tabs>
          <w:tab w:val="left" w:pos="5510"/>
        </w:tabs>
        <w:spacing w:line="360" w:lineRule="auto"/>
        <w:jc w:val="center"/>
        <w:rPr>
          <w:rFonts w:ascii="Times New Roman" w:hAnsi="Times New Roman"/>
          <w:b/>
          <w:i/>
          <w:sz w:val="28"/>
          <w:szCs w:val="28"/>
        </w:rPr>
      </w:pPr>
      <w:r w:rsidRPr="00E72F21">
        <w:rPr>
          <w:rFonts w:ascii="Times New Roman" w:hAnsi="Times New Roman"/>
          <w:b/>
          <w:i/>
          <w:sz w:val="28"/>
          <w:szCs w:val="28"/>
        </w:rPr>
        <w:t>Обращение с кухонным инвентарем.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 xml:space="preserve">Мытье бытовых приборов. Хранение посуды и бытовых приборов.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w:t>
      </w:r>
      <w:r w:rsidRPr="00E72F21">
        <w:rPr>
          <w:rFonts w:ascii="Times New Roman" w:hAnsi="Times New Roman"/>
          <w:sz w:val="28"/>
          <w:szCs w:val="28"/>
        </w:rPr>
        <w:lastRenderedPageBreak/>
        <w:t xml:space="preserve">приборов, раскладывание салфеток, расставление солонок и ваз, расставление блюд. </w:t>
      </w: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Приготовление пищи.</w:t>
      </w:r>
    </w:p>
    <w:p w:rsidR="00BC1A8E" w:rsidRPr="00E72F21" w:rsidRDefault="00BC1A8E" w:rsidP="00DF7888">
      <w:pPr>
        <w:pStyle w:val="212"/>
        <w:spacing w:line="360" w:lineRule="auto"/>
        <w:ind w:firstLine="708"/>
        <w:rPr>
          <w:color w:val="auto"/>
          <w:szCs w:val="28"/>
        </w:rPr>
      </w:pPr>
      <w:proofErr w:type="spellStart"/>
      <w:r w:rsidRPr="00E72F21">
        <w:rPr>
          <w:color w:val="auto"/>
          <w:szCs w:val="28"/>
        </w:rPr>
        <w:t>Приготовление</w:t>
      </w:r>
      <w:proofErr w:type="spellEnd"/>
      <w:r w:rsidR="00DF7888" w:rsidRPr="00E72F21">
        <w:rPr>
          <w:color w:val="auto"/>
          <w:szCs w:val="28"/>
          <w:lang w:val="ru-RU"/>
        </w:rPr>
        <w:t xml:space="preserve"> </w:t>
      </w:r>
      <w:proofErr w:type="spellStart"/>
      <w:r w:rsidRPr="00E72F21">
        <w:rPr>
          <w:color w:val="auto"/>
          <w:szCs w:val="28"/>
        </w:rPr>
        <w:t>блюда</w:t>
      </w:r>
      <w:proofErr w:type="spellEnd"/>
      <w:r w:rsidRPr="00E72F21">
        <w:rPr>
          <w:color w:val="auto"/>
          <w:szCs w:val="28"/>
        </w:rPr>
        <w:t xml:space="preserve">. </w:t>
      </w:r>
    </w:p>
    <w:p w:rsidR="00BC1A8E" w:rsidRPr="00E72F21" w:rsidRDefault="00BC1A8E" w:rsidP="00DF7888">
      <w:pPr>
        <w:pStyle w:val="212"/>
        <w:spacing w:line="360" w:lineRule="auto"/>
        <w:ind w:firstLine="708"/>
        <w:rPr>
          <w:color w:val="auto"/>
          <w:szCs w:val="28"/>
          <w:lang w:val="ru-RU"/>
        </w:rPr>
      </w:pPr>
      <w:proofErr w:type="spellStart"/>
      <w:r w:rsidRPr="00E72F21">
        <w:rPr>
          <w:color w:val="auto"/>
          <w:szCs w:val="28"/>
        </w:rPr>
        <w:t>Подготовка</w:t>
      </w:r>
      <w:proofErr w:type="spellEnd"/>
      <w:r w:rsidRPr="00E72F21">
        <w:rPr>
          <w:color w:val="auto"/>
          <w:szCs w:val="28"/>
        </w:rPr>
        <w:t xml:space="preserve"> к </w:t>
      </w:r>
      <w:proofErr w:type="spellStart"/>
      <w:r w:rsidRPr="00E72F21">
        <w:rPr>
          <w:color w:val="auto"/>
          <w:szCs w:val="28"/>
        </w:rPr>
        <w:t>приготовлению</w:t>
      </w:r>
      <w:proofErr w:type="spellEnd"/>
      <w:r w:rsidR="00DF7888" w:rsidRPr="00E72F21">
        <w:rPr>
          <w:color w:val="auto"/>
          <w:szCs w:val="28"/>
          <w:lang w:val="ru-RU"/>
        </w:rPr>
        <w:t xml:space="preserve"> </w:t>
      </w:r>
      <w:proofErr w:type="spellStart"/>
      <w:r w:rsidRPr="00E72F21">
        <w:rPr>
          <w:color w:val="auto"/>
          <w:szCs w:val="28"/>
        </w:rPr>
        <w:t>блюда</w:t>
      </w:r>
      <w:proofErr w:type="spellEnd"/>
      <w:r w:rsidRPr="00E72F21">
        <w:rPr>
          <w:color w:val="auto"/>
          <w:szCs w:val="28"/>
        </w:rPr>
        <w:t xml:space="preserve">. </w:t>
      </w:r>
      <w:r w:rsidRPr="00E72F21">
        <w:rPr>
          <w:bCs/>
          <w:color w:val="auto"/>
          <w:szCs w:val="28"/>
          <w:lang w:val="ru-RU"/>
        </w:rPr>
        <w:t>Знание (с</w:t>
      </w:r>
      <w:proofErr w:type="spellStart"/>
      <w:r w:rsidRPr="00E72F21">
        <w:rPr>
          <w:bCs/>
          <w:color w:val="auto"/>
          <w:szCs w:val="28"/>
        </w:rPr>
        <w:t>облю</w:t>
      </w:r>
      <w:r w:rsidRPr="00E72F21">
        <w:rPr>
          <w:bCs/>
          <w:color w:val="auto"/>
          <w:szCs w:val="28"/>
          <w:lang w:val="ru-RU"/>
        </w:rPr>
        <w:t>дение</w:t>
      </w:r>
      <w:proofErr w:type="spellEnd"/>
      <w:r w:rsidRPr="00E72F21">
        <w:rPr>
          <w:bCs/>
          <w:color w:val="auto"/>
          <w:szCs w:val="28"/>
          <w:lang w:val="ru-RU"/>
        </w:rPr>
        <w:t xml:space="preserve">) </w:t>
      </w:r>
      <w:proofErr w:type="spellStart"/>
      <w:r w:rsidRPr="00E72F21">
        <w:rPr>
          <w:bCs/>
          <w:color w:val="auto"/>
          <w:szCs w:val="28"/>
        </w:rPr>
        <w:t>правил</w:t>
      </w:r>
      <w:proofErr w:type="spellEnd"/>
      <w:r w:rsidR="00DF7888" w:rsidRPr="00E72F21">
        <w:rPr>
          <w:bCs/>
          <w:color w:val="auto"/>
          <w:szCs w:val="28"/>
          <w:lang w:val="ru-RU"/>
        </w:rPr>
        <w:t xml:space="preserve"> </w:t>
      </w:r>
      <w:proofErr w:type="spellStart"/>
      <w:r w:rsidRPr="00E72F21">
        <w:rPr>
          <w:bCs/>
          <w:color w:val="auto"/>
          <w:szCs w:val="28"/>
        </w:rPr>
        <w:t>гигиены</w:t>
      </w:r>
      <w:proofErr w:type="spellEnd"/>
      <w:r w:rsidR="00DF7888" w:rsidRPr="00E72F21">
        <w:rPr>
          <w:bCs/>
          <w:color w:val="auto"/>
          <w:szCs w:val="28"/>
          <w:lang w:val="ru-RU"/>
        </w:rPr>
        <w:t xml:space="preserve"> </w:t>
      </w:r>
      <w:r w:rsidRPr="00E72F21">
        <w:rPr>
          <w:bCs/>
          <w:color w:val="auto"/>
          <w:szCs w:val="28"/>
          <w:lang w:val="ru-RU"/>
        </w:rPr>
        <w:t>при</w:t>
      </w:r>
      <w:r w:rsidR="00DF7888" w:rsidRPr="00E72F21">
        <w:rPr>
          <w:bCs/>
          <w:color w:val="auto"/>
          <w:szCs w:val="28"/>
          <w:lang w:val="ru-RU"/>
        </w:rPr>
        <w:t xml:space="preserve"> </w:t>
      </w:r>
      <w:proofErr w:type="spellStart"/>
      <w:r w:rsidRPr="00E72F21">
        <w:rPr>
          <w:bCs/>
          <w:color w:val="auto"/>
          <w:szCs w:val="28"/>
        </w:rPr>
        <w:t>приготовлении</w:t>
      </w:r>
      <w:proofErr w:type="spellEnd"/>
      <w:r w:rsidR="00DF7888" w:rsidRPr="00E72F21">
        <w:rPr>
          <w:bCs/>
          <w:color w:val="auto"/>
          <w:szCs w:val="28"/>
          <w:lang w:val="ru-RU"/>
        </w:rPr>
        <w:t xml:space="preserve"> </w:t>
      </w:r>
      <w:proofErr w:type="spellStart"/>
      <w:r w:rsidRPr="00E72F21">
        <w:rPr>
          <w:bCs/>
          <w:color w:val="auto"/>
          <w:szCs w:val="28"/>
        </w:rPr>
        <w:t>пищи</w:t>
      </w:r>
      <w:proofErr w:type="spellEnd"/>
      <w:r w:rsidRPr="00E72F21">
        <w:rPr>
          <w:bCs/>
          <w:color w:val="auto"/>
          <w:szCs w:val="28"/>
          <w:lang w:val="ru-RU"/>
        </w:rPr>
        <w:t xml:space="preserve">. </w:t>
      </w:r>
      <w:proofErr w:type="spellStart"/>
      <w:r w:rsidRPr="00E72F21">
        <w:rPr>
          <w:bCs/>
          <w:color w:val="auto"/>
          <w:szCs w:val="28"/>
        </w:rPr>
        <w:t>В</w:t>
      </w:r>
      <w:r w:rsidRPr="00E72F21">
        <w:rPr>
          <w:color w:val="auto"/>
          <w:szCs w:val="28"/>
        </w:rPr>
        <w:t>ыбор</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Pr="00E72F21">
        <w:rPr>
          <w:color w:val="auto"/>
          <w:szCs w:val="28"/>
        </w:rPr>
        <w:t xml:space="preserve">, </w:t>
      </w:r>
      <w:proofErr w:type="spellStart"/>
      <w:r w:rsidRPr="00E72F21">
        <w:rPr>
          <w:color w:val="auto"/>
          <w:szCs w:val="28"/>
        </w:rPr>
        <w:t>необходимых</w:t>
      </w:r>
      <w:proofErr w:type="spellEnd"/>
      <w:r w:rsidR="00DF7888" w:rsidRPr="00E72F21">
        <w:rPr>
          <w:color w:val="auto"/>
          <w:szCs w:val="28"/>
          <w:lang w:val="ru-RU"/>
        </w:rPr>
        <w:t xml:space="preserve"> </w:t>
      </w:r>
      <w:proofErr w:type="spellStart"/>
      <w:r w:rsidRPr="00E72F21">
        <w:rPr>
          <w:color w:val="auto"/>
          <w:szCs w:val="28"/>
        </w:rPr>
        <w:t>для</w:t>
      </w:r>
      <w:proofErr w:type="spellEnd"/>
      <w:r w:rsidR="00DF7888" w:rsidRPr="00E72F21">
        <w:rPr>
          <w:color w:val="auto"/>
          <w:szCs w:val="28"/>
          <w:lang w:val="ru-RU"/>
        </w:rPr>
        <w:t xml:space="preserve"> </w:t>
      </w:r>
      <w:proofErr w:type="spellStart"/>
      <w:r w:rsidRPr="00E72F21">
        <w:rPr>
          <w:color w:val="auto"/>
          <w:szCs w:val="28"/>
        </w:rPr>
        <w:t>приготовления</w:t>
      </w:r>
      <w:proofErr w:type="spellEnd"/>
      <w:r w:rsidR="00DF7888" w:rsidRPr="00E72F21">
        <w:rPr>
          <w:color w:val="auto"/>
          <w:szCs w:val="28"/>
          <w:lang w:val="ru-RU"/>
        </w:rPr>
        <w:t xml:space="preserve"> </w:t>
      </w:r>
      <w:proofErr w:type="spellStart"/>
      <w:r w:rsidRPr="00E72F21">
        <w:rPr>
          <w:color w:val="auto"/>
          <w:szCs w:val="28"/>
        </w:rPr>
        <w:t>блюда</w:t>
      </w:r>
      <w:proofErr w:type="spellEnd"/>
      <w:r w:rsidRPr="00E72F21">
        <w:rPr>
          <w:color w:val="auto"/>
          <w:szCs w:val="28"/>
        </w:rPr>
        <w:t xml:space="preserve">. </w:t>
      </w:r>
      <w:proofErr w:type="spellStart"/>
      <w:r w:rsidRPr="00E72F21">
        <w:rPr>
          <w:color w:val="auto"/>
          <w:szCs w:val="28"/>
        </w:rPr>
        <w:t>Выбор</w:t>
      </w:r>
      <w:proofErr w:type="spellEnd"/>
      <w:r w:rsidR="00DF7888" w:rsidRPr="00E72F21">
        <w:rPr>
          <w:color w:val="auto"/>
          <w:szCs w:val="28"/>
          <w:lang w:val="ru-RU"/>
        </w:rPr>
        <w:t xml:space="preserve"> </w:t>
      </w:r>
      <w:proofErr w:type="spellStart"/>
      <w:r w:rsidRPr="00E72F21">
        <w:rPr>
          <w:color w:val="auto"/>
          <w:szCs w:val="28"/>
        </w:rPr>
        <w:t>инвентаря</w:t>
      </w:r>
      <w:proofErr w:type="spellEnd"/>
      <w:r w:rsidRPr="00E72F21">
        <w:rPr>
          <w:color w:val="auto"/>
          <w:szCs w:val="28"/>
        </w:rPr>
        <w:t xml:space="preserve">, </w:t>
      </w:r>
      <w:r w:rsidR="00DF7888" w:rsidRPr="00E72F21">
        <w:rPr>
          <w:color w:val="auto"/>
          <w:szCs w:val="28"/>
          <w:lang w:val="ru-RU"/>
        </w:rPr>
        <w:t xml:space="preserve"> </w:t>
      </w:r>
      <w:proofErr w:type="spellStart"/>
      <w:r w:rsidRPr="00E72F21">
        <w:rPr>
          <w:color w:val="auto"/>
          <w:szCs w:val="28"/>
        </w:rPr>
        <w:t>необходимого</w:t>
      </w:r>
      <w:proofErr w:type="spellEnd"/>
      <w:r w:rsidR="00DF7888" w:rsidRPr="00E72F21">
        <w:rPr>
          <w:color w:val="auto"/>
          <w:szCs w:val="28"/>
          <w:lang w:val="ru-RU"/>
        </w:rPr>
        <w:t xml:space="preserve"> </w:t>
      </w:r>
      <w:proofErr w:type="spellStart"/>
      <w:r w:rsidRPr="00E72F21">
        <w:rPr>
          <w:color w:val="auto"/>
          <w:szCs w:val="28"/>
        </w:rPr>
        <w:t>для</w:t>
      </w:r>
      <w:proofErr w:type="spellEnd"/>
      <w:r w:rsidR="00DF7888" w:rsidRPr="00E72F21">
        <w:rPr>
          <w:color w:val="auto"/>
          <w:szCs w:val="28"/>
          <w:lang w:val="ru-RU"/>
        </w:rPr>
        <w:t xml:space="preserve"> </w:t>
      </w:r>
      <w:proofErr w:type="spellStart"/>
      <w:r w:rsidRPr="00E72F21">
        <w:rPr>
          <w:color w:val="auto"/>
          <w:szCs w:val="28"/>
        </w:rPr>
        <w:t>приготовления</w:t>
      </w:r>
      <w:proofErr w:type="spellEnd"/>
      <w:r w:rsidR="00DF7888" w:rsidRPr="00E72F21">
        <w:rPr>
          <w:color w:val="auto"/>
          <w:szCs w:val="28"/>
          <w:lang w:val="ru-RU"/>
        </w:rPr>
        <w:t xml:space="preserve"> </w:t>
      </w:r>
      <w:proofErr w:type="spellStart"/>
      <w:r w:rsidRPr="00E72F21">
        <w:rPr>
          <w:color w:val="auto"/>
          <w:szCs w:val="28"/>
        </w:rPr>
        <w:t>блюда</w:t>
      </w:r>
      <w:proofErr w:type="spellEnd"/>
      <w:r w:rsidRPr="00E72F21">
        <w:rPr>
          <w:color w:val="auto"/>
          <w:szCs w:val="28"/>
        </w:rPr>
        <w:t xml:space="preserve">. </w:t>
      </w:r>
      <w:proofErr w:type="spellStart"/>
      <w:r w:rsidRPr="00E72F21">
        <w:rPr>
          <w:color w:val="auto"/>
          <w:szCs w:val="28"/>
        </w:rPr>
        <w:t>Обработка</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Pr="00E72F21">
        <w:rPr>
          <w:color w:val="auto"/>
          <w:szCs w:val="28"/>
        </w:rPr>
        <w:t xml:space="preserve">. </w:t>
      </w:r>
      <w:proofErr w:type="spellStart"/>
      <w:r w:rsidRPr="00E72F21">
        <w:rPr>
          <w:color w:val="auto"/>
          <w:szCs w:val="28"/>
        </w:rPr>
        <w:t>Мытье</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Pr="00E72F21">
        <w:rPr>
          <w:color w:val="auto"/>
          <w:szCs w:val="28"/>
        </w:rPr>
        <w:t xml:space="preserve">. </w:t>
      </w:r>
      <w:proofErr w:type="spellStart"/>
      <w:r w:rsidRPr="00E72F21">
        <w:rPr>
          <w:color w:val="auto"/>
          <w:szCs w:val="28"/>
        </w:rPr>
        <w:t>Чистка</w:t>
      </w:r>
      <w:proofErr w:type="spellEnd"/>
      <w:r w:rsidR="00DF7888" w:rsidRPr="00E72F21">
        <w:rPr>
          <w:color w:val="auto"/>
          <w:szCs w:val="28"/>
          <w:lang w:val="ru-RU"/>
        </w:rPr>
        <w:t xml:space="preserve"> </w:t>
      </w:r>
      <w:proofErr w:type="spellStart"/>
      <w:r w:rsidRPr="00E72F21">
        <w:rPr>
          <w:color w:val="auto"/>
          <w:szCs w:val="28"/>
        </w:rPr>
        <w:t>овощей</w:t>
      </w:r>
      <w:proofErr w:type="spellEnd"/>
      <w:r w:rsidRPr="00E72F21">
        <w:rPr>
          <w:color w:val="auto"/>
          <w:szCs w:val="28"/>
        </w:rPr>
        <w:t xml:space="preserve">. </w:t>
      </w:r>
      <w:proofErr w:type="spellStart"/>
      <w:r w:rsidRPr="00E72F21">
        <w:rPr>
          <w:color w:val="auto"/>
          <w:szCs w:val="28"/>
        </w:rPr>
        <w:t>Резание</w:t>
      </w:r>
      <w:proofErr w:type="spellEnd"/>
      <w:r w:rsidR="00DF7888" w:rsidRPr="00E72F21">
        <w:rPr>
          <w:color w:val="auto"/>
          <w:szCs w:val="28"/>
          <w:lang w:val="ru-RU"/>
        </w:rPr>
        <w:t xml:space="preserve"> </w:t>
      </w:r>
      <w:proofErr w:type="spellStart"/>
      <w:r w:rsidRPr="00E72F21">
        <w:rPr>
          <w:color w:val="auto"/>
          <w:szCs w:val="28"/>
        </w:rPr>
        <w:t>ножом</w:t>
      </w:r>
      <w:proofErr w:type="spellEnd"/>
      <w:r w:rsidRPr="00E72F21">
        <w:rPr>
          <w:color w:val="auto"/>
          <w:szCs w:val="28"/>
        </w:rPr>
        <w:t xml:space="preserve">. </w:t>
      </w:r>
      <w:proofErr w:type="spellStart"/>
      <w:r w:rsidRPr="00E72F21">
        <w:rPr>
          <w:color w:val="auto"/>
          <w:szCs w:val="28"/>
        </w:rPr>
        <w:t>Нарезание</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00DF7888" w:rsidRPr="00E72F21">
        <w:rPr>
          <w:color w:val="auto"/>
          <w:szCs w:val="28"/>
          <w:lang w:val="ru-RU"/>
        </w:rPr>
        <w:t xml:space="preserve"> </w:t>
      </w:r>
      <w:proofErr w:type="spellStart"/>
      <w:r w:rsidRPr="00E72F21">
        <w:rPr>
          <w:color w:val="auto"/>
          <w:szCs w:val="28"/>
        </w:rPr>
        <w:t>кубиками</w:t>
      </w:r>
      <w:proofErr w:type="spellEnd"/>
      <w:r w:rsidRPr="00E72F21">
        <w:rPr>
          <w:color w:val="auto"/>
          <w:szCs w:val="28"/>
        </w:rPr>
        <w:t xml:space="preserve"> (</w:t>
      </w:r>
      <w:proofErr w:type="spellStart"/>
      <w:r w:rsidRPr="00E72F21">
        <w:rPr>
          <w:color w:val="auto"/>
          <w:szCs w:val="28"/>
        </w:rPr>
        <w:t>кольцами</w:t>
      </w:r>
      <w:proofErr w:type="spellEnd"/>
      <w:r w:rsidRPr="00E72F21">
        <w:rPr>
          <w:color w:val="auto"/>
          <w:szCs w:val="28"/>
        </w:rPr>
        <w:t xml:space="preserve">, </w:t>
      </w:r>
      <w:proofErr w:type="spellStart"/>
      <w:r w:rsidRPr="00E72F21">
        <w:rPr>
          <w:color w:val="auto"/>
          <w:szCs w:val="28"/>
        </w:rPr>
        <w:t>полукольцами</w:t>
      </w:r>
      <w:proofErr w:type="spellEnd"/>
      <w:r w:rsidRPr="00E72F21">
        <w:rPr>
          <w:color w:val="auto"/>
          <w:szCs w:val="28"/>
        </w:rPr>
        <w:t xml:space="preserve">). </w:t>
      </w:r>
      <w:proofErr w:type="spellStart"/>
      <w:r w:rsidRPr="00E72F21">
        <w:rPr>
          <w:color w:val="auto"/>
          <w:szCs w:val="28"/>
        </w:rPr>
        <w:t>Натирание</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тёрке</w:t>
      </w:r>
      <w:proofErr w:type="spellEnd"/>
      <w:r w:rsidRPr="00E72F21">
        <w:rPr>
          <w:color w:val="auto"/>
          <w:szCs w:val="28"/>
        </w:rPr>
        <w:t xml:space="preserve">. </w:t>
      </w:r>
      <w:proofErr w:type="spellStart"/>
      <w:r w:rsidRPr="00E72F21">
        <w:rPr>
          <w:color w:val="auto"/>
          <w:szCs w:val="28"/>
        </w:rPr>
        <w:t>Раскатывание</w:t>
      </w:r>
      <w:proofErr w:type="spellEnd"/>
      <w:r w:rsidR="00DF7888" w:rsidRPr="00E72F21">
        <w:rPr>
          <w:color w:val="auto"/>
          <w:szCs w:val="28"/>
          <w:lang w:val="ru-RU"/>
        </w:rPr>
        <w:t xml:space="preserve"> </w:t>
      </w:r>
      <w:proofErr w:type="spellStart"/>
      <w:r w:rsidRPr="00E72F21">
        <w:rPr>
          <w:color w:val="auto"/>
          <w:szCs w:val="28"/>
        </w:rPr>
        <w:t>теста</w:t>
      </w:r>
      <w:proofErr w:type="spellEnd"/>
      <w:r w:rsidRPr="00E72F21">
        <w:rPr>
          <w:color w:val="auto"/>
          <w:szCs w:val="28"/>
        </w:rPr>
        <w:t xml:space="preserve">. </w:t>
      </w:r>
      <w:proofErr w:type="spellStart"/>
      <w:r w:rsidRPr="00E72F21">
        <w:rPr>
          <w:color w:val="auto"/>
          <w:szCs w:val="28"/>
        </w:rPr>
        <w:t>Перемешивание</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00DF7888" w:rsidRPr="00E72F21">
        <w:rPr>
          <w:color w:val="auto"/>
          <w:szCs w:val="28"/>
          <w:lang w:val="ru-RU"/>
        </w:rPr>
        <w:t xml:space="preserve"> </w:t>
      </w:r>
      <w:proofErr w:type="spellStart"/>
      <w:r w:rsidRPr="00E72F21">
        <w:rPr>
          <w:color w:val="auto"/>
          <w:szCs w:val="28"/>
        </w:rPr>
        <w:t>ложкой</w:t>
      </w:r>
      <w:proofErr w:type="spellEnd"/>
      <w:r w:rsidRPr="00E72F21">
        <w:rPr>
          <w:color w:val="auto"/>
          <w:szCs w:val="28"/>
        </w:rPr>
        <w:t xml:space="preserve"> (</w:t>
      </w:r>
      <w:proofErr w:type="spellStart"/>
      <w:r w:rsidRPr="00E72F21">
        <w:rPr>
          <w:color w:val="auto"/>
          <w:szCs w:val="28"/>
        </w:rPr>
        <w:t>венчиком</w:t>
      </w:r>
      <w:proofErr w:type="spellEnd"/>
      <w:r w:rsidRPr="00E72F21">
        <w:rPr>
          <w:color w:val="auto"/>
          <w:szCs w:val="28"/>
        </w:rPr>
        <w:t xml:space="preserve">, </w:t>
      </w:r>
      <w:proofErr w:type="spellStart"/>
      <w:r w:rsidRPr="00E72F21">
        <w:rPr>
          <w:color w:val="auto"/>
          <w:szCs w:val="28"/>
        </w:rPr>
        <w:t>миксером</w:t>
      </w:r>
      <w:proofErr w:type="spellEnd"/>
      <w:r w:rsidRPr="00E72F21">
        <w:rPr>
          <w:color w:val="auto"/>
          <w:szCs w:val="28"/>
        </w:rPr>
        <w:t xml:space="preserve">, </w:t>
      </w:r>
      <w:proofErr w:type="spellStart"/>
      <w:r w:rsidRPr="00E72F21">
        <w:rPr>
          <w:color w:val="auto"/>
          <w:szCs w:val="28"/>
        </w:rPr>
        <w:t>блендером</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w:t>
      </w:r>
      <w:proofErr w:type="spellEnd"/>
      <w:r w:rsidR="00DF7888" w:rsidRPr="00E72F21">
        <w:rPr>
          <w:color w:val="auto"/>
          <w:szCs w:val="28"/>
          <w:lang w:val="ru-RU"/>
        </w:rPr>
        <w:t xml:space="preserve"> </w:t>
      </w:r>
      <w:proofErr w:type="spellStart"/>
      <w:r w:rsidRPr="00E72F21">
        <w:rPr>
          <w:color w:val="auto"/>
          <w:szCs w:val="28"/>
        </w:rPr>
        <w:t>приварке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w:t>
      </w:r>
      <w:proofErr w:type="spellStart"/>
      <w:r w:rsidRPr="00E72F21">
        <w:rPr>
          <w:color w:val="auto"/>
          <w:szCs w:val="28"/>
        </w:rPr>
        <w:t>включение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набирание</w:t>
      </w:r>
      <w:proofErr w:type="spellEnd"/>
      <w:r w:rsidR="00DF7888" w:rsidRPr="00E72F21">
        <w:rPr>
          <w:color w:val="auto"/>
          <w:szCs w:val="28"/>
          <w:lang w:val="ru-RU"/>
        </w:rPr>
        <w:t xml:space="preserve"> </w:t>
      </w:r>
      <w:proofErr w:type="spellStart"/>
      <w:r w:rsidRPr="00E72F21">
        <w:rPr>
          <w:color w:val="auto"/>
          <w:szCs w:val="28"/>
        </w:rPr>
        <w:t>воды</w:t>
      </w:r>
      <w:proofErr w:type="spellEnd"/>
      <w:r w:rsidRPr="00E72F21">
        <w:rPr>
          <w:color w:val="auto"/>
          <w:szCs w:val="28"/>
        </w:rPr>
        <w:t xml:space="preserve">, </w:t>
      </w:r>
      <w:proofErr w:type="spellStart"/>
      <w:r w:rsidRPr="00E72F21">
        <w:rPr>
          <w:color w:val="auto"/>
          <w:szCs w:val="28"/>
        </w:rPr>
        <w:t>закладывание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в </w:t>
      </w:r>
      <w:proofErr w:type="spellStart"/>
      <w:r w:rsidRPr="00E72F21">
        <w:rPr>
          <w:color w:val="auto"/>
          <w:szCs w:val="28"/>
        </w:rPr>
        <w:t>воду</w:t>
      </w:r>
      <w:proofErr w:type="spellEnd"/>
      <w:r w:rsidRPr="00E72F21">
        <w:rPr>
          <w:color w:val="auto"/>
          <w:szCs w:val="28"/>
        </w:rPr>
        <w:t xml:space="preserve">, </w:t>
      </w:r>
      <w:proofErr w:type="spellStart"/>
      <w:r w:rsidRPr="00E72F21">
        <w:rPr>
          <w:color w:val="auto"/>
          <w:szCs w:val="28"/>
        </w:rPr>
        <w:t>постановка</w:t>
      </w:r>
      <w:proofErr w:type="spellEnd"/>
      <w:r w:rsidR="00DF7888" w:rsidRPr="00E72F21">
        <w:rPr>
          <w:color w:val="auto"/>
          <w:szCs w:val="28"/>
          <w:lang w:val="ru-RU"/>
        </w:rPr>
        <w:t xml:space="preserve"> </w:t>
      </w:r>
      <w:proofErr w:type="spellStart"/>
      <w:r w:rsidRPr="00E72F21">
        <w:rPr>
          <w:color w:val="auto"/>
          <w:szCs w:val="28"/>
        </w:rPr>
        <w:t>кастрюли</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конфорку</w:t>
      </w:r>
      <w:proofErr w:type="spellEnd"/>
      <w:r w:rsidRPr="00E72F21">
        <w:rPr>
          <w:color w:val="auto"/>
          <w:szCs w:val="28"/>
        </w:rPr>
        <w:t xml:space="preserve">, </w:t>
      </w:r>
      <w:proofErr w:type="spellStart"/>
      <w:r w:rsidRPr="00E72F21">
        <w:rPr>
          <w:color w:val="auto"/>
          <w:szCs w:val="28"/>
        </w:rPr>
        <w:t>установка</w:t>
      </w:r>
      <w:proofErr w:type="spellEnd"/>
      <w:r w:rsidR="00DF7888" w:rsidRPr="00E72F21">
        <w:rPr>
          <w:color w:val="auto"/>
          <w:szCs w:val="28"/>
          <w:lang w:val="ru-RU"/>
        </w:rPr>
        <w:t xml:space="preserve"> </w:t>
      </w:r>
      <w:proofErr w:type="spellStart"/>
      <w:r w:rsidRPr="00E72F21">
        <w:rPr>
          <w:color w:val="auto"/>
          <w:szCs w:val="28"/>
        </w:rPr>
        <w:t>таймера</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определенное</w:t>
      </w:r>
      <w:proofErr w:type="spellEnd"/>
      <w:r w:rsidR="00DF7888" w:rsidRPr="00E72F21">
        <w:rPr>
          <w:color w:val="auto"/>
          <w:szCs w:val="28"/>
          <w:lang w:val="ru-RU"/>
        </w:rPr>
        <w:t xml:space="preserve"> </w:t>
      </w:r>
      <w:proofErr w:type="spellStart"/>
      <w:r w:rsidRPr="00E72F21">
        <w:rPr>
          <w:color w:val="auto"/>
          <w:szCs w:val="28"/>
        </w:rPr>
        <w:t>время</w:t>
      </w:r>
      <w:proofErr w:type="spellEnd"/>
      <w:r w:rsidRPr="00E72F21">
        <w:rPr>
          <w:color w:val="auto"/>
          <w:szCs w:val="28"/>
        </w:rPr>
        <w:t xml:space="preserve">, </w:t>
      </w:r>
      <w:proofErr w:type="spellStart"/>
      <w:r w:rsidRPr="00E72F21">
        <w:rPr>
          <w:color w:val="auto"/>
          <w:szCs w:val="28"/>
        </w:rPr>
        <w:t>выключение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вынимание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w:t>
      </w:r>
      <w:proofErr w:type="spellEnd"/>
      <w:r w:rsidR="00DF7888" w:rsidRPr="00E72F21">
        <w:rPr>
          <w:color w:val="auto"/>
          <w:szCs w:val="28"/>
          <w:lang w:val="ru-RU"/>
        </w:rPr>
        <w:t xml:space="preserve"> </w:t>
      </w:r>
      <w:proofErr w:type="spellStart"/>
      <w:r w:rsidRPr="00E72F21">
        <w:rPr>
          <w:color w:val="auto"/>
          <w:szCs w:val="28"/>
        </w:rPr>
        <w:t>при</w:t>
      </w:r>
      <w:proofErr w:type="spellEnd"/>
      <w:r w:rsidR="00DF7888" w:rsidRPr="00E72F21">
        <w:rPr>
          <w:color w:val="auto"/>
          <w:szCs w:val="28"/>
          <w:lang w:val="ru-RU"/>
        </w:rPr>
        <w:t xml:space="preserve"> </w:t>
      </w:r>
      <w:proofErr w:type="spellStart"/>
      <w:r w:rsidRPr="00E72F21">
        <w:rPr>
          <w:color w:val="auto"/>
          <w:szCs w:val="28"/>
        </w:rPr>
        <w:t>жарке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w:t>
      </w:r>
      <w:proofErr w:type="spellStart"/>
      <w:r w:rsidRPr="00E72F21">
        <w:rPr>
          <w:color w:val="auto"/>
          <w:szCs w:val="28"/>
        </w:rPr>
        <w:t>включение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наливание</w:t>
      </w:r>
      <w:proofErr w:type="spellEnd"/>
      <w:r w:rsidR="00DF7888" w:rsidRPr="00E72F21">
        <w:rPr>
          <w:color w:val="auto"/>
          <w:szCs w:val="28"/>
          <w:lang w:val="ru-RU"/>
        </w:rPr>
        <w:t xml:space="preserve"> </w:t>
      </w:r>
      <w:proofErr w:type="spellStart"/>
      <w:r w:rsidRPr="00E72F21">
        <w:rPr>
          <w:color w:val="auto"/>
          <w:szCs w:val="28"/>
        </w:rPr>
        <w:t>масла</w:t>
      </w:r>
      <w:proofErr w:type="spellEnd"/>
      <w:r w:rsidRPr="00E72F21">
        <w:rPr>
          <w:color w:val="auto"/>
          <w:szCs w:val="28"/>
        </w:rPr>
        <w:t xml:space="preserve">, </w:t>
      </w:r>
      <w:proofErr w:type="spellStart"/>
      <w:r w:rsidRPr="00E72F21">
        <w:rPr>
          <w:color w:val="auto"/>
          <w:szCs w:val="28"/>
        </w:rPr>
        <w:t>выкладывание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сковороду</w:t>
      </w:r>
      <w:proofErr w:type="spellEnd"/>
      <w:r w:rsidRPr="00E72F21">
        <w:rPr>
          <w:color w:val="auto"/>
          <w:szCs w:val="28"/>
        </w:rPr>
        <w:t xml:space="preserve">, </w:t>
      </w:r>
      <w:proofErr w:type="spellStart"/>
      <w:r w:rsidRPr="00E72F21">
        <w:rPr>
          <w:color w:val="auto"/>
          <w:szCs w:val="28"/>
        </w:rPr>
        <w:t>постановка</w:t>
      </w:r>
      <w:proofErr w:type="spellEnd"/>
      <w:r w:rsidR="00DF7888" w:rsidRPr="00E72F21">
        <w:rPr>
          <w:color w:val="auto"/>
          <w:szCs w:val="28"/>
          <w:lang w:val="ru-RU"/>
        </w:rPr>
        <w:t xml:space="preserve"> </w:t>
      </w:r>
      <w:proofErr w:type="spellStart"/>
      <w:r w:rsidRPr="00E72F21">
        <w:rPr>
          <w:color w:val="auto"/>
          <w:szCs w:val="28"/>
        </w:rPr>
        <w:t>сковороды</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конфорку</w:t>
      </w:r>
      <w:proofErr w:type="spellEnd"/>
      <w:r w:rsidRPr="00E72F21">
        <w:rPr>
          <w:color w:val="auto"/>
          <w:szCs w:val="28"/>
        </w:rPr>
        <w:t xml:space="preserve">, </w:t>
      </w:r>
      <w:proofErr w:type="spellStart"/>
      <w:r w:rsidRPr="00E72F21">
        <w:rPr>
          <w:color w:val="auto"/>
          <w:szCs w:val="28"/>
        </w:rPr>
        <w:t>установка</w:t>
      </w:r>
      <w:proofErr w:type="spellEnd"/>
      <w:r w:rsidR="00DF7888" w:rsidRPr="00E72F21">
        <w:rPr>
          <w:color w:val="auto"/>
          <w:szCs w:val="28"/>
          <w:lang w:val="ru-RU"/>
        </w:rPr>
        <w:t xml:space="preserve"> </w:t>
      </w:r>
      <w:proofErr w:type="spellStart"/>
      <w:r w:rsidRPr="00E72F21">
        <w:rPr>
          <w:color w:val="auto"/>
          <w:szCs w:val="28"/>
        </w:rPr>
        <w:t>таймера</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определенное</w:t>
      </w:r>
      <w:proofErr w:type="spellEnd"/>
      <w:r w:rsidR="00DF7888" w:rsidRPr="00E72F21">
        <w:rPr>
          <w:color w:val="auto"/>
          <w:szCs w:val="28"/>
          <w:lang w:val="ru-RU"/>
        </w:rPr>
        <w:t xml:space="preserve"> </w:t>
      </w:r>
      <w:proofErr w:type="spellStart"/>
      <w:r w:rsidRPr="00E72F21">
        <w:rPr>
          <w:color w:val="auto"/>
          <w:szCs w:val="28"/>
        </w:rPr>
        <w:t>время</w:t>
      </w:r>
      <w:proofErr w:type="spellEnd"/>
      <w:r w:rsidRPr="00E72F21">
        <w:rPr>
          <w:color w:val="auto"/>
          <w:szCs w:val="28"/>
        </w:rPr>
        <w:t xml:space="preserve">, </w:t>
      </w:r>
      <w:proofErr w:type="spellStart"/>
      <w:r w:rsidRPr="00E72F21">
        <w:rPr>
          <w:color w:val="auto"/>
          <w:szCs w:val="28"/>
        </w:rPr>
        <w:t>перемешивание</w:t>
      </w:r>
      <w:proofErr w:type="spellEnd"/>
      <w:r w:rsidRPr="00E72F21">
        <w:rPr>
          <w:color w:val="auto"/>
          <w:szCs w:val="28"/>
        </w:rPr>
        <w:t>/</w:t>
      </w:r>
      <w:proofErr w:type="spellStart"/>
      <w:r w:rsidRPr="00E72F21">
        <w:rPr>
          <w:color w:val="auto"/>
          <w:szCs w:val="28"/>
        </w:rPr>
        <w:t>переворачивание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w:t>
      </w:r>
      <w:proofErr w:type="spellStart"/>
      <w:r w:rsidRPr="00E72F21">
        <w:rPr>
          <w:color w:val="auto"/>
          <w:szCs w:val="28"/>
        </w:rPr>
        <w:t>выключение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снимание</w:t>
      </w:r>
      <w:proofErr w:type="spellEnd"/>
      <w:r w:rsidR="00DF7888" w:rsidRPr="00E72F21">
        <w:rPr>
          <w:color w:val="auto"/>
          <w:szCs w:val="28"/>
          <w:lang w:val="ru-RU"/>
        </w:rPr>
        <w:t xml:space="preserve"> </w:t>
      </w:r>
      <w:proofErr w:type="spellStart"/>
      <w:r w:rsidRPr="00E72F21">
        <w:rPr>
          <w:color w:val="auto"/>
          <w:szCs w:val="28"/>
        </w:rPr>
        <w:t>продукта</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w:t>
      </w:r>
      <w:proofErr w:type="spellEnd"/>
      <w:r w:rsidR="00DF7888" w:rsidRPr="00E72F21">
        <w:rPr>
          <w:color w:val="auto"/>
          <w:szCs w:val="28"/>
          <w:lang w:val="ru-RU"/>
        </w:rPr>
        <w:t xml:space="preserve"> </w:t>
      </w:r>
      <w:proofErr w:type="spellStart"/>
      <w:r w:rsidRPr="00E72F21">
        <w:rPr>
          <w:color w:val="auto"/>
          <w:szCs w:val="28"/>
        </w:rPr>
        <w:t>при</w:t>
      </w:r>
      <w:proofErr w:type="spellEnd"/>
      <w:r w:rsidR="00DF7888" w:rsidRPr="00E72F21">
        <w:rPr>
          <w:color w:val="auto"/>
          <w:szCs w:val="28"/>
          <w:lang w:val="ru-RU"/>
        </w:rPr>
        <w:t xml:space="preserve"> </w:t>
      </w:r>
      <w:proofErr w:type="spellStart"/>
      <w:r w:rsidRPr="00E72F21">
        <w:rPr>
          <w:color w:val="auto"/>
          <w:szCs w:val="28"/>
        </w:rPr>
        <w:t>выпекании</w:t>
      </w:r>
      <w:proofErr w:type="spellEnd"/>
      <w:r w:rsidR="00DF7888" w:rsidRPr="00E72F21">
        <w:rPr>
          <w:color w:val="auto"/>
          <w:szCs w:val="28"/>
          <w:lang w:val="ru-RU"/>
        </w:rPr>
        <w:t xml:space="preserve"> </w:t>
      </w:r>
      <w:proofErr w:type="spellStart"/>
      <w:r w:rsidRPr="00E72F21">
        <w:rPr>
          <w:color w:val="auto"/>
          <w:szCs w:val="28"/>
        </w:rPr>
        <w:t>полуфабриката</w:t>
      </w:r>
      <w:proofErr w:type="spellEnd"/>
      <w:r w:rsidRPr="00E72F21">
        <w:rPr>
          <w:color w:val="auto"/>
          <w:szCs w:val="28"/>
        </w:rPr>
        <w:t xml:space="preserve">: </w:t>
      </w:r>
      <w:proofErr w:type="spellStart"/>
      <w:r w:rsidRPr="00E72F21">
        <w:rPr>
          <w:color w:val="auto"/>
          <w:szCs w:val="28"/>
        </w:rPr>
        <w:t>включение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духовки</w:t>
      </w:r>
      <w:proofErr w:type="spellEnd"/>
      <w:r w:rsidRPr="00E72F21">
        <w:rPr>
          <w:color w:val="auto"/>
          <w:szCs w:val="28"/>
        </w:rPr>
        <w:t xml:space="preserve">, </w:t>
      </w:r>
      <w:proofErr w:type="spellStart"/>
      <w:r w:rsidRPr="00E72F21">
        <w:rPr>
          <w:color w:val="auto"/>
          <w:szCs w:val="28"/>
        </w:rPr>
        <w:t>смазывание</w:t>
      </w:r>
      <w:proofErr w:type="spellEnd"/>
      <w:r w:rsidR="00DF7888" w:rsidRPr="00E72F21">
        <w:rPr>
          <w:color w:val="auto"/>
          <w:szCs w:val="28"/>
          <w:lang w:val="ru-RU"/>
        </w:rPr>
        <w:t xml:space="preserve"> </w:t>
      </w:r>
      <w:proofErr w:type="spellStart"/>
      <w:r w:rsidRPr="00E72F21">
        <w:rPr>
          <w:color w:val="auto"/>
          <w:szCs w:val="28"/>
        </w:rPr>
        <w:t>противня</w:t>
      </w:r>
      <w:proofErr w:type="spellEnd"/>
      <w:r w:rsidRPr="00E72F21">
        <w:rPr>
          <w:color w:val="auto"/>
          <w:szCs w:val="28"/>
        </w:rPr>
        <w:t xml:space="preserve">, </w:t>
      </w:r>
      <w:proofErr w:type="spellStart"/>
      <w:r w:rsidRPr="00E72F21">
        <w:rPr>
          <w:color w:val="auto"/>
          <w:szCs w:val="28"/>
        </w:rPr>
        <w:t>выкладывание</w:t>
      </w:r>
      <w:proofErr w:type="spellEnd"/>
      <w:r w:rsidR="00DF7888" w:rsidRPr="00E72F21">
        <w:rPr>
          <w:color w:val="auto"/>
          <w:szCs w:val="28"/>
          <w:lang w:val="ru-RU"/>
        </w:rPr>
        <w:t xml:space="preserve"> </w:t>
      </w:r>
      <w:proofErr w:type="spellStart"/>
      <w:r w:rsidRPr="00E72F21">
        <w:rPr>
          <w:color w:val="auto"/>
          <w:szCs w:val="28"/>
        </w:rPr>
        <w:t>полуфабриката</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противень</w:t>
      </w:r>
      <w:proofErr w:type="spellEnd"/>
      <w:r w:rsidRPr="00E72F21">
        <w:rPr>
          <w:color w:val="auto"/>
          <w:szCs w:val="28"/>
        </w:rPr>
        <w:t xml:space="preserve">, </w:t>
      </w:r>
      <w:proofErr w:type="spellStart"/>
      <w:r w:rsidRPr="00E72F21">
        <w:rPr>
          <w:color w:val="auto"/>
          <w:szCs w:val="28"/>
        </w:rPr>
        <w:t>постановка</w:t>
      </w:r>
      <w:proofErr w:type="spellEnd"/>
      <w:r w:rsidR="00DF7888" w:rsidRPr="00E72F21">
        <w:rPr>
          <w:color w:val="auto"/>
          <w:szCs w:val="28"/>
          <w:lang w:val="ru-RU"/>
        </w:rPr>
        <w:t xml:space="preserve"> </w:t>
      </w:r>
      <w:proofErr w:type="spellStart"/>
      <w:r w:rsidRPr="00E72F21">
        <w:rPr>
          <w:color w:val="auto"/>
          <w:szCs w:val="28"/>
        </w:rPr>
        <w:t>противня</w:t>
      </w:r>
      <w:proofErr w:type="spellEnd"/>
      <w:r w:rsidRPr="00E72F21">
        <w:rPr>
          <w:color w:val="auto"/>
          <w:szCs w:val="28"/>
        </w:rPr>
        <w:t xml:space="preserve"> в </w:t>
      </w:r>
      <w:proofErr w:type="spellStart"/>
      <w:r w:rsidRPr="00E72F21">
        <w:rPr>
          <w:color w:val="auto"/>
          <w:szCs w:val="28"/>
        </w:rPr>
        <w:t>духовку</w:t>
      </w:r>
      <w:proofErr w:type="spellEnd"/>
      <w:r w:rsidRPr="00E72F21">
        <w:rPr>
          <w:color w:val="auto"/>
          <w:szCs w:val="28"/>
        </w:rPr>
        <w:t xml:space="preserve">, </w:t>
      </w:r>
      <w:proofErr w:type="spellStart"/>
      <w:r w:rsidRPr="00E72F21">
        <w:rPr>
          <w:color w:val="auto"/>
          <w:szCs w:val="28"/>
        </w:rPr>
        <w:t>установка</w:t>
      </w:r>
      <w:proofErr w:type="spellEnd"/>
      <w:r w:rsidR="00DF7888" w:rsidRPr="00E72F21">
        <w:rPr>
          <w:color w:val="auto"/>
          <w:szCs w:val="28"/>
          <w:lang w:val="ru-RU"/>
        </w:rPr>
        <w:t xml:space="preserve"> </w:t>
      </w:r>
      <w:proofErr w:type="spellStart"/>
      <w:r w:rsidRPr="00E72F21">
        <w:rPr>
          <w:color w:val="auto"/>
          <w:szCs w:val="28"/>
        </w:rPr>
        <w:t>таймера</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определенное</w:t>
      </w:r>
      <w:proofErr w:type="spellEnd"/>
      <w:r w:rsidR="00DF7888" w:rsidRPr="00E72F21">
        <w:rPr>
          <w:color w:val="auto"/>
          <w:szCs w:val="28"/>
          <w:lang w:val="ru-RU"/>
        </w:rPr>
        <w:t xml:space="preserve"> </w:t>
      </w:r>
      <w:proofErr w:type="spellStart"/>
      <w:r w:rsidRPr="00E72F21">
        <w:rPr>
          <w:color w:val="auto"/>
          <w:szCs w:val="28"/>
        </w:rPr>
        <w:t>время</w:t>
      </w:r>
      <w:proofErr w:type="spellEnd"/>
      <w:r w:rsidRPr="00E72F21">
        <w:rPr>
          <w:color w:val="auto"/>
          <w:szCs w:val="28"/>
        </w:rPr>
        <w:t xml:space="preserve">, </w:t>
      </w:r>
      <w:proofErr w:type="spellStart"/>
      <w:r w:rsidRPr="00E72F21">
        <w:rPr>
          <w:color w:val="auto"/>
          <w:szCs w:val="28"/>
        </w:rPr>
        <w:t>вынимание</w:t>
      </w:r>
      <w:proofErr w:type="spellEnd"/>
      <w:r w:rsidR="00DF7888" w:rsidRPr="00E72F21">
        <w:rPr>
          <w:color w:val="auto"/>
          <w:szCs w:val="28"/>
          <w:lang w:val="ru-RU"/>
        </w:rPr>
        <w:t xml:space="preserve"> </w:t>
      </w:r>
      <w:proofErr w:type="spellStart"/>
      <w:r w:rsidRPr="00E72F21">
        <w:rPr>
          <w:color w:val="auto"/>
          <w:szCs w:val="28"/>
        </w:rPr>
        <w:t>противня</w:t>
      </w:r>
      <w:proofErr w:type="spellEnd"/>
      <w:r w:rsidR="00DF7888" w:rsidRPr="00E72F21">
        <w:rPr>
          <w:color w:val="auto"/>
          <w:szCs w:val="28"/>
          <w:lang w:val="ru-RU"/>
        </w:rPr>
        <w:t xml:space="preserve"> </w:t>
      </w:r>
      <w:proofErr w:type="spellStart"/>
      <w:r w:rsidRPr="00E72F21">
        <w:rPr>
          <w:color w:val="auto"/>
          <w:szCs w:val="28"/>
        </w:rPr>
        <w:t>из</w:t>
      </w:r>
      <w:proofErr w:type="spellEnd"/>
      <w:r w:rsidR="00DF7888" w:rsidRPr="00E72F21">
        <w:rPr>
          <w:color w:val="auto"/>
          <w:szCs w:val="28"/>
          <w:lang w:val="ru-RU"/>
        </w:rPr>
        <w:t xml:space="preserve"> </w:t>
      </w:r>
      <w:proofErr w:type="spellStart"/>
      <w:r w:rsidRPr="00E72F21">
        <w:rPr>
          <w:color w:val="auto"/>
          <w:szCs w:val="28"/>
        </w:rPr>
        <w:t>духовки</w:t>
      </w:r>
      <w:proofErr w:type="spellEnd"/>
      <w:r w:rsidRPr="00E72F21">
        <w:rPr>
          <w:color w:val="auto"/>
          <w:szCs w:val="28"/>
        </w:rPr>
        <w:t xml:space="preserve">, </w:t>
      </w:r>
      <w:proofErr w:type="spellStart"/>
      <w:r w:rsidRPr="00E72F21">
        <w:rPr>
          <w:color w:val="auto"/>
          <w:szCs w:val="28"/>
        </w:rPr>
        <w:t>снимание</w:t>
      </w:r>
      <w:proofErr w:type="spellEnd"/>
      <w:r w:rsidR="00DF7888" w:rsidRPr="00E72F21">
        <w:rPr>
          <w:color w:val="auto"/>
          <w:szCs w:val="28"/>
          <w:lang w:val="ru-RU"/>
        </w:rPr>
        <w:t xml:space="preserve"> </w:t>
      </w:r>
      <w:proofErr w:type="spellStart"/>
      <w:r w:rsidRPr="00E72F21">
        <w:rPr>
          <w:color w:val="auto"/>
          <w:szCs w:val="28"/>
        </w:rPr>
        <w:t>выпечки</w:t>
      </w:r>
      <w:proofErr w:type="spellEnd"/>
      <w:r w:rsidRPr="00E72F21">
        <w:rPr>
          <w:color w:val="auto"/>
          <w:szCs w:val="28"/>
        </w:rPr>
        <w:t xml:space="preserve">, </w:t>
      </w:r>
      <w:proofErr w:type="spellStart"/>
      <w:r w:rsidRPr="00E72F21">
        <w:rPr>
          <w:color w:val="auto"/>
          <w:szCs w:val="28"/>
        </w:rPr>
        <w:t>выключение</w:t>
      </w:r>
      <w:proofErr w:type="spellEnd"/>
      <w:r w:rsidR="00DF7888" w:rsidRPr="00E72F21">
        <w:rPr>
          <w:color w:val="auto"/>
          <w:szCs w:val="28"/>
          <w:lang w:val="ru-RU"/>
        </w:rPr>
        <w:t xml:space="preserve"> </w:t>
      </w:r>
      <w:proofErr w:type="spellStart"/>
      <w:r w:rsidRPr="00E72F21">
        <w:rPr>
          <w:color w:val="auto"/>
          <w:szCs w:val="28"/>
        </w:rPr>
        <w:t>электрической</w:t>
      </w:r>
      <w:proofErr w:type="spellEnd"/>
      <w:r w:rsidR="00DF7888" w:rsidRPr="00E72F21">
        <w:rPr>
          <w:color w:val="auto"/>
          <w:szCs w:val="28"/>
          <w:lang w:val="ru-RU"/>
        </w:rPr>
        <w:t xml:space="preserve"> </w:t>
      </w:r>
      <w:proofErr w:type="spellStart"/>
      <w:r w:rsidRPr="00E72F21">
        <w:rPr>
          <w:color w:val="auto"/>
          <w:szCs w:val="28"/>
        </w:rPr>
        <w:t>духовки</w:t>
      </w:r>
      <w:proofErr w:type="spellEnd"/>
      <w:r w:rsidRPr="00E72F21">
        <w:rPr>
          <w:color w:val="auto"/>
          <w:szCs w:val="28"/>
        </w:rPr>
        <w:t xml:space="preserve">. </w:t>
      </w:r>
      <w:proofErr w:type="spellStart"/>
      <w:r w:rsidRPr="00E72F21">
        <w:rPr>
          <w:color w:val="auto"/>
          <w:szCs w:val="28"/>
        </w:rPr>
        <w:t>Поддержание</w:t>
      </w:r>
      <w:proofErr w:type="spellEnd"/>
      <w:r w:rsidR="00DF7888" w:rsidRPr="00E72F21">
        <w:rPr>
          <w:color w:val="auto"/>
          <w:szCs w:val="28"/>
          <w:lang w:val="ru-RU"/>
        </w:rPr>
        <w:t xml:space="preserve"> </w:t>
      </w:r>
      <w:proofErr w:type="spellStart"/>
      <w:r w:rsidRPr="00E72F21">
        <w:rPr>
          <w:color w:val="auto"/>
          <w:szCs w:val="28"/>
        </w:rPr>
        <w:t>чистоты</w:t>
      </w:r>
      <w:proofErr w:type="spellEnd"/>
      <w:r w:rsidR="00DF7888" w:rsidRPr="00E72F21">
        <w:rPr>
          <w:color w:val="auto"/>
          <w:szCs w:val="28"/>
          <w:lang w:val="ru-RU"/>
        </w:rPr>
        <w:t xml:space="preserve"> </w:t>
      </w:r>
      <w:proofErr w:type="spellStart"/>
      <w:r w:rsidRPr="00E72F21">
        <w:rPr>
          <w:color w:val="auto"/>
          <w:szCs w:val="28"/>
        </w:rPr>
        <w:t>рабочего</w:t>
      </w:r>
      <w:proofErr w:type="spellEnd"/>
      <w:r w:rsidR="00DF7888" w:rsidRPr="00E72F21">
        <w:rPr>
          <w:color w:val="auto"/>
          <w:szCs w:val="28"/>
          <w:lang w:val="ru-RU"/>
        </w:rPr>
        <w:t xml:space="preserve"> </w:t>
      </w:r>
      <w:proofErr w:type="spellStart"/>
      <w:r w:rsidRPr="00E72F21">
        <w:rPr>
          <w:color w:val="auto"/>
          <w:szCs w:val="28"/>
        </w:rPr>
        <w:t>места</w:t>
      </w:r>
      <w:proofErr w:type="spellEnd"/>
      <w:r w:rsidRPr="00E72F21">
        <w:rPr>
          <w:color w:val="auto"/>
          <w:szCs w:val="28"/>
        </w:rPr>
        <w:t xml:space="preserve"> в </w:t>
      </w:r>
      <w:proofErr w:type="spellStart"/>
      <w:r w:rsidRPr="00E72F21">
        <w:rPr>
          <w:color w:val="auto"/>
          <w:szCs w:val="28"/>
        </w:rPr>
        <w:t>процессе</w:t>
      </w:r>
      <w:proofErr w:type="spellEnd"/>
      <w:r w:rsidR="00DF7888" w:rsidRPr="00E72F21">
        <w:rPr>
          <w:color w:val="auto"/>
          <w:szCs w:val="28"/>
          <w:lang w:val="ru-RU"/>
        </w:rPr>
        <w:t xml:space="preserve"> </w:t>
      </w:r>
      <w:proofErr w:type="spellStart"/>
      <w:r w:rsidRPr="00E72F21">
        <w:rPr>
          <w:color w:val="auto"/>
          <w:szCs w:val="28"/>
        </w:rPr>
        <w:t>приготовления</w:t>
      </w:r>
      <w:proofErr w:type="spellEnd"/>
      <w:r w:rsidR="00DF7888" w:rsidRPr="00E72F21">
        <w:rPr>
          <w:color w:val="auto"/>
          <w:szCs w:val="28"/>
          <w:lang w:val="ru-RU"/>
        </w:rPr>
        <w:t xml:space="preserve"> </w:t>
      </w:r>
      <w:proofErr w:type="spellStart"/>
      <w:r w:rsidRPr="00E72F21">
        <w:rPr>
          <w:color w:val="auto"/>
          <w:szCs w:val="28"/>
        </w:rPr>
        <w:t>пищи</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действийприваркеяйца</w:t>
      </w:r>
      <w:proofErr w:type="spellEnd"/>
      <w:r w:rsidRPr="00E72F21">
        <w:rPr>
          <w:color w:val="auto"/>
          <w:szCs w:val="28"/>
        </w:rPr>
        <w:t xml:space="preserve">: </w:t>
      </w:r>
      <w:proofErr w:type="spellStart"/>
      <w:r w:rsidRPr="00E72F21">
        <w:rPr>
          <w:color w:val="auto"/>
          <w:szCs w:val="28"/>
        </w:rPr>
        <w:t>выборпродуктов</w:t>
      </w:r>
      <w:proofErr w:type="spellEnd"/>
      <w:r w:rsidRPr="00E72F21">
        <w:rPr>
          <w:color w:val="auto"/>
          <w:szCs w:val="28"/>
        </w:rPr>
        <w:t xml:space="preserve"> (</w:t>
      </w:r>
      <w:proofErr w:type="spellStart"/>
      <w:r w:rsidRPr="00E72F21">
        <w:rPr>
          <w:color w:val="auto"/>
          <w:szCs w:val="28"/>
        </w:rPr>
        <w:t>яйца</w:t>
      </w:r>
      <w:proofErr w:type="spellEnd"/>
      <w:r w:rsidRPr="00E72F21">
        <w:rPr>
          <w:color w:val="auto"/>
          <w:szCs w:val="28"/>
        </w:rPr>
        <w:t xml:space="preserve">), </w:t>
      </w:r>
      <w:proofErr w:type="spellStart"/>
      <w:r w:rsidRPr="00E72F21">
        <w:rPr>
          <w:color w:val="auto"/>
          <w:szCs w:val="28"/>
        </w:rPr>
        <w:t>выборкухонногоинвентаря</w:t>
      </w:r>
      <w:proofErr w:type="spellEnd"/>
      <w:r w:rsidRPr="00E72F21">
        <w:rPr>
          <w:color w:val="auto"/>
          <w:szCs w:val="28"/>
        </w:rPr>
        <w:t xml:space="preserve"> (</w:t>
      </w:r>
      <w:proofErr w:type="spellStart"/>
      <w:r w:rsidRPr="00E72F21">
        <w:rPr>
          <w:color w:val="auto"/>
          <w:szCs w:val="28"/>
        </w:rPr>
        <w:t>кастрюля</w:t>
      </w:r>
      <w:proofErr w:type="spellEnd"/>
      <w:r w:rsidRPr="00E72F21">
        <w:rPr>
          <w:color w:val="auto"/>
          <w:szCs w:val="28"/>
        </w:rPr>
        <w:t xml:space="preserve">, </w:t>
      </w:r>
      <w:proofErr w:type="spellStart"/>
      <w:r w:rsidRPr="00E72F21">
        <w:rPr>
          <w:color w:val="auto"/>
          <w:szCs w:val="28"/>
        </w:rPr>
        <w:t>шумовка</w:t>
      </w:r>
      <w:proofErr w:type="spellEnd"/>
      <w:r w:rsidRPr="00E72F21">
        <w:rPr>
          <w:color w:val="auto"/>
          <w:szCs w:val="28"/>
        </w:rPr>
        <w:t xml:space="preserve">, </w:t>
      </w:r>
      <w:proofErr w:type="spellStart"/>
      <w:r w:rsidRPr="00E72F21">
        <w:rPr>
          <w:color w:val="auto"/>
          <w:szCs w:val="28"/>
        </w:rPr>
        <w:t>тарелка</w:t>
      </w:r>
      <w:proofErr w:type="spellEnd"/>
      <w:r w:rsidRPr="00E72F21">
        <w:rPr>
          <w:color w:val="auto"/>
          <w:szCs w:val="28"/>
        </w:rPr>
        <w:t xml:space="preserve">), </w:t>
      </w:r>
      <w:proofErr w:type="spellStart"/>
      <w:r w:rsidRPr="00E72F21">
        <w:rPr>
          <w:color w:val="auto"/>
          <w:szCs w:val="28"/>
        </w:rPr>
        <w:t>мытьёяиц</w:t>
      </w:r>
      <w:proofErr w:type="spellEnd"/>
      <w:r w:rsidRPr="00E72F21">
        <w:rPr>
          <w:color w:val="auto"/>
          <w:szCs w:val="28"/>
        </w:rPr>
        <w:t xml:space="preserve">, </w:t>
      </w:r>
      <w:proofErr w:type="spellStart"/>
      <w:r w:rsidRPr="00E72F21">
        <w:rPr>
          <w:color w:val="auto"/>
          <w:szCs w:val="28"/>
        </w:rPr>
        <w:t>закладываниеяиц</w:t>
      </w:r>
      <w:proofErr w:type="spellEnd"/>
      <w:r w:rsidRPr="00E72F21">
        <w:rPr>
          <w:color w:val="auto"/>
          <w:szCs w:val="28"/>
        </w:rPr>
        <w:t xml:space="preserve"> в </w:t>
      </w:r>
      <w:proofErr w:type="spellStart"/>
      <w:r w:rsidRPr="00E72F21">
        <w:rPr>
          <w:color w:val="auto"/>
          <w:szCs w:val="28"/>
        </w:rPr>
        <w:t>кастрюлю</w:t>
      </w:r>
      <w:proofErr w:type="spellEnd"/>
      <w:r w:rsidRPr="00E72F21">
        <w:rPr>
          <w:color w:val="auto"/>
          <w:szCs w:val="28"/>
        </w:rPr>
        <w:t xml:space="preserve">, </w:t>
      </w:r>
      <w:proofErr w:type="spellStart"/>
      <w:r w:rsidRPr="00E72F21">
        <w:rPr>
          <w:color w:val="auto"/>
          <w:szCs w:val="28"/>
        </w:rPr>
        <w:t>наливаниеводы</w:t>
      </w:r>
      <w:proofErr w:type="spellEnd"/>
      <w:r w:rsidRPr="00E72F21">
        <w:rPr>
          <w:color w:val="auto"/>
          <w:szCs w:val="28"/>
        </w:rPr>
        <w:t xml:space="preserve"> в </w:t>
      </w:r>
      <w:proofErr w:type="spellStart"/>
      <w:r w:rsidRPr="00E72F21">
        <w:rPr>
          <w:color w:val="auto"/>
          <w:szCs w:val="28"/>
        </w:rPr>
        <w:t>кастрюлю</w:t>
      </w:r>
      <w:proofErr w:type="spellEnd"/>
      <w:r w:rsidRPr="00E72F21">
        <w:rPr>
          <w:color w:val="auto"/>
          <w:szCs w:val="28"/>
        </w:rPr>
        <w:t xml:space="preserve">, </w:t>
      </w:r>
      <w:proofErr w:type="spellStart"/>
      <w:r w:rsidRPr="00E72F21">
        <w:rPr>
          <w:color w:val="auto"/>
          <w:szCs w:val="28"/>
        </w:rPr>
        <w:t>включениеплиты</w:t>
      </w:r>
      <w:proofErr w:type="spellEnd"/>
      <w:r w:rsidRPr="00E72F21">
        <w:rPr>
          <w:color w:val="auto"/>
          <w:szCs w:val="28"/>
        </w:rPr>
        <w:t xml:space="preserve">, </w:t>
      </w:r>
      <w:proofErr w:type="spellStart"/>
      <w:r w:rsidRPr="00E72F21">
        <w:rPr>
          <w:color w:val="auto"/>
          <w:szCs w:val="28"/>
        </w:rPr>
        <w:t>постановкакастрюлинаконфорку</w:t>
      </w:r>
      <w:proofErr w:type="spellEnd"/>
      <w:r w:rsidRPr="00E72F21">
        <w:rPr>
          <w:color w:val="auto"/>
          <w:szCs w:val="28"/>
        </w:rPr>
        <w:t xml:space="preserve">, </w:t>
      </w:r>
      <w:proofErr w:type="spellStart"/>
      <w:r w:rsidRPr="00E72F21">
        <w:rPr>
          <w:color w:val="auto"/>
          <w:szCs w:val="28"/>
        </w:rPr>
        <w:t>установкавремениваркинатаймере</w:t>
      </w:r>
      <w:proofErr w:type="spellEnd"/>
      <w:r w:rsidRPr="00E72F21">
        <w:rPr>
          <w:color w:val="auto"/>
          <w:szCs w:val="28"/>
        </w:rPr>
        <w:t xml:space="preserve">, </w:t>
      </w:r>
      <w:proofErr w:type="spellStart"/>
      <w:r w:rsidRPr="00E72F21">
        <w:rPr>
          <w:color w:val="auto"/>
          <w:szCs w:val="28"/>
        </w:rPr>
        <w:lastRenderedPageBreak/>
        <w:t>выключениеплиты</w:t>
      </w:r>
      <w:proofErr w:type="spellEnd"/>
      <w:r w:rsidRPr="00E72F21">
        <w:rPr>
          <w:color w:val="auto"/>
          <w:szCs w:val="28"/>
        </w:rPr>
        <w:t xml:space="preserve">, </w:t>
      </w:r>
      <w:proofErr w:type="spellStart"/>
      <w:r w:rsidRPr="00E72F21">
        <w:rPr>
          <w:color w:val="auto"/>
          <w:szCs w:val="28"/>
        </w:rPr>
        <w:t>выниманиеяиц</w:t>
      </w:r>
      <w:proofErr w:type="spellEnd"/>
      <w:r w:rsidRPr="00E72F21">
        <w:rPr>
          <w:color w:val="auto"/>
          <w:szCs w:val="28"/>
        </w:rPr>
        <w:t xml:space="preserve">. </w:t>
      </w:r>
      <w:proofErr w:type="spellStart"/>
      <w:r w:rsidRPr="00E72F21">
        <w:rPr>
          <w:color w:val="auto"/>
          <w:szCs w:val="28"/>
        </w:rPr>
        <w:t>Соблюдениепоследовательностидействийприприготовлениибутерброда</w:t>
      </w:r>
      <w:proofErr w:type="spellEnd"/>
      <w:r w:rsidRPr="00E72F21">
        <w:rPr>
          <w:color w:val="auto"/>
          <w:szCs w:val="28"/>
        </w:rPr>
        <w:t xml:space="preserve">: </w:t>
      </w:r>
      <w:proofErr w:type="spellStart"/>
      <w:r w:rsidRPr="00E72F21">
        <w:rPr>
          <w:color w:val="auto"/>
          <w:szCs w:val="28"/>
        </w:rPr>
        <w:t>выборпродуктов</w:t>
      </w:r>
      <w:proofErr w:type="spellEnd"/>
      <w:r w:rsidRPr="00E72F21">
        <w:rPr>
          <w:color w:val="auto"/>
          <w:szCs w:val="28"/>
        </w:rPr>
        <w:t xml:space="preserve"> (</w:t>
      </w:r>
      <w:proofErr w:type="spellStart"/>
      <w:r w:rsidRPr="00E72F21">
        <w:rPr>
          <w:color w:val="auto"/>
          <w:szCs w:val="28"/>
        </w:rPr>
        <w:t>хлеб</w:t>
      </w:r>
      <w:proofErr w:type="spellEnd"/>
      <w:r w:rsidRPr="00E72F21">
        <w:rPr>
          <w:color w:val="auto"/>
          <w:szCs w:val="28"/>
        </w:rPr>
        <w:t xml:space="preserve">, </w:t>
      </w:r>
      <w:proofErr w:type="spellStart"/>
      <w:r w:rsidRPr="00E72F21">
        <w:rPr>
          <w:color w:val="auto"/>
          <w:szCs w:val="28"/>
        </w:rPr>
        <w:t>колбаса</w:t>
      </w:r>
      <w:proofErr w:type="spellEnd"/>
      <w:r w:rsidRPr="00E72F21">
        <w:rPr>
          <w:color w:val="auto"/>
          <w:szCs w:val="28"/>
        </w:rPr>
        <w:t xml:space="preserve">, </w:t>
      </w:r>
      <w:proofErr w:type="spellStart"/>
      <w:r w:rsidRPr="00E72F21">
        <w:rPr>
          <w:color w:val="auto"/>
          <w:szCs w:val="28"/>
        </w:rPr>
        <w:t>помидор</w:t>
      </w:r>
      <w:proofErr w:type="spellEnd"/>
      <w:r w:rsidRPr="00E72F21">
        <w:rPr>
          <w:color w:val="auto"/>
          <w:szCs w:val="28"/>
        </w:rPr>
        <w:t xml:space="preserve">, </w:t>
      </w:r>
      <w:proofErr w:type="spellStart"/>
      <w:r w:rsidRPr="00E72F21">
        <w:rPr>
          <w:color w:val="auto"/>
          <w:szCs w:val="28"/>
        </w:rPr>
        <w:t>масло</w:t>
      </w:r>
      <w:proofErr w:type="spellEnd"/>
      <w:r w:rsidRPr="00E72F21">
        <w:rPr>
          <w:color w:val="auto"/>
          <w:szCs w:val="28"/>
        </w:rPr>
        <w:t xml:space="preserve">), </w:t>
      </w:r>
      <w:proofErr w:type="spellStart"/>
      <w:r w:rsidRPr="00E72F21">
        <w:rPr>
          <w:color w:val="auto"/>
          <w:szCs w:val="28"/>
        </w:rPr>
        <w:t>выборкухонногоинвентаря</w:t>
      </w:r>
      <w:proofErr w:type="spellEnd"/>
      <w:r w:rsidRPr="00E72F21">
        <w:rPr>
          <w:color w:val="auto"/>
          <w:szCs w:val="28"/>
        </w:rPr>
        <w:t xml:space="preserve"> (</w:t>
      </w:r>
      <w:proofErr w:type="spellStart"/>
      <w:r w:rsidRPr="00E72F21">
        <w:rPr>
          <w:color w:val="auto"/>
          <w:szCs w:val="28"/>
        </w:rPr>
        <w:t>тарелка</w:t>
      </w:r>
      <w:proofErr w:type="spellEnd"/>
      <w:r w:rsidRPr="00E72F21">
        <w:rPr>
          <w:color w:val="auto"/>
          <w:szCs w:val="28"/>
        </w:rPr>
        <w:t xml:space="preserve">, </w:t>
      </w:r>
      <w:proofErr w:type="spellStart"/>
      <w:r w:rsidRPr="00E72F21">
        <w:rPr>
          <w:color w:val="auto"/>
          <w:szCs w:val="28"/>
        </w:rPr>
        <w:t>доска</w:t>
      </w:r>
      <w:proofErr w:type="spellEnd"/>
      <w:r w:rsidRPr="00E72F21">
        <w:rPr>
          <w:color w:val="auto"/>
          <w:szCs w:val="28"/>
        </w:rPr>
        <w:t xml:space="preserve">, </w:t>
      </w:r>
      <w:proofErr w:type="spellStart"/>
      <w:r w:rsidRPr="00E72F21">
        <w:rPr>
          <w:color w:val="auto"/>
          <w:szCs w:val="28"/>
        </w:rPr>
        <w:t>нож</w:t>
      </w:r>
      <w:proofErr w:type="spellEnd"/>
      <w:r w:rsidRPr="00E72F21">
        <w:rPr>
          <w:color w:val="auto"/>
          <w:szCs w:val="28"/>
        </w:rPr>
        <w:t xml:space="preserve">), </w:t>
      </w:r>
      <w:proofErr w:type="spellStart"/>
      <w:r w:rsidRPr="00E72F21">
        <w:rPr>
          <w:color w:val="auto"/>
          <w:szCs w:val="28"/>
        </w:rPr>
        <w:t>нарезаниехлеба</w:t>
      </w:r>
      <w:proofErr w:type="spellEnd"/>
      <w:r w:rsidRPr="00E72F21">
        <w:rPr>
          <w:color w:val="auto"/>
          <w:szCs w:val="28"/>
        </w:rPr>
        <w:t xml:space="preserve">, </w:t>
      </w:r>
      <w:proofErr w:type="spellStart"/>
      <w:r w:rsidRPr="00E72F21">
        <w:rPr>
          <w:color w:val="auto"/>
          <w:szCs w:val="28"/>
        </w:rPr>
        <w:t>нарезаниеколбасы</w:t>
      </w:r>
      <w:proofErr w:type="spellEnd"/>
      <w:r w:rsidRPr="00E72F21">
        <w:rPr>
          <w:color w:val="auto"/>
          <w:szCs w:val="28"/>
        </w:rPr>
        <w:t xml:space="preserve">, </w:t>
      </w:r>
      <w:proofErr w:type="spellStart"/>
      <w:r w:rsidRPr="00E72F21">
        <w:rPr>
          <w:color w:val="auto"/>
          <w:szCs w:val="28"/>
        </w:rPr>
        <w:t>нарезаниепомидора</w:t>
      </w:r>
      <w:proofErr w:type="spellEnd"/>
      <w:r w:rsidRPr="00E72F21">
        <w:rPr>
          <w:color w:val="auto"/>
          <w:szCs w:val="28"/>
        </w:rPr>
        <w:t xml:space="preserve">, </w:t>
      </w:r>
      <w:proofErr w:type="spellStart"/>
      <w:r w:rsidRPr="00E72F21">
        <w:rPr>
          <w:color w:val="auto"/>
          <w:szCs w:val="28"/>
        </w:rPr>
        <w:t>намазываниехлебамаслом</w:t>
      </w:r>
      <w:proofErr w:type="spellEnd"/>
      <w:r w:rsidRPr="00E72F21">
        <w:rPr>
          <w:color w:val="auto"/>
          <w:szCs w:val="28"/>
        </w:rPr>
        <w:t xml:space="preserve">, </w:t>
      </w:r>
      <w:proofErr w:type="spellStart"/>
      <w:r w:rsidRPr="00E72F21">
        <w:rPr>
          <w:color w:val="auto"/>
          <w:szCs w:val="28"/>
        </w:rPr>
        <w:t>сборкабутерброда</w:t>
      </w:r>
      <w:proofErr w:type="spellEnd"/>
      <w:r w:rsidRPr="00E72F21">
        <w:rPr>
          <w:color w:val="auto"/>
          <w:szCs w:val="28"/>
        </w:rPr>
        <w:t xml:space="preserve"> (</w:t>
      </w:r>
      <w:proofErr w:type="spellStart"/>
      <w:r w:rsidRPr="00E72F21">
        <w:rPr>
          <w:color w:val="auto"/>
          <w:szCs w:val="28"/>
        </w:rPr>
        <w:t>хлеб</w:t>
      </w:r>
      <w:proofErr w:type="spellEnd"/>
      <w:r w:rsidRPr="00E72F21">
        <w:rPr>
          <w:color w:val="auto"/>
          <w:szCs w:val="28"/>
        </w:rPr>
        <w:t xml:space="preserve"> с </w:t>
      </w:r>
      <w:proofErr w:type="spellStart"/>
      <w:r w:rsidRPr="00E72F21">
        <w:rPr>
          <w:color w:val="auto"/>
          <w:szCs w:val="28"/>
        </w:rPr>
        <w:t>маслом</w:t>
      </w:r>
      <w:proofErr w:type="spellEnd"/>
      <w:r w:rsidRPr="00E72F21">
        <w:rPr>
          <w:color w:val="auto"/>
          <w:szCs w:val="28"/>
        </w:rPr>
        <w:t xml:space="preserve">, </w:t>
      </w:r>
      <w:proofErr w:type="spellStart"/>
      <w:r w:rsidRPr="00E72F21">
        <w:rPr>
          <w:color w:val="auto"/>
          <w:szCs w:val="28"/>
        </w:rPr>
        <w:t>колбаса</w:t>
      </w:r>
      <w:proofErr w:type="spellEnd"/>
      <w:r w:rsidRPr="00E72F21">
        <w:rPr>
          <w:color w:val="auto"/>
          <w:szCs w:val="28"/>
        </w:rPr>
        <w:t xml:space="preserve">, </w:t>
      </w:r>
      <w:proofErr w:type="spellStart"/>
      <w:r w:rsidRPr="00E72F21">
        <w:rPr>
          <w:color w:val="auto"/>
          <w:szCs w:val="28"/>
        </w:rPr>
        <w:t>помидор</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w:t>
      </w:r>
      <w:proofErr w:type="spellEnd"/>
      <w:r w:rsidR="00DF7888" w:rsidRPr="00E72F21">
        <w:rPr>
          <w:color w:val="auto"/>
          <w:szCs w:val="28"/>
          <w:lang w:val="ru-RU"/>
        </w:rPr>
        <w:t xml:space="preserve"> </w:t>
      </w:r>
      <w:proofErr w:type="spellStart"/>
      <w:r w:rsidRPr="00E72F21">
        <w:rPr>
          <w:color w:val="auto"/>
          <w:szCs w:val="28"/>
        </w:rPr>
        <w:t>приприготовлениисалата</w:t>
      </w:r>
      <w:proofErr w:type="spellEnd"/>
      <w:r w:rsidRPr="00E72F21">
        <w:rPr>
          <w:color w:val="auto"/>
          <w:szCs w:val="28"/>
        </w:rPr>
        <w:t xml:space="preserve">: </w:t>
      </w:r>
      <w:proofErr w:type="spellStart"/>
      <w:r w:rsidRPr="00E72F21">
        <w:rPr>
          <w:color w:val="auto"/>
          <w:szCs w:val="28"/>
        </w:rPr>
        <w:t>выборпродуктов</w:t>
      </w:r>
      <w:proofErr w:type="spellEnd"/>
      <w:r w:rsidRPr="00E72F21">
        <w:rPr>
          <w:color w:val="auto"/>
          <w:szCs w:val="28"/>
        </w:rPr>
        <w:t xml:space="preserve"> (</w:t>
      </w:r>
      <w:proofErr w:type="spellStart"/>
      <w:r w:rsidRPr="00E72F21">
        <w:rPr>
          <w:color w:val="auto"/>
          <w:szCs w:val="28"/>
        </w:rPr>
        <w:t>вареный</w:t>
      </w:r>
      <w:proofErr w:type="spellEnd"/>
      <w:r w:rsidR="00DF7888" w:rsidRPr="00E72F21">
        <w:rPr>
          <w:color w:val="auto"/>
          <w:szCs w:val="28"/>
          <w:lang w:val="ru-RU"/>
        </w:rPr>
        <w:t xml:space="preserve"> </w:t>
      </w:r>
      <w:proofErr w:type="spellStart"/>
      <w:r w:rsidRPr="00E72F21">
        <w:rPr>
          <w:color w:val="auto"/>
          <w:szCs w:val="28"/>
        </w:rPr>
        <w:t>картофель</w:t>
      </w:r>
      <w:proofErr w:type="spellEnd"/>
      <w:r w:rsidRPr="00E72F21">
        <w:rPr>
          <w:color w:val="auto"/>
          <w:szCs w:val="28"/>
        </w:rPr>
        <w:t xml:space="preserve">, </w:t>
      </w:r>
      <w:proofErr w:type="spellStart"/>
      <w:r w:rsidRPr="00E72F21">
        <w:rPr>
          <w:color w:val="auto"/>
          <w:szCs w:val="28"/>
        </w:rPr>
        <w:t>морковь</w:t>
      </w:r>
      <w:proofErr w:type="spellEnd"/>
      <w:r w:rsidRPr="00E72F21">
        <w:rPr>
          <w:color w:val="auto"/>
          <w:szCs w:val="28"/>
        </w:rPr>
        <w:t xml:space="preserve">, </w:t>
      </w:r>
      <w:proofErr w:type="spellStart"/>
      <w:r w:rsidRPr="00E72F21">
        <w:rPr>
          <w:color w:val="auto"/>
          <w:szCs w:val="28"/>
        </w:rPr>
        <w:t>кукуруза</w:t>
      </w:r>
      <w:proofErr w:type="spellEnd"/>
      <w:r w:rsidRPr="00E72F21">
        <w:rPr>
          <w:color w:val="auto"/>
          <w:szCs w:val="28"/>
        </w:rPr>
        <w:t xml:space="preserve">, </w:t>
      </w:r>
      <w:proofErr w:type="spellStart"/>
      <w:r w:rsidRPr="00E72F21">
        <w:rPr>
          <w:color w:val="auto"/>
          <w:szCs w:val="28"/>
        </w:rPr>
        <w:t>соленый</w:t>
      </w:r>
      <w:proofErr w:type="spellEnd"/>
      <w:r w:rsidR="00DF7888" w:rsidRPr="00E72F21">
        <w:rPr>
          <w:color w:val="auto"/>
          <w:szCs w:val="28"/>
          <w:lang w:val="ru-RU"/>
        </w:rPr>
        <w:t xml:space="preserve"> </w:t>
      </w:r>
      <w:proofErr w:type="spellStart"/>
      <w:r w:rsidRPr="00E72F21">
        <w:rPr>
          <w:color w:val="auto"/>
          <w:szCs w:val="28"/>
        </w:rPr>
        <w:t>огурец</w:t>
      </w:r>
      <w:proofErr w:type="spellEnd"/>
      <w:r w:rsidRPr="00E72F21">
        <w:rPr>
          <w:color w:val="auto"/>
          <w:szCs w:val="28"/>
        </w:rPr>
        <w:t xml:space="preserve">, </w:t>
      </w:r>
      <w:proofErr w:type="spellStart"/>
      <w:r w:rsidRPr="00E72F21">
        <w:rPr>
          <w:color w:val="auto"/>
          <w:szCs w:val="28"/>
        </w:rPr>
        <w:t>лук</w:t>
      </w:r>
      <w:proofErr w:type="spellEnd"/>
      <w:r w:rsidRPr="00E72F21">
        <w:rPr>
          <w:color w:val="auto"/>
          <w:szCs w:val="28"/>
        </w:rPr>
        <w:t xml:space="preserve">, </w:t>
      </w:r>
      <w:proofErr w:type="spellStart"/>
      <w:r w:rsidRPr="00E72F21">
        <w:rPr>
          <w:color w:val="auto"/>
          <w:szCs w:val="28"/>
        </w:rPr>
        <w:t>масло</w:t>
      </w:r>
      <w:proofErr w:type="spellEnd"/>
      <w:r w:rsidR="00DF7888" w:rsidRPr="00E72F21">
        <w:rPr>
          <w:color w:val="auto"/>
          <w:szCs w:val="28"/>
          <w:lang w:val="ru-RU"/>
        </w:rPr>
        <w:t xml:space="preserve"> </w:t>
      </w:r>
      <w:proofErr w:type="spellStart"/>
      <w:r w:rsidRPr="00E72F21">
        <w:rPr>
          <w:color w:val="auto"/>
          <w:szCs w:val="28"/>
        </w:rPr>
        <w:t>растительное</w:t>
      </w:r>
      <w:proofErr w:type="spellEnd"/>
      <w:r w:rsidRPr="00E72F21">
        <w:rPr>
          <w:color w:val="auto"/>
          <w:szCs w:val="28"/>
        </w:rPr>
        <w:t xml:space="preserve">, </w:t>
      </w:r>
      <w:proofErr w:type="spellStart"/>
      <w:r w:rsidRPr="00E72F21">
        <w:rPr>
          <w:color w:val="auto"/>
          <w:szCs w:val="28"/>
        </w:rPr>
        <w:t>соль</w:t>
      </w:r>
      <w:proofErr w:type="spellEnd"/>
      <w:r w:rsidRPr="00E72F21">
        <w:rPr>
          <w:color w:val="auto"/>
          <w:szCs w:val="28"/>
        </w:rPr>
        <w:t xml:space="preserve">, </w:t>
      </w:r>
      <w:proofErr w:type="spellStart"/>
      <w:r w:rsidRPr="00E72F21">
        <w:rPr>
          <w:color w:val="auto"/>
          <w:szCs w:val="28"/>
        </w:rPr>
        <w:t>зелень</w:t>
      </w:r>
      <w:proofErr w:type="spellEnd"/>
      <w:r w:rsidRPr="00E72F21">
        <w:rPr>
          <w:color w:val="auto"/>
          <w:szCs w:val="28"/>
        </w:rPr>
        <w:t xml:space="preserve">), </w:t>
      </w:r>
      <w:proofErr w:type="spellStart"/>
      <w:r w:rsidRPr="00E72F21">
        <w:rPr>
          <w:color w:val="auto"/>
          <w:szCs w:val="28"/>
        </w:rPr>
        <w:t>выбор</w:t>
      </w:r>
      <w:proofErr w:type="spellEnd"/>
      <w:r w:rsidR="00DF7888" w:rsidRPr="00E72F21">
        <w:rPr>
          <w:color w:val="auto"/>
          <w:szCs w:val="28"/>
          <w:lang w:val="ru-RU"/>
        </w:rPr>
        <w:t xml:space="preserve"> </w:t>
      </w:r>
      <w:proofErr w:type="spellStart"/>
      <w:r w:rsidRPr="00E72F21">
        <w:rPr>
          <w:color w:val="auto"/>
          <w:szCs w:val="28"/>
        </w:rPr>
        <w:t>кухонного</w:t>
      </w:r>
      <w:proofErr w:type="spellEnd"/>
      <w:r w:rsidR="00DF7888" w:rsidRPr="00E72F21">
        <w:rPr>
          <w:color w:val="auto"/>
          <w:szCs w:val="28"/>
          <w:lang w:val="ru-RU"/>
        </w:rPr>
        <w:t xml:space="preserve"> </w:t>
      </w:r>
      <w:proofErr w:type="spellStart"/>
      <w:r w:rsidRPr="00E72F21">
        <w:rPr>
          <w:color w:val="auto"/>
          <w:szCs w:val="28"/>
        </w:rPr>
        <w:t>инвентаря</w:t>
      </w:r>
      <w:proofErr w:type="spellEnd"/>
      <w:r w:rsidRPr="00E72F21">
        <w:rPr>
          <w:color w:val="auto"/>
          <w:szCs w:val="28"/>
        </w:rPr>
        <w:t xml:space="preserve"> (</w:t>
      </w:r>
      <w:proofErr w:type="spellStart"/>
      <w:r w:rsidRPr="00E72F21">
        <w:rPr>
          <w:color w:val="auto"/>
          <w:szCs w:val="28"/>
        </w:rPr>
        <w:t>салатница</w:t>
      </w:r>
      <w:proofErr w:type="spellEnd"/>
      <w:r w:rsidRPr="00E72F21">
        <w:rPr>
          <w:color w:val="auto"/>
          <w:szCs w:val="28"/>
        </w:rPr>
        <w:t xml:space="preserve">, </w:t>
      </w:r>
      <w:proofErr w:type="spellStart"/>
      <w:r w:rsidRPr="00E72F21">
        <w:rPr>
          <w:color w:val="auto"/>
          <w:szCs w:val="28"/>
        </w:rPr>
        <w:t>ложка</w:t>
      </w:r>
      <w:proofErr w:type="spellEnd"/>
      <w:r w:rsidRPr="00E72F21">
        <w:rPr>
          <w:color w:val="auto"/>
          <w:szCs w:val="28"/>
        </w:rPr>
        <w:t xml:space="preserve">, </w:t>
      </w:r>
      <w:proofErr w:type="spellStart"/>
      <w:r w:rsidRPr="00E72F21">
        <w:rPr>
          <w:color w:val="auto"/>
          <w:szCs w:val="28"/>
        </w:rPr>
        <w:t>нож</w:t>
      </w:r>
      <w:proofErr w:type="spellEnd"/>
      <w:r w:rsidRPr="00E72F21">
        <w:rPr>
          <w:color w:val="auto"/>
          <w:szCs w:val="28"/>
        </w:rPr>
        <w:t xml:space="preserve">, </w:t>
      </w:r>
      <w:proofErr w:type="spellStart"/>
      <w:r w:rsidRPr="00E72F21">
        <w:rPr>
          <w:color w:val="auto"/>
          <w:szCs w:val="28"/>
        </w:rPr>
        <w:t>доска</w:t>
      </w:r>
      <w:proofErr w:type="spellEnd"/>
      <w:r w:rsidRPr="00E72F21">
        <w:rPr>
          <w:color w:val="auto"/>
          <w:szCs w:val="28"/>
        </w:rPr>
        <w:t xml:space="preserve">, </w:t>
      </w:r>
      <w:proofErr w:type="spellStart"/>
      <w:r w:rsidRPr="00E72F21">
        <w:rPr>
          <w:color w:val="auto"/>
          <w:szCs w:val="28"/>
        </w:rPr>
        <w:t>открывалка</w:t>
      </w:r>
      <w:proofErr w:type="spellEnd"/>
      <w:r w:rsidRPr="00E72F21">
        <w:rPr>
          <w:color w:val="auto"/>
          <w:szCs w:val="28"/>
        </w:rPr>
        <w:t xml:space="preserve">, </w:t>
      </w:r>
      <w:proofErr w:type="spellStart"/>
      <w:r w:rsidRPr="00E72F21">
        <w:rPr>
          <w:color w:val="auto"/>
          <w:szCs w:val="28"/>
        </w:rPr>
        <w:t>тарелки</w:t>
      </w:r>
      <w:proofErr w:type="spellEnd"/>
      <w:r w:rsidRPr="00E72F21">
        <w:rPr>
          <w:color w:val="auto"/>
          <w:szCs w:val="28"/>
        </w:rPr>
        <w:t xml:space="preserve">), </w:t>
      </w:r>
      <w:proofErr w:type="spellStart"/>
      <w:r w:rsidRPr="00E72F21">
        <w:rPr>
          <w:color w:val="auto"/>
          <w:szCs w:val="28"/>
        </w:rPr>
        <w:t>очисткавареныховощей</w:t>
      </w:r>
      <w:proofErr w:type="spellEnd"/>
      <w:r w:rsidRPr="00E72F21">
        <w:rPr>
          <w:color w:val="auto"/>
          <w:szCs w:val="28"/>
        </w:rPr>
        <w:t xml:space="preserve">, </w:t>
      </w:r>
      <w:proofErr w:type="spellStart"/>
      <w:r w:rsidRPr="00E72F21">
        <w:rPr>
          <w:color w:val="auto"/>
          <w:szCs w:val="28"/>
        </w:rPr>
        <w:t>открываниебанок</w:t>
      </w:r>
      <w:proofErr w:type="spellEnd"/>
      <w:r w:rsidRPr="00E72F21">
        <w:rPr>
          <w:color w:val="auto"/>
          <w:szCs w:val="28"/>
        </w:rPr>
        <w:t xml:space="preserve"> (</w:t>
      </w:r>
      <w:proofErr w:type="spellStart"/>
      <w:r w:rsidRPr="00E72F21">
        <w:rPr>
          <w:color w:val="auto"/>
          <w:szCs w:val="28"/>
        </w:rPr>
        <w:t>кукуруза</w:t>
      </w:r>
      <w:proofErr w:type="spellEnd"/>
      <w:r w:rsidRPr="00E72F21">
        <w:rPr>
          <w:color w:val="auto"/>
          <w:szCs w:val="28"/>
        </w:rPr>
        <w:t xml:space="preserve">, </w:t>
      </w:r>
      <w:proofErr w:type="spellStart"/>
      <w:r w:rsidRPr="00E72F21">
        <w:rPr>
          <w:color w:val="auto"/>
          <w:szCs w:val="28"/>
        </w:rPr>
        <w:t>огурцы</w:t>
      </w:r>
      <w:proofErr w:type="spellEnd"/>
      <w:r w:rsidRPr="00E72F21">
        <w:rPr>
          <w:color w:val="auto"/>
          <w:szCs w:val="28"/>
        </w:rPr>
        <w:t xml:space="preserve">), </w:t>
      </w:r>
      <w:proofErr w:type="spellStart"/>
      <w:r w:rsidRPr="00E72F21">
        <w:rPr>
          <w:color w:val="auto"/>
          <w:szCs w:val="28"/>
        </w:rPr>
        <w:t>нарезкаовощейкубиками</w:t>
      </w:r>
      <w:proofErr w:type="spellEnd"/>
      <w:r w:rsidRPr="00E72F21">
        <w:rPr>
          <w:color w:val="auto"/>
          <w:szCs w:val="28"/>
        </w:rPr>
        <w:t xml:space="preserve">, </w:t>
      </w:r>
      <w:proofErr w:type="spellStart"/>
      <w:r w:rsidRPr="00E72F21">
        <w:rPr>
          <w:color w:val="auto"/>
          <w:szCs w:val="28"/>
        </w:rPr>
        <w:t>нарезказелени</w:t>
      </w:r>
      <w:proofErr w:type="spellEnd"/>
      <w:r w:rsidRPr="00E72F21">
        <w:rPr>
          <w:color w:val="auto"/>
          <w:szCs w:val="28"/>
        </w:rPr>
        <w:t xml:space="preserve">, </w:t>
      </w:r>
      <w:proofErr w:type="spellStart"/>
      <w:r w:rsidRPr="00E72F21">
        <w:rPr>
          <w:color w:val="auto"/>
          <w:szCs w:val="28"/>
        </w:rPr>
        <w:t>добавление</w:t>
      </w:r>
      <w:proofErr w:type="spellEnd"/>
      <w:r w:rsidR="00DF7888" w:rsidRPr="00E72F21">
        <w:rPr>
          <w:color w:val="auto"/>
          <w:szCs w:val="28"/>
          <w:lang w:val="ru-RU"/>
        </w:rPr>
        <w:t xml:space="preserve"> </w:t>
      </w:r>
      <w:proofErr w:type="spellStart"/>
      <w:r w:rsidRPr="00E72F21">
        <w:rPr>
          <w:color w:val="auto"/>
          <w:szCs w:val="28"/>
        </w:rPr>
        <w:t>соли</w:t>
      </w:r>
      <w:proofErr w:type="spellEnd"/>
      <w:r w:rsidRPr="00E72F21">
        <w:rPr>
          <w:color w:val="auto"/>
          <w:szCs w:val="28"/>
        </w:rPr>
        <w:t xml:space="preserve">, </w:t>
      </w:r>
      <w:proofErr w:type="spellStart"/>
      <w:r w:rsidRPr="00E72F21">
        <w:rPr>
          <w:color w:val="auto"/>
          <w:szCs w:val="28"/>
        </w:rPr>
        <w:t>растительного</w:t>
      </w:r>
      <w:proofErr w:type="spellEnd"/>
      <w:r w:rsidR="00DF7888" w:rsidRPr="00E72F21">
        <w:rPr>
          <w:color w:val="auto"/>
          <w:szCs w:val="28"/>
          <w:lang w:val="ru-RU"/>
        </w:rPr>
        <w:t xml:space="preserve"> </w:t>
      </w:r>
      <w:proofErr w:type="spellStart"/>
      <w:r w:rsidRPr="00E72F21">
        <w:rPr>
          <w:color w:val="auto"/>
          <w:szCs w:val="28"/>
        </w:rPr>
        <w:t>масла</w:t>
      </w:r>
      <w:proofErr w:type="spellEnd"/>
      <w:r w:rsidRPr="00E72F21">
        <w:rPr>
          <w:color w:val="auto"/>
          <w:szCs w:val="28"/>
        </w:rPr>
        <w:t xml:space="preserve">, </w:t>
      </w:r>
      <w:proofErr w:type="spellStart"/>
      <w:r w:rsidRPr="00E72F21">
        <w:rPr>
          <w:color w:val="auto"/>
          <w:szCs w:val="28"/>
        </w:rPr>
        <w:t>перемешивание</w:t>
      </w:r>
      <w:proofErr w:type="spellEnd"/>
      <w:r w:rsidR="00DF7888" w:rsidRPr="00E72F21">
        <w:rPr>
          <w:color w:val="auto"/>
          <w:szCs w:val="28"/>
          <w:lang w:val="ru-RU"/>
        </w:rPr>
        <w:t xml:space="preserve"> </w:t>
      </w:r>
      <w:proofErr w:type="spellStart"/>
      <w:r w:rsidRPr="00E72F21">
        <w:rPr>
          <w:color w:val="auto"/>
          <w:szCs w:val="28"/>
        </w:rPr>
        <w:t>продуктов</w:t>
      </w:r>
      <w:proofErr w:type="spellEnd"/>
      <w:r w:rsidRPr="00E72F21">
        <w:rPr>
          <w:color w:val="auto"/>
          <w:szCs w:val="28"/>
        </w:rPr>
        <w:t xml:space="preserve">. </w:t>
      </w:r>
      <w:proofErr w:type="spellStart"/>
      <w:r w:rsidRPr="00E72F21">
        <w:rPr>
          <w:color w:val="auto"/>
          <w:szCs w:val="28"/>
        </w:rPr>
        <w:t>Соблюдение</w:t>
      </w:r>
      <w:proofErr w:type="spellEnd"/>
      <w:r w:rsidR="00DF7888" w:rsidRPr="00E72F21">
        <w:rPr>
          <w:color w:val="auto"/>
          <w:szCs w:val="28"/>
          <w:lang w:val="ru-RU"/>
        </w:rPr>
        <w:t xml:space="preserve"> </w:t>
      </w:r>
      <w:proofErr w:type="spellStart"/>
      <w:r w:rsidRPr="00E72F21">
        <w:rPr>
          <w:color w:val="auto"/>
          <w:szCs w:val="28"/>
        </w:rPr>
        <w:t>последовательности</w:t>
      </w:r>
      <w:proofErr w:type="spellEnd"/>
      <w:r w:rsidR="00DF7888" w:rsidRPr="00E72F21">
        <w:rPr>
          <w:color w:val="auto"/>
          <w:szCs w:val="28"/>
          <w:lang w:val="ru-RU"/>
        </w:rPr>
        <w:t xml:space="preserve"> </w:t>
      </w:r>
      <w:proofErr w:type="spellStart"/>
      <w:r w:rsidRPr="00E72F21">
        <w:rPr>
          <w:color w:val="auto"/>
          <w:szCs w:val="28"/>
        </w:rPr>
        <w:t>действий</w:t>
      </w:r>
      <w:proofErr w:type="spellEnd"/>
      <w:r w:rsidR="00DF7888" w:rsidRPr="00E72F21">
        <w:rPr>
          <w:color w:val="auto"/>
          <w:szCs w:val="28"/>
          <w:lang w:val="ru-RU"/>
        </w:rPr>
        <w:t xml:space="preserve"> </w:t>
      </w:r>
      <w:proofErr w:type="spellStart"/>
      <w:r w:rsidRPr="00E72F21">
        <w:rPr>
          <w:color w:val="auto"/>
          <w:szCs w:val="28"/>
        </w:rPr>
        <w:t>приприготовлении</w:t>
      </w:r>
      <w:proofErr w:type="spellEnd"/>
      <w:r w:rsidR="00DF7888" w:rsidRPr="00E72F21">
        <w:rPr>
          <w:color w:val="auto"/>
          <w:szCs w:val="28"/>
          <w:lang w:val="ru-RU"/>
        </w:rPr>
        <w:t xml:space="preserve"> </w:t>
      </w:r>
      <w:proofErr w:type="spellStart"/>
      <w:r w:rsidRPr="00E72F21">
        <w:rPr>
          <w:color w:val="auto"/>
          <w:szCs w:val="28"/>
        </w:rPr>
        <w:t>котлет</w:t>
      </w:r>
      <w:proofErr w:type="spellEnd"/>
      <w:r w:rsidRPr="00E72F21">
        <w:rPr>
          <w:color w:val="auto"/>
          <w:szCs w:val="28"/>
        </w:rPr>
        <w:t xml:space="preserve">: </w:t>
      </w:r>
      <w:proofErr w:type="spellStart"/>
      <w:r w:rsidRPr="00E72F21">
        <w:rPr>
          <w:color w:val="auto"/>
          <w:szCs w:val="28"/>
        </w:rPr>
        <w:t>выборпродуктов</w:t>
      </w:r>
      <w:proofErr w:type="spellEnd"/>
      <w:r w:rsidRPr="00E72F21">
        <w:rPr>
          <w:color w:val="auto"/>
          <w:szCs w:val="28"/>
        </w:rPr>
        <w:t xml:space="preserve"> (</w:t>
      </w:r>
      <w:proofErr w:type="spellStart"/>
      <w:r w:rsidRPr="00E72F21">
        <w:rPr>
          <w:color w:val="auto"/>
          <w:szCs w:val="28"/>
        </w:rPr>
        <w:t>полуфабрикат</w:t>
      </w:r>
      <w:proofErr w:type="spellEnd"/>
      <w:r w:rsidRPr="00E72F21">
        <w:rPr>
          <w:color w:val="auto"/>
          <w:szCs w:val="28"/>
        </w:rPr>
        <w:t xml:space="preserve">, </w:t>
      </w:r>
      <w:proofErr w:type="spellStart"/>
      <w:r w:rsidRPr="00E72F21">
        <w:rPr>
          <w:color w:val="auto"/>
          <w:szCs w:val="28"/>
        </w:rPr>
        <w:t>маслорастительное</w:t>
      </w:r>
      <w:proofErr w:type="spellEnd"/>
      <w:r w:rsidRPr="00E72F21">
        <w:rPr>
          <w:color w:val="auto"/>
          <w:szCs w:val="28"/>
        </w:rPr>
        <w:t xml:space="preserve">), </w:t>
      </w:r>
      <w:proofErr w:type="spellStart"/>
      <w:r w:rsidRPr="00E72F21">
        <w:rPr>
          <w:color w:val="auto"/>
          <w:szCs w:val="28"/>
        </w:rPr>
        <w:t>выбор</w:t>
      </w:r>
      <w:proofErr w:type="spellEnd"/>
      <w:r w:rsidR="00DF7888" w:rsidRPr="00E72F21">
        <w:rPr>
          <w:color w:val="auto"/>
          <w:szCs w:val="28"/>
          <w:lang w:val="ru-RU"/>
        </w:rPr>
        <w:t xml:space="preserve"> </w:t>
      </w:r>
      <w:proofErr w:type="spellStart"/>
      <w:r w:rsidRPr="00E72F21">
        <w:rPr>
          <w:color w:val="auto"/>
          <w:szCs w:val="28"/>
        </w:rPr>
        <w:t>кухонного</w:t>
      </w:r>
      <w:proofErr w:type="spellEnd"/>
      <w:r w:rsidR="00DF7888" w:rsidRPr="00E72F21">
        <w:rPr>
          <w:color w:val="auto"/>
          <w:szCs w:val="28"/>
          <w:lang w:val="ru-RU"/>
        </w:rPr>
        <w:t xml:space="preserve"> </w:t>
      </w:r>
      <w:proofErr w:type="spellStart"/>
      <w:r w:rsidRPr="00E72F21">
        <w:rPr>
          <w:color w:val="auto"/>
          <w:szCs w:val="28"/>
        </w:rPr>
        <w:t>инвентаря</w:t>
      </w:r>
      <w:proofErr w:type="spellEnd"/>
      <w:r w:rsidRPr="00E72F21">
        <w:rPr>
          <w:color w:val="auto"/>
          <w:szCs w:val="28"/>
        </w:rPr>
        <w:t xml:space="preserve"> (</w:t>
      </w:r>
      <w:proofErr w:type="spellStart"/>
      <w:r w:rsidRPr="00E72F21">
        <w:rPr>
          <w:color w:val="auto"/>
          <w:szCs w:val="28"/>
        </w:rPr>
        <w:t>сковорода</w:t>
      </w:r>
      <w:proofErr w:type="spellEnd"/>
      <w:r w:rsidRPr="00E72F21">
        <w:rPr>
          <w:color w:val="auto"/>
          <w:szCs w:val="28"/>
        </w:rPr>
        <w:t xml:space="preserve">, </w:t>
      </w:r>
      <w:proofErr w:type="spellStart"/>
      <w:r w:rsidRPr="00E72F21">
        <w:rPr>
          <w:color w:val="auto"/>
          <w:szCs w:val="28"/>
        </w:rPr>
        <w:t>лопатка</w:t>
      </w:r>
      <w:proofErr w:type="spellEnd"/>
      <w:r w:rsidRPr="00E72F21">
        <w:rPr>
          <w:color w:val="auto"/>
          <w:szCs w:val="28"/>
        </w:rPr>
        <w:t xml:space="preserve">, </w:t>
      </w:r>
      <w:proofErr w:type="spellStart"/>
      <w:r w:rsidRPr="00E72F21">
        <w:rPr>
          <w:color w:val="auto"/>
          <w:szCs w:val="28"/>
        </w:rPr>
        <w:t>тарелки</w:t>
      </w:r>
      <w:proofErr w:type="spellEnd"/>
      <w:r w:rsidRPr="00E72F21">
        <w:rPr>
          <w:color w:val="auto"/>
          <w:szCs w:val="28"/>
        </w:rPr>
        <w:t xml:space="preserve">), </w:t>
      </w:r>
      <w:proofErr w:type="spellStart"/>
      <w:r w:rsidRPr="00E72F21">
        <w:rPr>
          <w:color w:val="auto"/>
          <w:szCs w:val="28"/>
        </w:rPr>
        <w:t>наливани</w:t>
      </w:r>
      <w:proofErr w:type="spellEnd"/>
      <w:r w:rsidR="00DF7888" w:rsidRPr="00E72F21">
        <w:rPr>
          <w:color w:val="auto"/>
          <w:szCs w:val="28"/>
          <w:lang w:val="ru-RU"/>
        </w:rPr>
        <w:t xml:space="preserve"> </w:t>
      </w:r>
      <w:proofErr w:type="spellStart"/>
      <w:r w:rsidRPr="00E72F21">
        <w:rPr>
          <w:color w:val="auto"/>
          <w:szCs w:val="28"/>
        </w:rPr>
        <w:t>емасла</w:t>
      </w:r>
      <w:proofErr w:type="spellEnd"/>
      <w:r w:rsidRPr="00E72F21">
        <w:rPr>
          <w:color w:val="auto"/>
          <w:szCs w:val="28"/>
        </w:rPr>
        <w:t xml:space="preserve"> в </w:t>
      </w:r>
      <w:proofErr w:type="spellStart"/>
      <w:r w:rsidRPr="00E72F21">
        <w:rPr>
          <w:color w:val="auto"/>
          <w:szCs w:val="28"/>
        </w:rPr>
        <w:t>сковороду</w:t>
      </w:r>
      <w:proofErr w:type="spellEnd"/>
      <w:r w:rsidRPr="00E72F21">
        <w:rPr>
          <w:color w:val="auto"/>
          <w:szCs w:val="28"/>
        </w:rPr>
        <w:t xml:space="preserve">, </w:t>
      </w:r>
      <w:proofErr w:type="spellStart"/>
      <w:r w:rsidRPr="00E72F21">
        <w:rPr>
          <w:color w:val="auto"/>
          <w:szCs w:val="28"/>
        </w:rPr>
        <w:t>выкладывание</w:t>
      </w:r>
      <w:proofErr w:type="spellEnd"/>
      <w:r w:rsidR="00DF7888" w:rsidRPr="00E72F21">
        <w:rPr>
          <w:color w:val="auto"/>
          <w:szCs w:val="28"/>
          <w:lang w:val="ru-RU"/>
        </w:rPr>
        <w:t xml:space="preserve"> </w:t>
      </w:r>
      <w:proofErr w:type="spellStart"/>
      <w:r w:rsidRPr="00E72F21">
        <w:rPr>
          <w:color w:val="auto"/>
          <w:szCs w:val="28"/>
        </w:rPr>
        <w:t>котлет</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сковороду</w:t>
      </w:r>
      <w:proofErr w:type="spellEnd"/>
      <w:r w:rsidRPr="00E72F21">
        <w:rPr>
          <w:color w:val="auto"/>
          <w:szCs w:val="28"/>
        </w:rPr>
        <w:t xml:space="preserve">, </w:t>
      </w:r>
      <w:proofErr w:type="spellStart"/>
      <w:r w:rsidRPr="00E72F21">
        <w:rPr>
          <w:color w:val="auto"/>
          <w:szCs w:val="28"/>
        </w:rPr>
        <w:t>включение</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постановка</w:t>
      </w:r>
      <w:proofErr w:type="spellEnd"/>
      <w:r w:rsidR="00DF7888" w:rsidRPr="00E72F21">
        <w:rPr>
          <w:color w:val="auto"/>
          <w:szCs w:val="28"/>
          <w:lang w:val="ru-RU"/>
        </w:rPr>
        <w:t xml:space="preserve"> </w:t>
      </w:r>
      <w:proofErr w:type="spellStart"/>
      <w:r w:rsidRPr="00E72F21">
        <w:rPr>
          <w:color w:val="auto"/>
          <w:szCs w:val="28"/>
        </w:rPr>
        <w:t>сковороды</w:t>
      </w:r>
      <w:proofErr w:type="spellEnd"/>
      <w:r w:rsidR="00DF7888" w:rsidRPr="00E72F21">
        <w:rPr>
          <w:color w:val="auto"/>
          <w:szCs w:val="28"/>
          <w:lang w:val="ru-RU"/>
        </w:rPr>
        <w:t xml:space="preserve"> </w:t>
      </w:r>
      <w:proofErr w:type="spellStart"/>
      <w:r w:rsidRPr="00E72F21">
        <w:rPr>
          <w:color w:val="auto"/>
          <w:szCs w:val="28"/>
        </w:rPr>
        <w:t>на</w:t>
      </w:r>
      <w:proofErr w:type="spellEnd"/>
      <w:r w:rsidR="00DF7888" w:rsidRPr="00E72F21">
        <w:rPr>
          <w:color w:val="auto"/>
          <w:szCs w:val="28"/>
          <w:lang w:val="ru-RU"/>
        </w:rPr>
        <w:t xml:space="preserve"> </w:t>
      </w:r>
      <w:proofErr w:type="spellStart"/>
      <w:r w:rsidRPr="00E72F21">
        <w:rPr>
          <w:color w:val="auto"/>
          <w:szCs w:val="28"/>
        </w:rPr>
        <w:t>конфорку</w:t>
      </w:r>
      <w:proofErr w:type="spellEnd"/>
      <w:r w:rsidRPr="00E72F21">
        <w:rPr>
          <w:color w:val="auto"/>
          <w:szCs w:val="28"/>
        </w:rPr>
        <w:t xml:space="preserve">, </w:t>
      </w:r>
      <w:proofErr w:type="spellStart"/>
      <w:r w:rsidRPr="00E72F21">
        <w:rPr>
          <w:color w:val="auto"/>
          <w:szCs w:val="28"/>
        </w:rPr>
        <w:t>переворачивание</w:t>
      </w:r>
      <w:proofErr w:type="spellEnd"/>
      <w:r w:rsidR="00DF7888" w:rsidRPr="00E72F21">
        <w:rPr>
          <w:color w:val="auto"/>
          <w:szCs w:val="28"/>
          <w:lang w:val="ru-RU"/>
        </w:rPr>
        <w:t xml:space="preserve"> </w:t>
      </w:r>
      <w:proofErr w:type="spellStart"/>
      <w:r w:rsidRPr="00E72F21">
        <w:rPr>
          <w:color w:val="auto"/>
          <w:szCs w:val="28"/>
        </w:rPr>
        <w:t>котлет</w:t>
      </w:r>
      <w:proofErr w:type="spellEnd"/>
      <w:r w:rsidRPr="00E72F21">
        <w:rPr>
          <w:color w:val="auto"/>
          <w:szCs w:val="28"/>
        </w:rPr>
        <w:t xml:space="preserve">, </w:t>
      </w:r>
      <w:proofErr w:type="spellStart"/>
      <w:r w:rsidRPr="00E72F21">
        <w:rPr>
          <w:color w:val="auto"/>
          <w:szCs w:val="28"/>
        </w:rPr>
        <w:t>выключениеэлектрической</w:t>
      </w:r>
      <w:proofErr w:type="spellEnd"/>
      <w:r w:rsidR="00DF7888" w:rsidRPr="00E72F21">
        <w:rPr>
          <w:color w:val="auto"/>
          <w:szCs w:val="28"/>
          <w:lang w:val="ru-RU"/>
        </w:rPr>
        <w:t xml:space="preserve"> </w:t>
      </w:r>
      <w:proofErr w:type="spellStart"/>
      <w:r w:rsidRPr="00E72F21">
        <w:rPr>
          <w:color w:val="auto"/>
          <w:szCs w:val="28"/>
        </w:rPr>
        <w:t>плиты</w:t>
      </w:r>
      <w:proofErr w:type="spellEnd"/>
      <w:r w:rsidRPr="00E72F21">
        <w:rPr>
          <w:color w:val="auto"/>
          <w:szCs w:val="28"/>
        </w:rPr>
        <w:t xml:space="preserve">, </w:t>
      </w:r>
      <w:proofErr w:type="spellStart"/>
      <w:r w:rsidRPr="00E72F21">
        <w:rPr>
          <w:color w:val="auto"/>
          <w:szCs w:val="28"/>
        </w:rPr>
        <w:t>снимание</w:t>
      </w:r>
      <w:proofErr w:type="spellEnd"/>
      <w:r w:rsidR="00DF7888" w:rsidRPr="00E72F21">
        <w:rPr>
          <w:color w:val="auto"/>
          <w:szCs w:val="28"/>
          <w:lang w:val="ru-RU"/>
        </w:rPr>
        <w:t xml:space="preserve"> </w:t>
      </w:r>
      <w:proofErr w:type="spellStart"/>
      <w:r w:rsidRPr="00E72F21">
        <w:rPr>
          <w:color w:val="auto"/>
          <w:szCs w:val="28"/>
        </w:rPr>
        <w:t>котлет</w:t>
      </w:r>
      <w:proofErr w:type="spellEnd"/>
      <w:r w:rsidRPr="00E72F21">
        <w:rPr>
          <w:color w:val="auto"/>
          <w:szCs w:val="28"/>
        </w:rPr>
        <w:t xml:space="preserve">. </w:t>
      </w:r>
    </w:p>
    <w:p w:rsidR="00BF4A30" w:rsidRPr="00E72F21" w:rsidRDefault="00BF4A30" w:rsidP="00DF7888">
      <w:pPr>
        <w:pStyle w:val="afe"/>
        <w:spacing w:line="360" w:lineRule="auto"/>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Уход за вещами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Ручная стирка</w:t>
      </w:r>
      <w:r w:rsidRPr="00E72F21">
        <w:rPr>
          <w:rFonts w:ascii="Times New Roman" w:hAnsi="Times New Roman"/>
          <w:bCs/>
          <w:sz w:val="28"/>
          <w:szCs w:val="28"/>
        </w:rPr>
        <w:t>. Н</w:t>
      </w:r>
      <w:r w:rsidRPr="00E72F21">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E72F21">
        <w:rPr>
          <w:rFonts w:ascii="Times New Roman" w:hAnsi="Times New Roman"/>
          <w:sz w:val="28"/>
          <w:szCs w:val="28"/>
        </w:rPr>
        <w:t>Застирывание</w:t>
      </w:r>
      <w:proofErr w:type="spellEnd"/>
      <w:r w:rsidRPr="00E72F21">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E72F21">
        <w:rPr>
          <w:rFonts w:ascii="Times New Roman" w:hAnsi="Times New Roman"/>
          <w:sz w:val="28"/>
          <w:szCs w:val="28"/>
        </w:rPr>
        <w:t>застирывание</w:t>
      </w:r>
      <w:proofErr w:type="spellEnd"/>
      <w:r w:rsidRPr="00E72F21">
        <w:rPr>
          <w:rFonts w:ascii="Times New Roman" w:hAnsi="Times New Roman"/>
          <w:sz w:val="28"/>
          <w:szCs w:val="28"/>
        </w:rPr>
        <w:t xml:space="preserve"> белья, полоскание белья, выжимание белья, вывешивание белья на просушку. </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bCs/>
          <w:i/>
          <w:color w:val="auto"/>
          <w:sz w:val="28"/>
          <w:szCs w:val="28"/>
        </w:rPr>
        <w:t>Машинная стирка.</w:t>
      </w:r>
      <w:r w:rsidRPr="00E72F21">
        <w:rPr>
          <w:rFonts w:ascii="Times New Roman" w:hAnsi="Times New Roman" w:cs="Times New Roman"/>
          <w:bCs/>
          <w:color w:val="auto"/>
          <w:sz w:val="28"/>
          <w:szCs w:val="28"/>
        </w:rPr>
        <w:t xml:space="preserve"> Р</w:t>
      </w:r>
      <w:r w:rsidRPr="00E72F21">
        <w:rPr>
          <w:rFonts w:ascii="Times New Roman" w:hAnsi="Times New Roman" w:cs="Times New Roman"/>
          <w:color w:val="auto"/>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w:t>
      </w:r>
      <w:r w:rsidRPr="00E72F21">
        <w:rPr>
          <w:rFonts w:ascii="Times New Roman" w:hAnsi="Times New Roman" w:cs="Times New Roman"/>
          <w:color w:val="auto"/>
          <w:sz w:val="28"/>
          <w:szCs w:val="28"/>
        </w:rPr>
        <w:lastRenderedPageBreak/>
        <w:t xml:space="preserve">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E72F21">
        <w:rPr>
          <w:rFonts w:ascii="Times New Roman" w:hAnsi="Times New Roman" w:cs="Times New Roman"/>
          <w:color w:val="auto"/>
          <w:sz w:val="28"/>
          <w:szCs w:val="28"/>
        </w:rPr>
        <w:t>насыпание</w:t>
      </w:r>
      <w:proofErr w:type="spellEnd"/>
      <w:r w:rsidRPr="00E72F21">
        <w:rPr>
          <w:rFonts w:ascii="Times New Roman" w:hAnsi="Times New Roman" w:cs="Times New Roman"/>
          <w:color w:val="auto"/>
          <w:sz w:val="28"/>
          <w:szCs w:val="28"/>
        </w:rPr>
        <w:t xml:space="preserve"> порошка, установка программы и температурного режима, запуск машины, отключение машины, вынимание белья. </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i/>
          <w:color w:val="auto"/>
          <w:sz w:val="28"/>
          <w:szCs w:val="28"/>
        </w:rPr>
        <w:t>Глажение утюгом.</w:t>
      </w:r>
      <w:r w:rsidRPr="00E72F21">
        <w:rPr>
          <w:rFonts w:ascii="Times New Roman" w:hAnsi="Times New Roman" w:cs="Times New Roman"/>
          <w:color w:val="auto"/>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E72F21">
        <w:rPr>
          <w:rFonts w:ascii="Times New Roman" w:hAnsi="Times New Roman" w:cs="Times New Roman"/>
          <w:bCs/>
          <w:color w:val="auto"/>
          <w:sz w:val="28"/>
          <w:szCs w:val="28"/>
        </w:rPr>
        <w:t>С</w:t>
      </w:r>
      <w:r w:rsidRPr="00E72F21">
        <w:rPr>
          <w:rFonts w:ascii="Times New Roman" w:hAnsi="Times New Roman" w:cs="Times New Roman"/>
          <w:color w:val="auto"/>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E72F21" w:rsidRDefault="00BC1A8E" w:rsidP="00BC1A8E">
      <w:pPr>
        <w:pStyle w:val="afe"/>
        <w:spacing w:line="360" w:lineRule="auto"/>
        <w:jc w:val="center"/>
        <w:rPr>
          <w:rFonts w:ascii="Times New Roman" w:hAnsi="Times New Roman"/>
          <w:b/>
          <w:bCs/>
          <w:i/>
          <w:sz w:val="28"/>
          <w:szCs w:val="28"/>
        </w:rPr>
      </w:pPr>
      <w:r w:rsidRPr="00E72F21">
        <w:rPr>
          <w:rFonts w:ascii="Times New Roman" w:hAnsi="Times New Roman"/>
          <w:b/>
          <w:bCs/>
          <w:i/>
          <w:sz w:val="28"/>
          <w:szCs w:val="28"/>
        </w:rPr>
        <w:t>Уборка помещения.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Уборка мебели</w:t>
      </w:r>
      <w:r w:rsidRPr="00E72F21">
        <w:rPr>
          <w:rFonts w:ascii="Times New Roman" w:hAnsi="Times New Roman"/>
          <w:bCs/>
          <w:sz w:val="28"/>
          <w:szCs w:val="28"/>
        </w:rPr>
        <w:t>. Уб</w:t>
      </w:r>
      <w:r w:rsidRPr="00E72F21">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E72F21">
        <w:rPr>
          <w:rFonts w:ascii="Times New Roman" w:hAnsi="Times New Roman"/>
          <w:bCs/>
          <w:i/>
          <w:sz w:val="28"/>
          <w:szCs w:val="28"/>
        </w:rPr>
        <w:t xml:space="preserve">, </w:t>
      </w:r>
      <w:r w:rsidRPr="00E72F21">
        <w:rPr>
          <w:rFonts w:ascii="Times New Roman" w:hAnsi="Times New Roman"/>
          <w:sz w:val="28"/>
          <w:szCs w:val="28"/>
        </w:rPr>
        <w:t>добавление моющего средства в воду</w:t>
      </w:r>
      <w:r w:rsidRPr="00E72F21">
        <w:rPr>
          <w:rFonts w:ascii="Times New Roman" w:hAnsi="Times New Roman"/>
          <w:bCs/>
          <w:i/>
          <w:sz w:val="28"/>
          <w:szCs w:val="28"/>
        </w:rPr>
        <w:t xml:space="preserve">, </w:t>
      </w:r>
      <w:r w:rsidRPr="00E72F21">
        <w:rPr>
          <w:rFonts w:ascii="Times New Roman" w:hAnsi="Times New Roman"/>
          <w:sz w:val="28"/>
          <w:szCs w:val="28"/>
        </w:rPr>
        <w:t>уборка предметов с поверхности</w:t>
      </w:r>
      <w:r w:rsidRPr="00E72F21">
        <w:rPr>
          <w:rFonts w:ascii="Times New Roman" w:hAnsi="Times New Roman"/>
          <w:bCs/>
          <w:i/>
          <w:sz w:val="28"/>
          <w:szCs w:val="28"/>
        </w:rPr>
        <w:t xml:space="preserve">, </w:t>
      </w:r>
      <w:r w:rsidRPr="00E72F21">
        <w:rPr>
          <w:rFonts w:ascii="Times New Roman" w:hAnsi="Times New Roman"/>
          <w:sz w:val="28"/>
          <w:szCs w:val="28"/>
        </w:rPr>
        <w:t>вытирание поверхности, вытирание предметов интерьера</w:t>
      </w:r>
      <w:r w:rsidRPr="00E72F21">
        <w:rPr>
          <w:rFonts w:ascii="Times New Roman" w:hAnsi="Times New Roman"/>
          <w:bCs/>
          <w:i/>
          <w:sz w:val="28"/>
          <w:szCs w:val="28"/>
        </w:rPr>
        <w:t>,</w:t>
      </w:r>
      <w:r w:rsidRPr="00E72F21">
        <w:rPr>
          <w:rFonts w:ascii="Times New Roman" w:hAnsi="Times New Roman"/>
          <w:sz w:val="28"/>
          <w:szCs w:val="28"/>
        </w:rPr>
        <w:t>раскладывание предметов интерьера по местам</w:t>
      </w:r>
      <w:r w:rsidRPr="00E72F21">
        <w:rPr>
          <w:rFonts w:ascii="Times New Roman" w:hAnsi="Times New Roman"/>
          <w:bCs/>
          <w:i/>
          <w:sz w:val="28"/>
          <w:szCs w:val="28"/>
        </w:rPr>
        <w:t xml:space="preserve">, </w:t>
      </w:r>
      <w:r w:rsidRPr="00E72F21">
        <w:rPr>
          <w:rFonts w:ascii="Times New Roman" w:hAnsi="Times New Roman"/>
          <w:sz w:val="28"/>
          <w:szCs w:val="28"/>
        </w:rPr>
        <w:t xml:space="preserve">выливание использованной воды. </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bCs/>
          <w:i/>
          <w:sz w:val="28"/>
          <w:szCs w:val="28"/>
        </w:rPr>
        <w:lastRenderedPageBreak/>
        <w:t>Уборка пола</w:t>
      </w:r>
      <w:r w:rsidRPr="00E72F21">
        <w:rPr>
          <w:rFonts w:ascii="Times New Roman" w:hAnsi="Times New Roman"/>
          <w:bCs/>
          <w:sz w:val="28"/>
          <w:szCs w:val="28"/>
        </w:rPr>
        <w:t>. С</w:t>
      </w:r>
      <w:r w:rsidRPr="00E72F21">
        <w:rPr>
          <w:rFonts w:ascii="Times New Roman" w:hAnsi="Times New Roman"/>
          <w:sz w:val="28"/>
          <w:szCs w:val="28"/>
        </w:rPr>
        <w:t>метание мусора на полу в определенное место. Заметание мусора на совок.</w:t>
      </w:r>
      <w:r w:rsidRPr="00E72F21">
        <w:rPr>
          <w:rFonts w:ascii="Times New Roman" w:hAnsi="Times New Roman"/>
          <w:bCs/>
          <w:sz w:val="28"/>
          <w:szCs w:val="28"/>
        </w:rPr>
        <w:t>Соблюдение</w:t>
      </w:r>
      <w:r w:rsidRPr="00E72F21">
        <w:rPr>
          <w:rFonts w:ascii="Times New Roman" w:hAnsi="Times New Roman"/>
          <w:sz w:val="28"/>
          <w:szCs w:val="28"/>
        </w:rPr>
        <w:t xml:space="preserve"> последовательности действий при подметании пола: сметание мусора в определенное место</w:t>
      </w:r>
      <w:r w:rsidRPr="00E72F21">
        <w:rPr>
          <w:rFonts w:ascii="Times New Roman" w:hAnsi="Times New Roman"/>
          <w:bCs/>
          <w:i/>
          <w:sz w:val="28"/>
          <w:szCs w:val="28"/>
        </w:rPr>
        <w:t xml:space="preserve">, </w:t>
      </w:r>
      <w:r w:rsidRPr="00E72F21">
        <w:rPr>
          <w:rFonts w:ascii="Times New Roman" w:hAnsi="Times New Roman"/>
          <w:sz w:val="28"/>
          <w:szCs w:val="28"/>
        </w:rPr>
        <w:t>заметание мусора на совок</w:t>
      </w:r>
      <w:r w:rsidRPr="00E72F21">
        <w:rPr>
          <w:rFonts w:ascii="Times New Roman" w:hAnsi="Times New Roman"/>
          <w:bCs/>
          <w:i/>
          <w:sz w:val="28"/>
          <w:szCs w:val="28"/>
        </w:rPr>
        <w:t xml:space="preserve">, </w:t>
      </w:r>
      <w:r w:rsidRPr="00E72F21">
        <w:rPr>
          <w:rFonts w:ascii="Times New Roman" w:hAnsi="Times New Roman"/>
          <w:sz w:val="28"/>
          <w:szCs w:val="28"/>
        </w:rPr>
        <w:t>высыпание мусора в урну.</w:t>
      </w:r>
      <w:r w:rsidRPr="00E72F21">
        <w:rPr>
          <w:rFonts w:ascii="Times New Roman" w:hAnsi="Times New Roman"/>
          <w:bCs/>
          <w:sz w:val="28"/>
          <w:szCs w:val="28"/>
        </w:rPr>
        <w:t>Р</w:t>
      </w:r>
      <w:r w:rsidRPr="00E72F21">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E72F21">
        <w:rPr>
          <w:rFonts w:ascii="Times New Roman" w:hAnsi="Times New Roman"/>
          <w:bCs/>
          <w:i/>
          <w:sz w:val="28"/>
          <w:szCs w:val="28"/>
        </w:rPr>
        <w:t xml:space="preserve">, </w:t>
      </w:r>
      <w:r w:rsidRPr="00E72F21">
        <w:rPr>
          <w:rFonts w:ascii="Times New Roman" w:hAnsi="Times New Roman"/>
          <w:sz w:val="28"/>
          <w:szCs w:val="28"/>
        </w:rPr>
        <w:t>включение (вставление вилки в розетку; нажатие кнопки), чистка поверхности</w:t>
      </w:r>
      <w:r w:rsidRPr="00E72F21">
        <w:rPr>
          <w:rFonts w:ascii="Times New Roman" w:hAnsi="Times New Roman"/>
          <w:bCs/>
          <w:i/>
          <w:sz w:val="28"/>
          <w:szCs w:val="28"/>
        </w:rPr>
        <w:t xml:space="preserve">, </w:t>
      </w:r>
      <w:r w:rsidRPr="00E72F21">
        <w:rPr>
          <w:rFonts w:ascii="Times New Roman" w:hAnsi="Times New Roman"/>
          <w:sz w:val="28"/>
          <w:szCs w:val="28"/>
        </w:rPr>
        <w:t>выключение (поворот рычага; нажатие кнопки; вынимание вилки из розетки)</w:t>
      </w:r>
      <w:r w:rsidRPr="00E72F21">
        <w:rPr>
          <w:rFonts w:ascii="Times New Roman" w:hAnsi="Times New Roman"/>
          <w:bCs/>
          <w:i/>
          <w:sz w:val="28"/>
          <w:szCs w:val="28"/>
        </w:rPr>
        <w:t xml:space="preserve">, </w:t>
      </w:r>
      <w:r w:rsidRPr="00E72F21">
        <w:rPr>
          <w:rFonts w:ascii="Times New Roman" w:hAnsi="Times New Roman"/>
          <w:sz w:val="28"/>
          <w:szCs w:val="28"/>
        </w:rPr>
        <w:t xml:space="preserve">отсоединение съемных деталей пылесоса. </w:t>
      </w:r>
      <w:r w:rsidRPr="00E72F21">
        <w:rPr>
          <w:rFonts w:ascii="Times New Roman" w:hAnsi="Times New Roman"/>
          <w:bCs/>
          <w:sz w:val="28"/>
          <w:szCs w:val="28"/>
        </w:rPr>
        <w:t>С</w:t>
      </w:r>
      <w:r w:rsidRPr="00E72F21">
        <w:rPr>
          <w:rFonts w:ascii="Times New Roman" w:hAnsi="Times New Roman"/>
          <w:sz w:val="28"/>
          <w:szCs w:val="28"/>
        </w:rPr>
        <w:t>облюдение последовательности действий при мытье пола: наполнение емкости для мытья пола водой</w:t>
      </w:r>
      <w:r w:rsidRPr="00E72F21">
        <w:rPr>
          <w:rFonts w:ascii="Times New Roman" w:hAnsi="Times New Roman"/>
          <w:bCs/>
          <w:i/>
          <w:sz w:val="28"/>
          <w:szCs w:val="28"/>
        </w:rPr>
        <w:t xml:space="preserve">, </w:t>
      </w:r>
      <w:r w:rsidRPr="00E72F21">
        <w:rPr>
          <w:rFonts w:ascii="Times New Roman" w:hAnsi="Times New Roman"/>
          <w:sz w:val="28"/>
          <w:szCs w:val="28"/>
        </w:rPr>
        <w:t>добавление моющего средства в воду</w:t>
      </w:r>
      <w:r w:rsidRPr="00E72F21">
        <w:rPr>
          <w:rFonts w:ascii="Times New Roman" w:hAnsi="Times New Roman"/>
          <w:bCs/>
          <w:i/>
          <w:sz w:val="28"/>
          <w:szCs w:val="28"/>
        </w:rPr>
        <w:t xml:space="preserve">, </w:t>
      </w:r>
      <w:r w:rsidRPr="00E72F21">
        <w:rPr>
          <w:rFonts w:ascii="Times New Roman" w:hAnsi="Times New Roman"/>
          <w:sz w:val="28"/>
          <w:szCs w:val="28"/>
        </w:rPr>
        <w:t>намачивание и отжимание тряпки</w:t>
      </w:r>
      <w:r w:rsidRPr="00E72F21">
        <w:rPr>
          <w:rFonts w:ascii="Times New Roman" w:hAnsi="Times New Roman"/>
          <w:bCs/>
          <w:i/>
          <w:sz w:val="28"/>
          <w:szCs w:val="28"/>
        </w:rPr>
        <w:t xml:space="preserve">, </w:t>
      </w:r>
      <w:r w:rsidRPr="00E72F21">
        <w:rPr>
          <w:rFonts w:ascii="Times New Roman" w:hAnsi="Times New Roman"/>
          <w:sz w:val="28"/>
          <w:szCs w:val="28"/>
        </w:rPr>
        <w:t>мытье пола</w:t>
      </w:r>
      <w:r w:rsidRPr="00E72F21">
        <w:rPr>
          <w:rFonts w:ascii="Times New Roman" w:hAnsi="Times New Roman"/>
          <w:bCs/>
          <w:i/>
          <w:sz w:val="28"/>
          <w:szCs w:val="28"/>
        </w:rPr>
        <w:t xml:space="preserve">, </w:t>
      </w:r>
      <w:r w:rsidRPr="00E72F21">
        <w:rPr>
          <w:rFonts w:ascii="Times New Roman" w:hAnsi="Times New Roman"/>
          <w:sz w:val="28"/>
          <w:szCs w:val="28"/>
        </w:rPr>
        <w:t xml:space="preserve">выливание использованной воды, просушивание мокрых тряпок.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М</w:t>
      </w:r>
      <w:r w:rsidRPr="00E72F21">
        <w:rPr>
          <w:rFonts w:ascii="Times New Roman" w:hAnsi="Times New Roman"/>
          <w:i/>
          <w:sz w:val="28"/>
          <w:szCs w:val="28"/>
        </w:rPr>
        <w:t>ытье стекла</w:t>
      </w:r>
      <w:r w:rsidRPr="00E72F21">
        <w:rPr>
          <w:rFonts w:ascii="Times New Roman" w:hAnsi="Times New Roman"/>
          <w:sz w:val="28"/>
          <w:szCs w:val="28"/>
        </w:rPr>
        <w:t xml:space="preserve"> (зеркала). Соблюдение последовательности действий при мытье окна: наполнение емкости для мытья водой</w:t>
      </w:r>
      <w:r w:rsidRPr="00E72F21">
        <w:rPr>
          <w:rFonts w:ascii="Times New Roman" w:hAnsi="Times New Roman"/>
          <w:bCs/>
          <w:i/>
          <w:sz w:val="28"/>
          <w:szCs w:val="28"/>
        </w:rPr>
        <w:t xml:space="preserve">, </w:t>
      </w:r>
      <w:r w:rsidRPr="00E72F21">
        <w:rPr>
          <w:rFonts w:ascii="Times New Roman" w:hAnsi="Times New Roman"/>
          <w:sz w:val="28"/>
          <w:szCs w:val="28"/>
        </w:rPr>
        <w:t>добавление моющего средства в воду</w:t>
      </w:r>
      <w:r w:rsidRPr="00E72F21">
        <w:rPr>
          <w:rFonts w:ascii="Times New Roman" w:hAnsi="Times New Roman"/>
          <w:bCs/>
          <w:i/>
          <w:sz w:val="28"/>
          <w:szCs w:val="28"/>
        </w:rPr>
        <w:t xml:space="preserve">, </w:t>
      </w:r>
      <w:r w:rsidRPr="00E72F21">
        <w:rPr>
          <w:rFonts w:ascii="Times New Roman" w:hAnsi="Times New Roman"/>
          <w:sz w:val="28"/>
          <w:szCs w:val="28"/>
        </w:rPr>
        <w:t>мытьё рамы</w:t>
      </w:r>
      <w:r w:rsidRPr="00E72F21">
        <w:rPr>
          <w:rFonts w:ascii="Times New Roman" w:hAnsi="Times New Roman"/>
          <w:bCs/>
          <w:i/>
          <w:sz w:val="28"/>
          <w:szCs w:val="28"/>
        </w:rPr>
        <w:t xml:space="preserve">, </w:t>
      </w:r>
      <w:r w:rsidRPr="00E72F21">
        <w:rPr>
          <w:rFonts w:ascii="Times New Roman" w:hAnsi="Times New Roman"/>
          <w:sz w:val="28"/>
          <w:szCs w:val="28"/>
        </w:rPr>
        <w:t xml:space="preserve">вытирание рамы, мытьё стекла, вытирание стекла, выливание использованной воды. </w:t>
      </w:r>
    </w:p>
    <w:p w:rsidR="00BF4A30" w:rsidRPr="00E72F21" w:rsidRDefault="00BF4A30"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Уборка территории.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E72F21" w:rsidRDefault="00BF4A30"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VI</w:t>
      </w:r>
      <w:r w:rsidRPr="00E72F21">
        <w:rPr>
          <w:rFonts w:ascii="Times New Roman" w:hAnsi="Times New Roman"/>
          <w:b/>
          <w:sz w:val="28"/>
          <w:szCs w:val="28"/>
        </w:rPr>
        <w:t>. ОКРУЖАЮЩИЙ СОЦИАЛЬНЫЙ МИР</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w:t>
      </w:r>
      <w:r w:rsidRPr="00E72F21">
        <w:rPr>
          <w:rFonts w:ascii="Times New Roman" w:hAnsi="Times New Roman"/>
          <w:sz w:val="28"/>
          <w:szCs w:val="28"/>
        </w:rPr>
        <w:lastRenderedPageBreak/>
        <w:t xml:space="preserve">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питания»,«Предметы быта», «Школа», «Предметы и материалы, изготовленные человеком», «Город», «Транспорт», «Страна»,  «Традиции и обычаи». </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E72F21">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E72F21">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w:t>
      </w:r>
      <w:r w:rsidRPr="00E72F21">
        <w:rPr>
          <w:rFonts w:ascii="Times New Roman" w:hAnsi="Times New Roman"/>
          <w:sz w:val="28"/>
          <w:szCs w:val="28"/>
        </w:rPr>
        <w:lastRenderedPageBreak/>
        <w:t xml:space="preserve">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w:t>
      </w:r>
      <w:r w:rsidRPr="00E72F21">
        <w:rPr>
          <w:rFonts w:ascii="Times New Roman" w:hAnsi="Times New Roman"/>
          <w:sz w:val="28"/>
          <w:szCs w:val="28"/>
        </w:rPr>
        <w:lastRenderedPageBreak/>
        <w:t xml:space="preserve">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iCs/>
          <w:sz w:val="28"/>
          <w:szCs w:val="28"/>
        </w:rPr>
      </w:pPr>
      <w:r w:rsidRPr="00E72F21">
        <w:rPr>
          <w:rFonts w:ascii="Times New Roman" w:hAnsi="Times New Roman"/>
          <w:b/>
          <w:i/>
          <w:iCs/>
          <w:sz w:val="28"/>
          <w:szCs w:val="28"/>
        </w:rPr>
        <w:t>Школа.</w:t>
      </w:r>
    </w:p>
    <w:p w:rsidR="00BC1A8E" w:rsidRPr="00E72F21" w:rsidRDefault="00BC1A8E" w:rsidP="00BC1A8E">
      <w:pPr>
        <w:spacing w:line="360" w:lineRule="auto"/>
        <w:ind w:right="-185"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Узнавание (различение) помещений школы. Знание назначения помещений школы. Нахождение помещений школы. </w:t>
      </w:r>
      <w:r w:rsidRPr="00E72F21">
        <w:rPr>
          <w:rFonts w:ascii="Times New Roman" w:hAnsi="Times New Roman" w:cs="Times New Roman"/>
          <w:iCs/>
          <w:color w:val="auto"/>
          <w:sz w:val="28"/>
          <w:szCs w:val="28"/>
        </w:rPr>
        <w:t>Знание профессий людей, работающих в школе. Соотнесение работника школы с его профессией.</w:t>
      </w:r>
      <w:r w:rsidRPr="00E72F21">
        <w:rPr>
          <w:rFonts w:ascii="Times New Roman" w:hAnsi="Times New Roman" w:cs="Times New Roman"/>
          <w:color w:val="auto"/>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мел</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ранец</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учебник</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тетрадь</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дневник</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карандаш</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точилка</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резинка, фломастер</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пенал</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ручка</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линейка</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краски</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пластилин</w:t>
      </w:r>
      <w:r w:rsidRPr="00E72F21">
        <w:rPr>
          <w:rFonts w:ascii="Times New Roman" w:hAnsi="Times New Roman" w:cs="Times New Roman"/>
          <w:color w:val="auto"/>
          <w:szCs w:val="28"/>
        </w:rPr>
        <w:t xml:space="preserve">, </w:t>
      </w:r>
      <w:r w:rsidRPr="00E72F21">
        <w:rPr>
          <w:rFonts w:ascii="Times New Roman" w:hAnsi="Times New Roman" w:cs="Times New Roman"/>
          <w:color w:val="auto"/>
          <w:sz w:val="28"/>
          <w:szCs w:val="28"/>
        </w:rPr>
        <w:t xml:space="preserve">альбом для рисования. Знание назначения школьных принадлежностей. Представление о </w:t>
      </w:r>
      <w:r w:rsidRPr="00E72F21">
        <w:rPr>
          <w:rFonts w:ascii="Times New Roman" w:hAnsi="Times New Roman" w:cs="Times New Roman"/>
          <w:iCs/>
          <w:color w:val="auto"/>
          <w:sz w:val="28"/>
          <w:szCs w:val="28"/>
        </w:rPr>
        <w:t xml:space="preserve">себе как члене коллектива класса. </w:t>
      </w:r>
      <w:r w:rsidRPr="00E72F21">
        <w:rPr>
          <w:rFonts w:ascii="Times New Roman" w:hAnsi="Times New Roman" w:cs="Times New Roman"/>
          <w:bCs/>
          <w:color w:val="auto"/>
          <w:sz w:val="28"/>
          <w:szCs w:val="28"/>
        </w:rPr>
        <w:t xml:space="preserve">Узнавание (различение) мальчика и девочки по внешнему виду. </w:t>
      </w:r>
      <w:r w:rsidRPr="00E72F21">
        <w:rPr>
          <w:rFonts w:ascii="Times New Roman" w:hAnsi="Times New Roman" w:cs="Times New Roman"/>
          <w:iCs/>
          <w:color w:val="auto"/>
          <w:sz w:val="28"/>
          <w:szCs w:val="28"/>
        </w:rPr>
        <w:t>З</w:t>
      </w:r>
      <w:r w:rsidRPr="00E72F21">
        <w:rPr>
          <w:rFonts w:ascii="Times New Roman" w:hAnsi="Times New Roman" w:cs="Times New Roman"/>
          <w:color w:val="auto"/>
          <w:sz w:val="28"/>
          <w:szCs w:val="28"/>
        </w:rPr>
        <w:t xml:space="preserve">нание положительных качеств человека. Знание способов проявления </w:t>
      </w:r>
      <w:r w:rsidRPr="00E72F21">
        <w:rPr>
          <w:rFonts w:ascii="Times New Roman" w:hAnsi="Times New Roman" w:cs="Times New Roman"/>
          <w:iCs/>
          <w:color w:val="auto"/>
          <w:sz w:val="28"/>
          <w:szCs w:val="28"/>
        </w:rPr>
        <w:t>дружеских отношений (чувств)</w:t>
      </w:r>
      <w:r w:rsidRPr="00E72F21">
        <w:rPr>
          <w:rFonts w:ascii="Times New Roman" w:hAnsi="Times New Roman" w:cs="Times New Roman"/>
          <w:color w:val="auto"/>
          <w:sz w:val="28"/>
          <w:szCs w:val="28"/>
        </w:rPr>
        <w:t>. У</w:t>
      </w:r>
      <w:r w:rsidRPr="00E72F21">
        <w:rPr>
          <w:rFonts w:ascii="Times New Roman" w:hAnsi="Times New Roman" w:cs="Times New Roman"/>
          <w:iCs/>
          <w:color w:val="auto"/>
          <w:sz w:val="28"/>
          <w:szCs w:val="28"/>
        </w:rPr>
        <w:t>мение выражать свой интерес к другому человеку.</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Квартира, дом, двор.</w:t>
      </w:r>
    </w:p>
    <w:p w:rsidR="00BC1A8E" w:rsidRPr="00E72F21" w:rsidRDefault="00BC1A8E" w:rsidP="00BC1A8E">
      <w:pPr>
        <w:spacing w:after="0" w:line="360" w:lineRule="auto"/>
        <w:ind w:right="-185" w:firstLine="708"/>
        <w:jc w:val="both"/>
        <w:rPr>
          <w:rFonts w:ascii="Times New Roman" w:hAnsi="Times New Roman" w:cs="Times New Roman"/>
          <w:i/>
          <w:iCs/>
          <w:color w:val="auto"/>
          <w:sz w:val="28"/>
          <w:szCs w:val="28"/>
          <w:u w:val="single"/>
        </w:rPr>
      </w:pPr>
      <w:r w:rsidRPr="00E72F21">
        <w:rPr>
          <w:rFonts w:ascii="Times New Roman" w:hAnsi="Times New Roman" w:cs="Times New Roman"/>
          <w:color w:val="auto"/>
          <w:sz w:val="28"/>
          <w:szCs w:val="28"/>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дом.Узнавание (различение) мест общего пользования в доме (чердак</w:t>
      </w:r>
      <w:r w:rsidRPr="00E72F21">
        <w:rPr>
          <w:rFonts w:ascii="Times New Roman" w:hAnsi="Times New Roman" w:cs="Times New Roman"/>
          <w:iCs/>
          <w:color w:val="auto"/>
          <w:sz w:val="28"/>
          <w:szCs w:val="28"/>
        </w:rPr>
        <w:t xml:space="preserve">, </w:t>
      </w:r>
      <w:r w:rsidRPr="00E72F21">
        <w:rPr>
          <w:rFonts w:ascii="Times New Roman" w:hAnsi="Times New Roman" w:cs="Times New Roman"/>
          <w:color w:val="auto"/>
          <w:sz w:val="28"/>
          <w:szCs w:val="28"/>
        </w:rPr>
        <w:t>подвал</w:t>
      </w:r>
      <w:r w:rsidRPr="00E72F21">
        <w:rPr>
          <w:rFonts w:ascii="Times New Roman" w:hAnsi="Times New Roman" w:cs="Times New Roman"/>
          <w:iCs/>
          <w:color w:val="auto"/>
          <w:sz w:val="28"/>
          <w:szCs w:val="28"/>
        </w:rPr>
        <w:t xml:space="preserve">, </w:t>
      </w:r>
      <w:r w:rsidRPr="00E72F21">
        <w:rPr>
          <w:rFonts w:ascii="Times New Roman" w:hAnsi="Times New Roman" w:cs="Times New Roman"/>
          <w:color w:val="auto"/>
          <w:sz w:val="28"/>
          <w:szCs w:val="28"/>
        </w:rPr>
        <w:t>подъезд, лестничная площадка</w:t>
      </w:r>
      <w:r w:rsidRPr="00E72F21">
        <w:rPr>
          <w:rFonts w:ascii="Times New Roman" w:hAnsi="Times New Roman" w:cs="Times New Roman"/>
          <w:i/>
          <w:iCs/>
          <w:color w:val="auto"/>
          <w:sz w:val="28"/>
          <w:szCs w:val="28"/>
        </w:rPr>
        <w:t xml:space="preserve">, </w:t>
      </w:r>
      <w:r w:rsidRPr="00E72F21">
        <w:rPr>
          <w:rFonts w:ascii="Times New Roman" w:hAnsi="Times New Roman" w:cs="Times New Roman"/>
          <w:color w:val="auto"/>
          <w:sz w:val="28"/>
          <w:szCs w:val="28"/>
        </w:rPr>
        <w:t>лифт).</w:t>
      </w:r>
    </w:p>
    <w:p w:rsidR="00BC1A8E" w:rsidRPr="00E72F21" w:rsidRDefault="00BC1A8E" w:rsidP="00BC1A8E">
      <w:pPr>
        <w:spacing w:after="0" w:line="360" w:lineRule="auto"/>
        <w:ind w:right="-185" w:firstLine="709"/>
        <w:jc w:val="both"/>
        <w:rPr>
          <w:rFonts w:ascii="Times New Roman" w:hAnsi="Times New Roman"/>
          <w:iCs/>
          <w:color w:val="auto"/>
          <w:sz w:val="28"/>
          <w:szCs w:val="28"/>
        </w:rPr>
      </w:pPr>
      <w:r w:rsidRPr="00E72F21">
        <w:rPr>
          <w:rFonts w:ascii="Times New Roman" w:hAnsi="Times New Roman" w:cs="Times New Roman"/>
          <w:iCs/>
          <w:color w:val="auto"/>
          <w:sz w:val="28"/>
          <w:szCs w:val="28"/>
        </w:rPr>
        <w:lastRenderedPageBreak/>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E72F21">
        <w:rPr>
          <w:color w:val="auto"/>
          <w:szCs w:val="28"/>
        </w:rPr>
        <w:t xml:space="preserve">: </w:t>
      </w:r>
      <w:r w:rsidRPr="00E72F21">
        <w:rPr>
          <w:rFonts w:ascii="Times New Roman" w:hAnsi="Times New Roman" w:cs="Times New Roman"/>
          <w:color w:val="auto"/>
          <w:sz w:val="28"/>
          <w:szCs w:val="28"/>
        </w:rPr>
        <w:t>не заходить в лифт с незнакомым человеком, не залезать на чердак, не трогать провода и др.</w:t>
      </w:r>
      <w:r w:rsidRPr="00E72F21">
        <w:rPr>
          <w:rFonts w:ascii="Times New Roman" w:hAnsi="Times New Roman" w:cs="Times New Roman"/>
          <w:iCs/>
          <w:color w:val="auto"/>
          <w:sz w:val="28"/>
          <w:szCs w:val="28"/>
        </w:rPr>
        <w:t xml:space="preserve"> С</w:t>
      </w:r>
      <w:r w:rsidRPr="00E72F21">
        <w:rPr>
          <w:rFonts w:ascii="Times New Roman" w:hAnsi="Times New Roman" w:cs="Times New Roman"/>
          <w:color w:val="auto"/>
          <w:sz w:val="28"/>
          <w:szCs w:val="28"/>
        </w:rPr>
        <w:t xml:space="preserve">облюдение правил пользования мусоропроводом (домофоном, почтовым ящиком, кодовым замком).Узнавание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E72F21">
        <w:rPr>
          <w:rFonts w:ascii="Times New Roman" w:hAnsi="Times New Roman" w:cs="Times New Roman"/>
          <w:bCs/>
          <w:color w:val="auto"/>
          <w:sz w:val="28"/>
          <w:szCs w:val="28"/>
        </w:rPr>
        <w:t xml:space="preserve">коммунальными удобствами вквартире: </w:t>
      </w:r>
      <w:r w:rsidRPr="00E72F21">
        <w:rPr>
          <w:rFonts w:ascii="Times New Roman" w:hAnsi="Times New Roman"/>
          <w:color w:val="auto"/>
          <w:sz w:val="28"/>
          <w:szCs w:val="28"/>
        </w:rPr>
        <w:t>отопление (батарея, вентиль, вода)</w:t>
      </w:r>
      <w:r w:rsidRPr="00E72F21">
        <w:rPr>
          <w:rFonts w:ascii="Times New Roman" w:hAnsi="Times New Roman" w:cs="Times New Roman"/>
          <w:bCs/>
          <w:color w:val="auto"/>
          <w:sz w:val="28"/>
          <w:szCs w:val="28"/>
        </w:rPr>
        <w:t xml:space="preserve">, </w:t>
      </w:r>
      <w:r w:rsidRPr="00E72F21">
        <w:rPr>
          <w:rFonts w:ascii="Times New Roman" w:hAnsi="Times New Roman"/>
          <w:color w:val="auto"/>
          <w:sz w:val="28"/>
          <w:szCs w:val="28"/>
        </w:rPr>
        <w:t>канализация (вода, унитаз, сливной бачок, трубы)</w:t>
      </w:r>
      <w:r w:rsidRPr="00E72F21">
        <w:rPr>
          <w:rFonts w:ascii="Times New Roman" w:hAnsi="Times New Roman" w:cs="Times New Roman"/>
          <w:bCs/>
          <w:color w:val="auto"/>
          <w:sz w:val="28"/>
          <w:szCs w:val="28"/>
        </w:rPr>
        <w:t xml:space="preserve">, </w:t>
      </w:r>
      <w:r w:rsidRPr="00E72F21">
        <w:rPr>
          <w:rFonts w:ascii="Times New Roman" w:hAnsi="Times New Roman"/>
          <w:color w:val="auto"/>
          <w:sz w:val="28"/>
          <w:szCs w:val="28"/>
        </w:rPr>
        <w:t>водоснабжение (вода, кран, трубы (водопровод), вентиль, раковина)</w:t>
      </w:r>
      <w:r w:rsidRPr="00E72F21">
        <w:rPr>
          <w:rFonts w:ascii="Times New Roman" w:hAnsi="Times New Roman" w:cs="Times New Roman"/>
          <w:bCs/>
          <w:color w:val="auto"/>
          <w:sz w:val="28"/>
          <w:szCs w:val="28"/>
        </w:rPr>
        <w:t xml:space="preserve">, </w:t>
      </w:r>
      <w:r w:rsidRPr="00E72F21">
        <w:rPr>
          <w:rFonts w:ascii="Times New Roman" w:hAnsi="Times New Roman"/>
          <w:color w:val="auto"/>
          <w:sz w:val="28"/>
          <w:szCs w:val="28"/>
        </w:rPr>
        <w:t>электроснабжение</w:t>
      </w:r>
      <w:r w:rsidRPr="00E72F21">
        <w:rPr>
          <w:rFonts w:ascii="Times New Roman" w:hAnsi="Times New Roman" w:cs="Times New Roman"/>
          <w:color w:val="auto"/>
          <w:sz w:val="28"/>
          <w:szCs w:val="28"/>
        </w:rPr>
        <w:t xml:space="preserve"> (розетка, свет, электричество)</w:t>
      </w:r>
      <w:r w:rsidRPr="00E72F21">
        <w:rPr>
          <w:rFonts w:ascii="Times New Roman" w:hAnsi="Times New Roman" w:cs="Times New Roman"/>
          <w:bCs/>
          <w:color w:val="auto"/>
          <w:sz w:val="28"/>
          <w:szCs w:val="28"/>
        </w:rPr>
        <w:t>. Знание (соблюдение) правил безопасности и поведения во время аварийной ситуации в доме. У</w:t>
      </w:r>
      <w:r w:rsidRPr="00E72F21">
        <w:rPr>
          <w:rFonts w:ascii="Times New Roman" w:hAnsi="Times New Roman" w:cs="Times New Roman"/>
          <w:iCs/>
          <w:color w:val="auto"/>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E72F21">
        <w:rPr>
          <w:rFonts w:ascii="Times New Roman" w:hAnsi="Times New Roman" w:cs="Times New Roman"/>
          <w:bCs/>
          <w:color w:val="auto"/>
          <w:sz w:val="28"/>
          <w:szCs w:val="28"/>
        </w:rPr>
        <w:t>Знание (соблюдение) правил поведенияв чрезвычайной ситуации. У</w:t>
      </w:r>
      <w:r w:rsidRPr="00E72F21">
        <w:rPr>
          <w:rFonts w:ascii="Times New Roman" w:hAnsi="Times New Roman" w:cs="Times New Roman"/>
          <w:color w:val="auto"/>
          <w:sz w:val="28"/>
          <w:szCs w:val="28"/>
        </w:rPr>
        <w:t xml:space="preserve">знавание (различение) предметов посуды: тарелка, стакан, кружка, ложка, вилка, нож, кастрюля, сковорода, чайник, половник.Узнавание (различение) </w:t>
      </w:r>
      <w:r w:rsidRPr="00E72F21">
        <w:rPr>
          <w:rFonts w:ascii="Times New Roman" w:hAnsi="Times New Roman" w:cs="Times New Roman"/>
          <w:bCs/>
          <w:color w:val="auto"/>
          <w:sz w:val="28"/>
          <w:szCs w:val="28"/>
        </w:rPr>
        <w:t>часов (механические (наручные, настенные), электронные (наручные, настенные). З</w:t>
      </w:r>
      <w:r w:rsidRPr="00E72F21">
        <w:rPr>
          <w:rFonts w:ascii="Times New Roman" w:hAnsi="Times New Roman"/>
          <w:bCs/>
          <w:color w:val="auto"/>
          <w:sz w:val="28"/>
          <w:szCs w:val="28"/>
        </w:rPr>
        <w:t xml:space="preserve">нание строения часов (циферблат, стрелки (часовая, минутная)). </w:t>
      </w:r>
      <w:r w:rsidRPr="00E72F21">
        <w:rPr>
          <w:rFonts w:ascii="Times New Roman" w:hAnsi="Times New Roman" w:cs="Times New Roman"/>
          <w:color w:val="auto"/>
          <w:sz w:val="28"/>
          <w:szCs w:val="28"/>
        </w:rPr>
        <w:t xml:space="preserve">Узнавание (различение) </w:t>
      </w:r>
      <w:r w:rsidRPr="00E72F21">
        <w:rPr>
          <w:rFonts w:ascii="Times New Roman" w:hAnsi="Times New Roman" w:cs="Times New Roman"/>
          <w:bCs/>
          <w:color w:val="auto"/>
          <w:sz w:val="28"/>
          <w:szCs w:val="28"/>
        </w:rPr>
        <w:t xml:space="preserve">аудио, видеотехники и средствах связи (телефон, компьютер, </w:t>
      </w:r>
      <w:r w:rsidRPr="00E72F21">
        <w:rPr>
          <w:rFonts w:ascii="Times New Roman" w:hAnsi="Times New Roman" w:cs="Times New Roman"/>
          <w:color w:val="auto"/>
          <w:sz w:val="28"/>
          <w:szCs w:val="28"/>
        </w:rPr>
        <w:t>планшет</w:t>
      </w:r>
      <w:r w:rsidRPr="00E72F21">
        <w:rPr>
          <w:rFonts w:ascii="Times New Roman" w:hAnsi="Times New Roman"/>
          <w:iCs/>
          <w:color w:val="auto"/>
          <w:sz w:val="28"/>
          <w:szCs w:val="28"/>
        </w:rPr>
        <w:t>, магнитофон</w:t>
      </w:r>
      <w:r w:rsidRPr="00E72F21">
        <w:rPr>
          <w:rFonts w:ascii="Times New Roman" w:hAnsi="Times New Roman" w:cs="Times New Roman"/>
          <w:bCs/>
          <w:color w:val="auto"/>
          <w:sz w:val="28"/>
          <w:szCs w:val="28"/>
        </w:rPr>
        <w:t xml:space="preserve">, </w:t>
      </w:r>
      <w:r w:rsidRPr="00E72F21">
        <w:rPr>
          <w:rFonts w:ascii="Times New Roman" w:hAnsi="Times New Roman"/>
          <w:iCs/>
          <w:color w:val="auto"/>
          <w:sz w:val="28"/>
          <w:szCs w:val="28"/>
        </w:rPr>
        <w:t xml:space="preserve">плеер, видеоплеер). Знание назначения технического устройства (сотовый телефон, планшет, видеоплеер и др.). Соблюдение </w:t>
      </w:r>
      <w:r w:rsidRPr="00E72F21">
        <w:rPr>
          <w:rFonts w:ascii="Times New Roman" w:hAnsi="Times New Roman"/>
          <w:iCs/>
          <w:color w:val="auto"/>
          <w:sz w:val="28"/>
          <w:szCs w:val="28"/>
        </w:rPr>
        <w:lastRenderedPageBreak/>
        <w:t xml:space="preserve">последовательности действий при пользовании телефоном (плеером, планшетом и др.): включение, использование (связь, игра и т.п.), выключение. </w:t>
      </w:r>
    </w:p>
    <w:p w:rsidR="00BF4A30" w:rsidRPr="00E72F21" w:rsidRDefault="00BF4A30" w:rsidP="00BC1A8E">
      <w:pPr>
        <w:pStyle w:val="afe"/>
        <w:spacing w:line="360" w:lineRule="auto"/>
        <w:ind w:left="-567"/>
        <w:jc w:val="center"/>
        <w:rPr>
          <w:rFonts w:ascii="Times New Roman" w:hAnsi="Times New Roman"/>
          <w:b/>
          <w:i/>
          <w:sz w:val="28"/>
          <w:szCs w:val="28"/>
        </w:rPr>
      </w:pPr>
    </w:p>
    <w:p w:rsidR="00BC1A8E" w:rsidRPr="00E72F21" w:rsidRDefault="00BC1A8E" w:rsidP="00BC1A8E">
      <w:pPr>
        <w:pStyle w:val="afe"/>
        <w:spacing w:line="360" w:lineRule="auto"/>
        <w:ind w:left="-567"/>
        <w:jc w:val="center"/>
        <w:rPr>
          <w:rFonts w:ascii="Times New Roman" w:hAnsi="Times New Roman"/>
          <w:b/>
          <w:i/>
          <w:sz w:val="28"/>
          <w:szCs w:val="28"/>
        </w:rPr>
      </w:pPr>
      <w:r w:rsidRPr="00E72F21">
        <w:rPr>
          <w:rFonts w:ascii="Times New Roman" w:hAnsi="Times New Roman"/>
          <w:b/>
          <w:i/>
          <w:sz w:val="28"/>
          <w:szCs w:val="28"/>
        </w:rPr>
        <w:t>Предметы быта.</w:t>
      </w:r>
    </w:p>
    <w:p w:rsidR="00BC1A8E" w:rsidRPr="00E72F21" w:rsidRDefault="00BC1A8E" w:rsidP="00BC1A8E">
      <w:pPr>
        <w:pStyle w:val="afe"/>
        <w:spacing w:line="360" w:lineRule="auto"/>
        <w:ind w:firstLine="708"/>
        <w:jc w:val="both"/>
        <w:rPr>
          <w:rFonts w:ascii="Times New Roman" w:hAnsi="Times New Roman"/>
          <w:b/>
          <w:i/>
          <w:sz w:val="28"/>
          <w:szCs w:val="28"/>
        </w:rPr>
      </w:pPr>
      <w:r w:rsidRPr="00E72F21">
        <w:rPr>
          <w:rFonts w:ascii="Times New Roman" w:hAnsi="Times New Roman"/>
          <w:sz w:val="28"/>
          <w:szCs w:val="28"/>
        </w:rPr>
        <w:t>Узнавание (различение)</w:t>
      </w:r>
      <w:r w:rsidRPr="00E72F21">
        <w:rPr>
          <w:rFonts w:ascii="Times New Roman" w:hAnsi="Times New Roman"/>
          <w:bCs/>
          <w:sz w:val="28"/>
          <w:szCs w:val="28"/>
        </w:rPr>
        <w:t>электробытовых приборов (</w:t>
      </w:r>
      <w:r w:rsidRPr="00E72F21">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электроприборов.Знание правил техники безопасности при пользовании электробытовым прибором.Узнавание (различение) предметов мебели(стол, стул, диван, шкаф, полка, кресло, кровать, табурет, комод). Знание назначения предметов мебели.Различение видов мебели (кухонная, спальная, кабинетная и др.).Узнавание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(различении) предметов интерьера(светильник, зеркало, штора, скатерть, ваза, статуэтки, свечи).Знание назначения предметов интерьера.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(различение)светильников (люстра, бра, настольная лампа).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E72F21" w:rsidRDefault="00BF4A30"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Продукты питания.</w:t>
      </w:r>
    </w:p>
    <w:p w:rsidR="00BC1A8E" w:rsidRPr="00E72F21" w:rsidRDefault="00BC1A8E" w:rsidP="00BC1A8E">
      <w:pPr>
        <w:spacing w:after="0" w:line="360" w:lineRule="auto"/>
        <w:ind w:right="-185"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Узнавание (различение) напитков (вода, чай, сок, какао, лимонад, компот, квас, кофе) по внешнему виду, на вкус. У</w:t>
      </w:r>
      <w:r w:rsidRPr="00E72F21">
        <w:rPr>
          <w:rFonts w:ascii="Times New Roman" w:hAnsi="Times New Roman"/>
          <w:color w:val="auto"/>
          <w:sz w:val="28"/>
          <w:szCs w:val="28"/>
        </w:rPr>
        <w:t>знавание упаковок с напитком.</w:t>
      </w:r>
      <w:r w:rsidRPr="00E72F21">
        <w:rPr>
          <w:rFonts w:ascii="Times New Roman" w:hAnsi="Times New Roman" w:cs="Times New Roman"/>
          <w:color w:val="auto"/>
          <w:sz w:val="28"/>
          <w:szCs w:val="28"/>
        </w:rPr>
        <w:t>Узнавание (различение)</w:t>
      </w:r>
      <w:r w:rsidRPr="00E72F21">
        <w:rPr>
          <w:rFonts w:ascii="Times New Roman" w:hAnsi="Times New Roman" w:cs="Times New Roman"/>
          <w:bCs/>
          <w:color w:val="auto"/>
          <w:sz w:val="28"/>
          <w:szCs w:val="28"/>
        </w:rPr>
        <w:t>молочных продуктов</w:t>
      </w:r>
      <w:r w:rsidRPr="00E72F21">
        <w:rPr>
          <w:rFonts w:ascii="Times New Roman" w:hAnsi="Times New Roman" w:cs="Times New Roman"/>
          <w:color w:val="auto"/>
          <w:sz w:val="28"/>
          <w:szCs w:val="28"/>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w:t>
      </w:r>
      <w:r w:rsidRPr="00E72F21">
        <w:rPr>
          <w:rFonts w:ascii="Times New Roman" w:hAnsi="Times New Roman" w:cs="Times New Roman"/>
          <w:color w:val="auto"/>
          <w:sz w:val="28"/>
          <w:szCs w:val="28"/>
        </w:rPr>
        <w:lastRenderedPageBreak/>
        <w:t>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r w:rsidRPr="00E72F21">
        <w:rPr>
          <w:rFonts w:ascii="Times New Roman" w:hAnsi="Times New Roman"/>
          <w:color w:val="auto"/>
          <w:sz w:val="28"/>
          <w:szCs w:val="28"/>
        </w:rPr>
        <w:t>Знакомство со способами обработки (приготовления) мясных продуктов.</w:t>
      </w:r>
      <w:r w:rsidRPr="00E72F21">
        <w:rPr>
          <w:rFonts w:ascii="Times New Roman" w:hAnsi="Times New Roman" w:cs="Times New Roman"/>
          <w:color w:val="auto"/>
          <w:sz w:val="28"/>
          <w:szCs w:val="28"/>
        </w:rPr>
        <w:t xml:space="preserve">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r w:rsidRPr="00E72F21">
        <w:rPr>
          <w:rFonts w:ascii="Times New Roman" w:hAnsi="Times New Roman"/>
          <w:color w:val="auto"/>
          <w:sz w:val="28"/>
          <w:szCs w:val="28"/>
        </w:rPr>
        <w:t>Знакомство со способами обработки (приготовления) рыбных продуктов. З</w:t>
      </w:r>
      <w:r w:rsidRPr="00E72F21">
        <w:rPr>
          <w:rFonts w:ascii="Times New Roman" w:hAnsi="Times New Roman" w:cs="Times New Roman"/>
          <w:color w:val="auto"/>
          <w:sz w:val="28"/>
          <w:szCs w:val="28"/>
        </w:rPr>
        <w:t>нание правил хранения рыбных продуктов. Узнавание (различение) муки имучных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sidRPr="00E72F21">
        <w:rPr>
          <w:rFonts w:ascii="Times New Roman" w:hAnsi="Times New Roman"/>
          <w:color w:val="auto"/>
          <w:sz w:val="28"/>
          <w:szCs w:val="28"/>
        </w:rPr>
        <w:t xml:space="preserve">Знакомство со способами обработки (приготовления) мучных изделий. </w:t>
      </w:r>
      <w:r w:rsidRPr="00E72F21">
        <w:rPr>
          <w:rFonts w:ascii="Times New Roman" w:hAnsi="Times New Roman" w:cs="Times New Roman"/>
          <w:color w:val="auto"/>
          <w:sz w:val="28"/>
          <w:szCs w:val="28"/>
        </w:rPr>
        <w:t>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E72F21">
        <w:rPr>
          <w:rFonts w:ascii="Times New Roman" w:hAnsi="Times New Roman"/>
          <w:color w:val="auto"/>
          <w:sz w:val="28"/>
          <w:szCs w:val="28"/>
        </w:rPr>
        <w:t xml:space="preserve">накомство со способами обработки (приготовления) круп и бобовых. </w:t>
      </w:r>
      <w:r w:rsidRPr="00E72F21">
        <w:rPr>
          <w:rFonts w:ascii="Times New Roman" w:hAnsi="Times New Roman" w:cs="Times New Roman"/>
          <w:color w:val="auto"/>
          <w:sz w:val="28"/>
          <w:szCs w:val="28"/>
        </w:rPr>
        <w:t xml:space="preserve">Знание правил хранения круп и бобовых. Узнавание (различение)кондитерских изделий (торт, печенье, пирожное, конфета, шоколад). </w:t>
      </w:r>
      <w:r w:rsidRPr="00E72F21">
        <w:rPr>
          <w:rFonts w:ascii="Times New Roman" w:hAnsi="Times New Roman"/>
          <w:color w:val="auto"/>
          <w:sz w:val="28"/>
          <w:szCs w:val="28"/>
        </w:rPr>
        <w:t>Знание правил хранения кондитерских изделий.</w:t>
      </w:r>
    </w:p>
    <w:p w:rsidR="00BF4A30" w:rsidRPr="00E72F21" w:rsidRDefault="00BF4A30"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Предметы и материалы, изготовленные человеком.</w:t>
      </w:r>
    </w:p>
    <w:p w:rsidR="00BC1A8E" w:rsidRPr="00E72F21" w:rsidRDefault="00BC1A8E" w:rsidP="00BC1A8E">
      <w:pPr>
        <w:spacing w:after="0" w:line="360" w:lineRule="auto"/>
        <w:ind w:firstLine="708"/>
        <w:jc w:val="both"/>
        <w:rPr>
          <w:rFonts w:ascii="Times New Roman" w:hAnsi="Times New Roman" w:cs="Times New Roman"/>
          <w:b/>
          <w:bCs/>
          <w:color w:val="auto"/>
          <w:sz w:val="28"/>
          <w:szCs w:val="28"/>
        </w:rPr>
      </w:pPr>
      <w:r w:rsidRPr="00E72F21">
        <w:rPr>
          <w:rFonts w:ascii="Times New Roman" w:hAnsi="Times New Roman" w:cs="Times New Roman"/>
          <w:color w:val="auto"/>
          <w:sz w:val="28"/>
          <w:szCs w:val="28"/>
        </w:rPr>
        <w:t>Узнавание свойств бумаги (рвется, мнется, намокает)</w:t>
      </w:r>
      <w:r w:rsidRPr="00E72F21">
        <w:rPr>
          <w:rFonts w:ascii="Times New Roman" w:hAnsi="Times New Roman" w:cs="Times New Roman"/>
          <w:b/>
          <w:bCs/>
          <w:color w:val="auto"/>
          <w:sz w:val="28"/>
          <w:szCs w:val="28"/>
        </w:rPr>
        <w:t xml:space="preserve">. </w:t>
      </w:r>
      <w:r w:rsidRPr="00E72F21">
        <w:rPr>
          <w:rFonts w:ascii="Times New Roman" w:hAnsi="Times New Roman" w:cs="Times New Roman"/>
          <w:bCs/>
          <w:color w:val="auto"/>
          <w:sz w:val="28"/>
          <w:szCs w:val="28"/>
        </w:rPr>
        <w:t>У</w:t>
      </w:r>
      <w:r w:rsidRPr="00E72F21">
        <w:rPr>
          <w:rFonts w:ascii="Times New Roman" w:hAnsi="Times New Roman" w:cs="Times New Roman"/>
          <w:color w:val="auto"/>
          <w:sz w:val="28"/>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E72F21">
        <w:rPr>
          <w:rFonts w:ascii="Times New Roman" w:hAnsi="Times New Roman" w:cs="Times New Roman"/>
          <w:bCs/>
          <w:color w:val="auto"/>
          <w:sz w:val="28"/>
          <w:szCs w:val="28"/>
        </w:rPr>
        <w:t>У</w:t>
      </w:r>
      <w:r w:rsidRPr="00E72F21">
        <w:rPr>
          <w:rFonts w:ascii="Times New Roman" w:hAnsi="Times New Roman" w:cs="Times New Roman"/>
          <w:color w:val="auto"/>
          <w:sz w:val="28"/>
          <w:szCs w:val="28"/>
        </w:rPr>
        <w:t>знавание (различение) инструментов, с помощью которых работают с бумагой (ножницы, шило для бумаги, фигурный дырокол).</w:t>
      </w:r>
      <w:r w:rsidRPr="00E72F21">
        <w:rPr>
          <w:rFonts w:ascii="Times New Roman" w:hAnsi="Times New Roman" w:cs="Times New Roman"/>
          <w:bCs/>
          <w:color w:val="auto"/>
          <w:sz w:val="28"/>
          <w:szCs w:val="28"/>
        </w:rPr>
        <w:t xml:space="preserve"> З</w:t>
      </w:r>
      <w:r w:rsidRPr="00E72F21">
        <w:rPr>
          <w:rFonts w:ascii="Times New Roman" w:hAnsi="Times New Roman" w:cs="Times New Roman"/>
          <w:color w:val="auto"/>
          <w:sz w:val="28"/>
          <w:szCs w:val="28"/>
        </w:rPr>
        <w:t xml:space="preserve">нание свойств дерева (прочность, твёрдость, плавает в воде, дает тепло, когда </w:t>
      </w:r>
      <w:r w:rsidRPr="00E72F21">
        <w:rPr>
          <w:rFonts w:ascii="Times New Roman" w:hAnsi="Times New Roman" w:cs="Times New Roman"/>
          <w:color w:val="auto"/>
          <w:sz w:val="28"/>
          <w:szCs w:val="28"/>
        </w:rPr>
        <w:lastRenderedPageBreak/>
        <w:t>горит).</w:t>
      </w:r>
      <w:r w:rsidRPr="00E72F21">
        <w:rPr>
          <w:rFonts w:ascii="Times New Roman" w:hAnsi="Times New Roman" w:cs="Times New Roman"/>
          <w:bCs/>
          <w:color w:val="auto"/>
          <w:sz w:val="28"/>
          <w:szCs w:val="28"/>
        </w:rPr>
        <w:t>У</w:t>
      </w:r>
      <w:r w:rsidRPr="00E72F21">
        <w:rPr>
          <w:rFonts w:ascii="Times New Roman" w:hAnsi="Times New Roman" w:cs="Times New Roman"/>
          <w:color w:val="auto"/>
          <w:sz w:val="28"/>
          <w:szCs w:val="28"/>
        </w:rPr>
        <w:t>знавание предметов, изготовленных из дерева (стол, полка, деревянные игрушки, двери и др.)</w:t>
      </w:r>
      <w:r w:rsidRPr="00E72F21">
        <w:rPr>
          <w:rFonts w:ascii="Times New Roman" w:hAnsi="Times New Roman" w:cs="Times New Roman"/>
          <w:bCs/>
          <w:color w:val="auto"/>
          <w:sz w:val="28"/>
          <w:szCs w:val="28"/>
        </w:rPr>
        <w:t>. У</w:t>
      </w:r>
      <w:r w:rsidRPr="00E72F21">
        <w:rPr>
          <w:rFonts w:ascii="Times New Roman" w:hAnsi="Times New Roman" w:cs="Times New Roman"/>
          <w:color w:val="auto"/>
          <w:sz w:val="28"/>
          <w:szCs w:val="28"/>
        </w:rPr>
        <w:t>знавание (различение) инструментов, с помощью которых обрабатывают дерево (молоток, пила, топор).</w:t>
      </w:r>
      <w:r w:rsidRPr="00E72F21">
        <w:rPr>
          <w:rFonts w:ascii="Times New Roman" w:hAnsi="Times New Roman" w:cs="Times New Roman"/>
          <w:bCs/>
          <w:color w:val="auto"/>
          <w:sz w:val="28"/>
          <w:szCs w:val="28"/>
        </w:rPr>
        <w:t>З</w:t>
      </w:r>
      <w:r w:rsidRPr="00E72F21">
        <w:rPr>
          <w:rFonts w:ascii="Times New Roman" w:hAnsi="Times New Roman" w:cs="Times New Roman"/>
          <w:color w:val="auto"/>
          <w:sz w:val="28"/>
          <w:szCs w:val="28"/>
        </w:rPr>
        <w:t>нание свойств стекла (прозрачность, хрупкость)</w:t>
      </w:r>
      <w:r w:rsidRPr="00E72F21">
        <w:rPr>
          <w:rFonts w:ascii="Times New Roman" w:hAnsi="Times New Roman" w:cs="Times New Roman"/>
          <w:b/>
          <w:bCs/>
          <w:color w:val="auto"/>
          <w:sz w:val="28"/>
          <w:szCs w:val="28"/>
        </w:rPr>
        <w:t xml:space="preserve">. </w:t>
      </w:r>
      <w:r w:rsidRPr="00E72F21">
        <w:rPr>
          <w:rFonts w:ascii="Times New Roman" w:hAnsi="Times New Roman" w:cs="Times New Roman"/>
          <w:bCs/>
          <w:color w:val="auto"/>
          <w:sz w:val="28"/>
          <w:szCs w:val="28"/>
        </w:rPr>
        <w:t>У</w:t>
      </w:r>
      <w:r w:rsidRPr="00E72F21">
        <w:rPr>
          <w:rFonts w:ascii="Times New Roman" w:hAnsi="Times New Roman" w:cs="Times New Roman"/>
          <w:color w:val="auto"/>
          <w:sz w:val="28"/>
          <w:szCs w:val="28"/>
        </w:rPr>
        <w:t>знавание предметов, изготовленных из стекла (ваза, стакан, оконное стекло, очки и др.).</w:t>
      </w:r>
    </w:p>
    <w:p w:rsidR="00BC1A8E" w:rsidRPr="00E72F21" w:rsidRDefault="00BC1A8E" w:rsidP="00BC1A8E">
      <w:pPr>
        <w:spacing w:after="0" w:line="360" w:lineRule="auto"/>
        <w:ind w:firstLine="708"/>
        <w:jc w:val="both"/>
        <w:rPr>
          <w:rFonts w:ascii="Times New Roman" w:hAnsi="Times New Roman" w:cs="Times New Roman"/>
          <w:b/>
          <w:bCs/>
          <w:color w:val="auto"/>
          <w:sz w:val="28"/>
          <w:szCs w:val="28"/>
        </w:rPr>
      </w:pPr>
      <w:r w:rsidRPr="00E72F21">
        <w:rPr>
          <w:rFonts w:ascii="Times New Roman" w:hAnsi="Times New Roman" w:cs="Times New Roman"/>
          <w:color w:val="auto"/>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E72F21">
        <w:rPr>
          <w:rFonts w:ascii="Times New Roman" w:hAnsi="Times New Roman" w:cs="Times New Roman"/>
          <w:bCs/>
          <w:color w:val="auto"/>
          <w:sz w:val="28"/>
          <w:szCs w:val="28"/>
        </w:rPr>
        <w:t>. Уз</w:t>
      </w:r>
      <w:r w:rsidRPr="00E72F21">
        <w:rPr>
          <w:rFonts w:ascii="Times New Roman" w:hAnsi="Times New Roman" w:cs="Times New Roman"/>
          <w:color w:val="auto"/>
          <w:sz w:val="28"/>
          <w:szCs w:val="28"/>
        </w:rPr>
        <w:t>навание предметов, изготовленных из металла (ведро, игла, кастрюля и др.). Знание свойств ткани (мягкая, мнется, намокает, рвётся).</w:t>
      </w:r>
    </w:p>
    <w:p w:rsidR="00BC1A8E" w:rsidRPr="00E72F21" w:rsidRDefault="00BC1A8E" w:rsidP="00BC1A8E">
      <w:pPr>
        <w:spacing w:after="0"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E72F21">
        <w:rPr>
          <w:rFonts w:ascii="Times New Roman" w:hAnsi="Times New Roman" w:cs="Times New Roman"/>
          <w:iCs/>
          <w:color w:val="auto"/>
          <w:sz w:val="28"/>
          <w:szCs w:val="28"/>
        </w:rPr>
        <w:t>лёгкость, хрупкость</w:t>
      </w:r>
      <w:r w:rsidRPr="00E72F21">
        <w:rPr>
          <w:rFonts w:ascii="Times New Roman" w:hAnsi="Times New Roman" w:cs="Times New Roman"/>
          <w:color w:val="auto"/>
          <w:sz w:val="28"/>
          <w:szCs w:val="28"/>
        </w:rPr>
        <w:t>). Узнавание предметов, изготовленных из пластмассы (бытовые приборы, предметы посуды, игрушки, фломастеры, контейнеры и т.д.).</w:t>
      </w:r>
    </w:p>
    <w:p w:rsidR="00DB630D" w:rsidRPr="00E72F21" w:rsidRDefault="00DB630D"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Город.</w:t>
      </w:r>
    </w:p>
    <w:p w:rsidR="00BC1A8E" w:rsidRPr="00E72F21" w:rsidRDefault="00BC1A8E" w:rsidP="00BC1A8E">
      <w:pPr>
        <w:spacing w:line="360" w:lineRule="auto"/>
        <w:ind w:firstLine="708"/>
        <w:jc w:val="both"/>
        <w:rPr>
          <w:rFonts w:ascii="Times New Roman" w:hAnsi="Times New Roman" w:cs="Times New Roman"/>
          <w:i/>
          <w:iCs/>
          <w:color w:val="auto"/>
          <w:sz w:val="28"/>
          <w:szCs w:val="28"/>
          <w:u w:val="single"/>
        </w:rPr>
      </w:pPr>
      <w:r w:rsidRPr="00E72F21">
        <w:rPr>
          <w:rFonts w:ascii="Times New Roman" w:hAnsi="Times New Roman" w:cs="Times New Roman"/>
          <w:color w:val="auto"/>
          <w:sz w:val="28"/>
          <w:szCs w:val="28"/>
        </w:rPr>
        <w:t>Узнавание (различение) элементов городской инфраструктуры (районы (</w:t>
      </w:r>
      <w:proofErr w:type="spellStart"/>
      <w:r w:rsidRPr="00E72F21">
        <w:rPr>
          <w:rFonts w:ascii="Times New Roman" w:hAnsi="Times New Roman" w:cs="Times New Roman"/>
          <w:color w:val="auto"/>
          <w:sz w:val="28"/>
          <w:szCs w:val="28"/>
        </w:rPr>
        <w:t>Завеличье</w:t>
      </w:r>
      <w:proofErr w:type="spellEnd"/>
      <w:r w:rsidRPr="00E72F21">
        <w:rPr>
          <w:rFonts w:ascii="Times New Roman" w:hAnsi="Times New Roman" w:cs="Times New Roman"/>
          <w:color w:val="auto"/>
          <w:sz w:val="28"/>
          <w:szCs w:val="28"/>
        </w:rPr>
        <w:t xml:space="preserve">, </w:t>
      </w:r>
      <w:proofErr w:type="spellStart"/>
      <w:r w:rsidRPr="00E72F21">
        <w:rPr>
          <w:rFonts w:ascii="Times New Roman" w:hAnsi="Times New Roman" w:cs="Times New Roman"/>
          <w:color w:val="auto"/>
          <w:sz w:val="28"/>
          <w:szCs w:val="28"/>
        </w:rPr>
        <w:t>Запсковье</w:t>
      </w:r>
      <w:proofErr w:type="spellEnd"/>
      <w:r w:rsidRPr="00E72F21">
        <w:rPr>
          <w:rFonts w:ascii="Times New Roman" w:hAnsi="Times New Roman" w:cs="Times New Roman"/>
          <w:color w:val="auto"/>
          <w:sz w:val="28"/>
          <w:szCs w:val="28"/>
        </w:rPr>
        <w:t xml:space="preserve"> и др.), улицы (проспекты, переулки), площади (Октябрьская, Ленина и др.), здания, парки).</w:t>
      </w:r>
      <w:r w:rsidRPr="00E72F21">
        <w:rPr>
          <w:rFonts w:ascii="Times New Roman" w:hAnsi="Times New Roman" w:cs="Times New Roman"/>
          <w:iCs/>
          <w:color w:val="auto"/>
          <w:sz w:val="28"/>
          <w:szCs w:val="28"/>
        </w:rPr>
        <w:t>У</w:t>
      </w:r>
      <w:r w:rsidRPr="00E72F21">
        <w:rPr>
          <w:rFonts w:ascii="Times New Roman" w:hAnsi="Times New Roman" w:cs="Times New Roman"/>
          <w:color w:val="auto"/>
          <w:sz w:val="28"/>
          <w:szCs w:val="28"/>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E72F21">
        <w:rPr>
          <w:rFonts w:ascii="Times New Roman" w:hAnsi="Times New Roman" w:cs="Times New Roman"/>
          <w:iCs/>
          <w:color w:val="auto"/>
          <w:sz w:val="28"/>
          <w:szCs w:val="28"/>
        </w:rPr>
        <w:t>У</w:t>
      </w:r>
      <w:r w:rsidRPr="00E72F21">
        <w:rPr>
          <w:rFonts w:ascii="Times New Roman" w:hAnsi="Times New Roman" w:cs="Times New Roman"/>
          <w:color w:val="auto"/>
          <w:sz w:val="28"/>
          <w:szCs w:val="28"/>
        </w:rPr>
        <w:t>знавание (различение) профессий (</w:t>
      </w:r>
      <w:r w:rsidRPr="00E72F21">
        <w:rPr>
          <w:rFonts w:ascii="Times New Roman" w:hAnsi="Times New Roman" w:cs="Times New Roman"/>
          <w:iCs/>
          <w:color w:val="auto"/>
          <w:sz w:val="28"/>
          <w:szCs w:val="28"/>
        </w:rPr>
        <w:t xml:space="preserve">врач, продавец, кассир, повар, строитель, парикмахер, почтальон, </w:t>
      </w:r>
      <w:r w:rsidRPr="00E72F21">
        <w:rPr>
          <w:rFonts w:ascii="Times New Roman" w:hAnsi="Times New Roman" w:cs="Times New Roman"/>
          <w:color w:val="auto"/>
          <w:sz w:val="28"/>
          <w:szCs w:val="28"/>
        </w:rPr>
        <w:t xml:space="preserve">работник химчистки, работник банка).Знание особенностей деятельности людей разных профессий.Знание </w:t>
      </w:r>
      <w:r w:rsidRPr="00E72F21">
        <w:rPr>
          <w:rFonts w:ascii="Times New Roman" w:hAnsi="Times New Roman" w:cs="Times New Roman"/>
          <w:color w:val="auto"/>
          <w:sz w:val="28"/>
          <w:szCs w:val="28"/>
        </w:rPr>
        <w:lastRenderedPageBreak/>
        <w:t>(соблюдение) правил поведения в общественных местах.  Узнавание (различение) частей территории улицы (</w:t>
      </w:r>
      <w:r w:rsidRPr="00E72F21">
        <w:rPr>
          <w:rFonts w:ascii="Times New Roman" w:hAnsi="Times New Roman" w:cs="Times New Roman"/>
          <w:bCs/>
          <w:color w:val="auto"/>
          <w:sz w:val="28"/>
          <w:szCs w:val="28"/>
        </w:rPr>
        <w:t>проезжая часть, тротуар).</w:t>
      </w:r>
      <w:r w:rsidRPr="00E72F21">
        <w:rPr>
          <w:rFonts w:ascii="Times New Roman" w:hAnsi="Times New Roman" w:cs="Times New Roman"/>
          <w:color w:val="auto"/>
          <w:sz w:val="28"/>
          <w:szCs w:val="28"/>
        </w:rPr>
        <w:t>Узнавание (различение)</w:t>
      </w:r>
      <w:r w:rsidRPr="00E72F21">
        <w:rPr>
          <w:rFonts w:ascii="Times New Roman" w:hAnsi="Times New Roman" w:cs="Times New Roman"/>
          <w:bCs/>
          <w:color w:val="auto"/>
          <w:sz w:val="28"/>
          <w:szCs w:val="28"/>
        </w:rPr>
        <w:t xml:space="preserve"> технических средств организации дорожного движения (дорожный знак («Пешеходный переход»), разметка («зебра»), светофор).Знание (соблюдение) правил перехода улицы.Знание (соблюдение) правил поведения на улице.</w:t>
      </w:r>
      <w:r w:rsidRPr="00E72F21">
        <w:rPr>
          <w:rFonts w:ascii="Times New Roman" w:hAnsi="Times New Roman" w:cs="Times New Roman"/>
          <w:iCs/>
          <w:color w:val="auto"/>
          <w:sz w:val="28"/>
          <w:szCs w:val="28"/>
        </w:rPr>
        <w:t>У</w:t>
      </w:r>
      <w:r w:rsidRPr="00E72F21">
        <w:rPr>
          <w:rFonts w:ascii="Times New Roman" w:hAnsi="Times New Roman" w:cs="Times New Roman"/>
          <w:color w:val="auto"/>
          <w:sz w:val="28"/>
          <w:szCs w:val="28"/>
        </w:rPr>
        <w:t>знавание (различение) достопримечательностей своего города (например) (</w:t>
      </w:r>
      <w:r w:rsidRPr="00E72F21">
        <w:rPr>
          <w:rFonts w:ascii="Times New Roman" w:hAnsi="Times New Roman" w:cs="Times New Roman"/>
          <w:iCs/>
          <w:color w:val="auto"/>
          <w:sz w:val="28"/>
          <w:szCs w:val="28"/>
        </w:rPr>
        <w:t>Кремль, Троицкий собор, Приказные палаты, памятник княгине Ольге, памятник героям-десантникам и др.).</w:t>
      </w:r>
    </w:p>
    <w:p w:rsidR="00BF4A30" w:rsidRPr="00E72F21" w:rsidRDefault="00BF4A30"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Транспорт.</w:t>
      </w:r>
    </w:p>
    <w:p w:rsidR="00BC1A8E" w:rsidRPr="00E72F21" w:rsidRDefault="00BC1A8E" w:rsidP="00BC1A8E">
      <w:pPr>
        <w:spacing w:line="360" w:lineRule="auto"/>
        <w:ind w:right="-185" w:firstLine="708"/>
        <w:jc w:val="both"/>
        <w:rPr>
          <w:rFonts w:ascii="Times New Roman" w:hAnsi="Times New Roman"/>
          <w:iCs/>
          <w:color w:val="auto"/>
          <w:sz w:val="28"/>
          <w:szCs w:val="28"/>
        </w:rPr>
      </w:pPr>
      <w:r w:rsidRPr="00E72F21">
        <w:rPr>
          <w:rFonts w:ascii="Times New Roman" w:hAnsi="Times New Roman"/>
          <w:iCs/>
          <w:color w:val="auto"/>
          <w:sz w:val="28"/>
          <w:szCs w:val="28"/>
        </w:rPr>
        <w:t xml:space="preserve">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E72F21">
        <w:rPr>
          <w:rFonts w:ascii="Times New Roman" w:hAnsi="Times New Roman"/>
          <w:color w:val="auto"/>
          <w:sz w:val="28"/>
          <w:szCs w:val="28"/>
        </w:rPr>
        <w:t>(пожарная машина, скорая помощь, полицейская машина)</w:t>
      </w:r>
      <w:r w:rsidRPr="00E72F21">
        <w:rPr>
          <w:rFonts w:ascii="Times New Roman" w:hAnsi="Times New Roman"/>
          <w:iCs/>
          <w:color w:val="auto"/>
          <w:sz w:val="28"/>
          <w:szCs w:val="28"/>
        </w:rPr>
        <w:t>. З</w:t>
      </w:r>
      <w:r w:rsidRPr="00E72F21">
        <w:rPr>
          <w:rFonts w:ascii="Times New Roman" w:hAnsi="Times New Roman"/>
          <w:color w:val="auto"/>
          <w:sz w:val="28"/>
          <w:szCs w:val="28"/>
        </w:rPr>
        <w:t xml:space="preserve">нание назначения специального транспорта. </w:t>
      </w:r>
      <w:r w:rsidRPr="00E72F21">
        <w:rPr>
          <w:rFonts w:ascii="Times New Roman" w:hAnsi="Times New Roman"/>
          <w:iCs/>
          <w:color w:val="auto"/>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Традиции, обычаи.</w:t>
      </w:r>
    </w:p>
    <w:p w:rsidR="00BC1A8E" w:rsidRPr="00E72F21" w:rsidRDefault="00BC1A8E" w:rsidP="00BC1A8E">
      <w:pPr>
        <w:pStyle w:val="af5"/>
        <w:spacing w:line="360" w:lineRule="auto"/>
        <w:ind w:right="-2" w:firstLine="708"/>
        <w:jc w:val="both"/>
        <w:rPr>
          <w:rFonts w:ascii="Times New Roman" w:hAnsi="Times New Roman"/>
          <w:color w:val="auto"/>
          <w:sz w:val="28"/>
          <w:szCs w:val="28"/>
        </w:rPr>
      </w:pPr>
      <w:r w:rsidRPr="00E72F21">
        <w:rPr>
          <w:rFonts w:ascii="Times New Roman" w:hAnsi="Times New Roman"/>
          <w:color w:val="auto"/>
          <w:sz w:val="28"/>
          <w:szCs w:val="28"/>
        </w:rPr>
        <w:lastRenderedPageBreak/>
        <w:t>Знание традиций и атрибутов праздников (Новый Год, День Победы, 8 марта, Масленица, 23 февраля, Пасха). Знание школьных традиций. З</w:t>
      </w:r>
      <w:r w:rsidRPr="00E72F21">
        <w:rPr>
          <w:rFonts w:ascii="Times New Roman" w:hAnsi="Times New Roman"/>
          <w:iCs/>
          <w:color w:val="auto"/>
          <w:sz w:val="28"/>
          <w:szCs w:val="28"/>
        </w:rPr>
        <w:t>нание символики и атрибутов православной церкви</w:t>
      </w:r>
      <w:r w:rsidRPr="00E72F21">
        <w:rPr>
          <w:rFonts w:ascii="Times New Roman" w:hAnsi="Times New Roman"/>
          <w:color w:val="auto"/>
          <w:sz w:val="28"/>
          <w:szCs w:val="28"/>
        </w:rPr>
        <w:t xml:space="preserve"> (храм, икона, крест, Библия, свеча, </w:t>
      </w:r>
      <w:r w:rsidRPr="00E72F21">
        <w:rPr>
          <w:rFonts w:ascii="Times New Roman" w:hAnsi="Times New Roman"/>
          <w:iCs/>
          <w:color w:val="auto"/>
          <w:sz w:val="28"/>
          <w:szCs w:val="28"/>
        </w:rPr>
        <w:t xml:space="preserve">ангел). Знание </w:t>
      </w:r>
      <w:r w:rsidRPr="00E72F21">
        <w:rPr>
          <w:rFonts w:ascii="Times New Roman" w:hAnsi="Times New Roman"/>
          <w:color w:val="auto"/>
          <w:sz w:val="28"/>
          <w:szCs w:val="28"/>
        </w:rPr>
        <w:t xml:space="preserve">нравственных традиций, принятых в православии. </w:t>
      </w:r>
    </w:p>
    <w:p w:rsidR="007E7ABF" w:rsidRPr="00E72F21" w:rsidRDefault="007E7ABF"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Страна.</w:t>
      </w:r>
    </w:p>
    <w:p w:rsidR="00BC1A8E" w:rsidRPr="00E72F21" w:rsidRDefault="00BC1A8E" w:rsidP="00BC1A8E">
      <w:pPr>
        <w:pStyle w:val="afe"/>
        <w:spacing w:line="360" w:lineRule="auto"/>
        <w:ind w:firstLine="708"/>
        <w:jc w:val="both"/>
        <w:rPr>
          <w:rFonts w:ascii="Times New Roman" w:hAnsi="Times New Roman"/>
          <w:b/>
          <w:i/>
          <w:sz w:val="28"/>
          <w:szCs w:val="28"/>
        </w:rPr>
      </w:pPr>
      <w:r w:rsidRPr="00E72F21">
        <w:rPr>
          <w:rFonts w:ascii="Times New Roman" w:hAnsi="Times New Roman"/>
          <w:sz w:val="28"/>
          <w:szCs w:val="28"/>
        </w:rPr>
        <w:t>З</w:t>
      </w:r>
      <w:r w:rsidRPr="00E72F21">
        <w:rPr>
          <w:rFonts w:ascii="Times New Roman" w:hAnsi="Times New Roman"/>
          <w:iCs/>
          <w:sz w:val="28"/>
          <w:szCs w:val="28"/>
        </w:rPr>
        <w:t>нание названия государства, в котором мы живем. Знание (узнавание) государственной символики (</w:t>
      </w:r>
      <w:r w:rsidRPr="00E72F21">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sidRPr="00E72F21">
        <w:rPr>
          <w:rFonts w:ascii="Times New Roman" w:hAnsi="Times New Roman"/>
          <w:iCs/>
          <w:sz w:val="28"/>
          <w:szCs w:val="28"/>
        </w:rPr>
        <w:t xml:space="preserve">нание (узнавание) основных достопримечательностей столицы </w:t>
      </w:r>
      <w:r w:rsidRPr="00E72F21">
        <w:rPr>
          <w:rFonts w:ascii="Times New Roman" w:hAnsi="Times New Roman"/>
          <w:sz w:val="28"/>
          <w:szCs w:val="28"/>
        </w:rPr>
        <w:t>(Кремль, Красная площадь, Третьяковская Галерея, Большой театр) на фото, видео.</w:t>
      </w:r>
    </w:p>
    <w:p w:rsidR="00BC1A8E" w:rsidRPr="00E72F21" w:rsidRDefault="00BC1A8E" w:rsidP="00BC1A8E">
      <w:pPr>
        <w:spacing w:line="360" w:lineRule="auto"/>
        <w:ind w:firstLine="708"/>
        <w:jc w:val="both"/>
        <w:rPr>
          <w:rFonts w:ascii="Times New Roman" w:hAnsi="Times New Roman"/>
          <w:color w:val="auto"/>
          <w:sz w:val="28"/>
          <w:szCs w:val="28"/>
        </w:rPr>
      </w:pPr>
      <w:r w:rsidRPr="00E72F21">
        <w:rPr>
          <w:rFonts w:ascii="Times New Roman" w:hAnsi="Times New Roman"/>
          <w:color w:val="auto"/>
          <w:sz w:val="28"/>
          <w:szCs w:val="28"/>
        </w:rPr>
        <w:t>Знание названий городов России (Санкт-Петербург, Казань, Владивосток, Сочи и др.). З</w:t>
      </w:r>
      <w:r w:rsidRPr="00E72F21">
        <w:rPr>
          <w:rFonts w:ascii="Times New Roman" w:hAnsi="Times New Roman"/>
          <w:iCs/>
          <w:color w:val="auto"/>
          <w:sz w:val="28"/>
          <w:szCs w:val="28"/>
        </w:rPr>
        <w:t>нание достопримечательностей городов России. З</w:t>
      </w:r>
      <w:r w:rsidRPr="00E72F21">
        <w:rPr>
          <w:rFonts w:ascii="Times New Roman" w:hAnsi="Times New Roman"/>
          <w:color w:val="auto"/>
          <w:sz w:val="28"/>
          <w:szCs w:val="28"/>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E7ABF" w:rsidRPr="00E72F21" w:rsidRDefault="007E7ABF" w:rsidP="00BC1A8E">
      <w:pPr>
        <w:spacing w:line="360" w:lineRule="auto"/>
        <w:ind w:firstLine="708"/>
        <w:jc w:val="both"/>
        <w:rPr>
          <w:rFonts w:ascii="Times New Roman" w:hAnsi="Times New Roman"/>
          <w:color w:val="auto"/>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VII</w:t>
      </w:r>
      <w:r w:rsidRPr="00E72F21">
        <w:rPr>
          <w:rFonts w:ascii="Times New Roman" w:hAnsi="Times New Roman"/>
          <w:b/>
          <w:sz w:val="28"/>
          <w:szCs w:val="28"/>
        </w:rPr>
        <w:t>. МУЗЫКА И ДВИЖЕНИЕ</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E72F21">
        <w:rPr>
          <w:rFonts w:ascii="Times New Roman" w:hAnsi="Times New Roman"/>
          <w:sz w:val="28"/>
          <w:szCs w:val="28"/>
        </w:rPr>
        <w:t>пропеванию</w:t>
      </w:r>
      <w:proofErr w:type="spellEnd"/>
      <w:r w:rsidRPr="00E72F21">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w:t>
      </w:r>
      <w:r w:rsidRPr="00E72F21">
        <w:rPr>
          <w:rFonts w:ascii="Times New Roman" w:hAnsi="Times New Roman"/>
          <w:sz w:val="28"/>
          <w:szCs w:val="28"/>
        </w:rPr>
        <w:lastRenderedPageBreak/>
        <w:t xml:space="preserve">помочь ребенку научиться воспринимать  звуки окружающего мира, развить эмоциональную отзывчивостьна музыкальный ритм, мелодику звучания разных жанровых произведений.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Материально-техническое оснащение учебного предмета «Музыка» включает: </w:t>
      </w:r>
      <w:r w:rsidRPr="00E72F21">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w:t>
      </w:r>
      <w:r w:rsidRPr="00E72F21">
        <w:rPr>
          <w:rFonts w:ascii="Times New Roman" w:hAnsi="Times New Roman"/>
          <w:sz w:val="28"/>
          <w:szCs w:val="28"/>
          <w:lang w:eastAsia="ru-RU"/>
        </w:rPr>
        <w:lastRenderedPageBreak/>
        <w:t xml:space="preserve">кастаньеты, </w:t>
      </w:r>
      <w:proofErr w:type="spellStart"/>
      <w:r w:rsidRPr="00E72F21">
        <w:rPr>
          <w:rFonts w:ascii="Times New Roman" w:hAnsi="Times New Roman"/>
          <w:sz w:val="28"/>
          <w:szCs w:val="28"/>
          <w:lang w:eastAsia="ru-RU"/>
        </w:rPr>
        <w:t>конги</w:t>
      </w:r>
      <w:proofErr w:type="spellEnd"/>
      <w:r w:rsidRPr="00E72F21">
        <w:rPr>
          <w:rFonts w:ascii="Times New Roman" w:hAnsi="Times New Roman"/>
          <w:sz w:val="28"/>
          <w:szCs w:val="28"/>
          <w:lang w:eastAsia="ru-RU"/>
        </w:rPr>
        <w:t xml:space="preserve">, жалейки, </w:t>
      </w:r>
      <w:proofErr w:type="spellStart"/>
      <w:r w:rsidRPr="00E72F21">
        <w:rPr>
          <w:rFonts w:ascii="Times New Roman" w:hAnsi="Times New Roman"/>
          <w:sz w:val="28"/>
          <w:szCs w:val="28"/>
          <w:lang w:eastAsia="ru-RU"/>
        </w:rPr>
        <w:t>трещетки</w:t>
      </w:r>
      <w:proofErr w:type="spellEnd"/>
      <w:r w:rsidRPr="00E72F21">
        <w:rPr>
          <w:rFonts w:ascii="Times New Roman" w:hAnsi="Times New Roman"/>
          <w:sz w:val="28"/>
          <w:szCs w:val="28"/>
          <w:lang w:eastAsia="ru-RU"/>
        </w:rPr>
        <w:t xml:space="preserve">, колокольчики, инструменты Карла </w:t>
      </w:r>
      <w:proofErr w:type="spellStart"/>
      <w:r w:rsidRPr="00E72F21">
        <w:rPr>
          <w:rFonts w:ascii="Times New Roman" w:hAnsi="Times New Roman"/>
          <w:sz w:val="28"/>
          <w:szCs w:val="28"/>
          <w:lang w:eastAsia="ru-RU"/>
        </w:rPr>
        <w:t>Орфа</w:t>
      </w:r>
      <w:proofErr w:type="spellEnd"/>
      <w:r w:rsidRPr="00E72F21">
        <w:rPr>
          <w:rFonts w:ascii="Times New Roman" w:hAnsi="Times New Roman"/>
          <w:sz w:val="28"/>
          <w:szCs w:val="28"/>
          <w:lang w:eastAsia="ru-RU"/>
        </w:rPr>
        <w:t>.</w:t>
      </w:r>
      <w:r w:rsidRPr="00E72F21">
        <w:rPr>
          <w:rFonts w:ascii="Times New Roman" w:hAnsi="Times New Roman"/>
          <w:sz w:val="28"/>
          <w:szCs w:val="28"/>
        </w:rPr>
        <w:t xml:space="preserve">; </w:t>
      </w:r>
      <w:r w:rsidRPr="00E72F21">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E72F21">
        <w:rPr>
          <w:rFonts w:ascii="Times New Roman" w:hAnsi="Times New Roman"/>
          <w:sz w:val="28"/>
          <w:szCs w:val="28"/>
          <w:lang w:eastAsia="ru-RU"/>
        </w:rPr>
        <w:t>ковролиновая</w:t>
      </w:r>
      <w:proofErr w:type="spellEnd"/>
      <w:r w:rsidRPr="00E72F21">
        <w:rPr>
          <w:rFonts w:ascii="Times New Roman" w:hAnsi="Times New Roman"/>
          <w:sz w:val="28"/>
          <w:szCs w:val="28"/>
          <w:lang w:eastAsia="ru-RU"/>
        </w:rPr>
        <w:t xml:space="preserve"> и магнитная доски, ширма, затемнение на окна и др.;Аудиозаписи,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Слушание.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Pr="00E72F21" w:rsidRDefault="007E7ABF"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Пение.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E72F21">
        <w:rPr>
          <w:rFonts w:ascii="Times New Roman" w:hAnsi="Times New Roman"/>
          <w:bCs/>
          <w:sz w:val="28"/>
          <w:szCs w:val="28"/>
        </w:rPr>
        <w:t>ение в хоре.</w:t>
      </w:r>
      <w:r w:rsidRPr="00E72F21">
        <w:rPr>
          <w:rFonts w:ascii="Times New Roman" w:hAnsi="Times New Roman"/>
          <w:sz w:val="28"/>
          <w:szCs w:val="28"/>
        </w:rPr>
        <w:t xml:space="preserve"> Различение запева, припева и вступления к песне.</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lastRenderedPageBreak/>
        <w:t>Движение под музыку.</w:t>
      </w:r>
    </w:p>
    <w:p w:rsidR="00BC1A8E" w:rsidRPr="00E72F21" w:rsidRDefault="00BC1A8E" w:rsidP="00BC1A8E">
      <w:pPr>
        <w:pStyle w:val="afe"/>
        <w:spacing w:line="360" w:lineRule="auto"/>
        <w:ind w:firstLine="708"/>
        <w:jc w:val="both"/>
        <w:rPr>
          <w:rFonts w:ascii="Times New Roman" w:hAnsi="Times New Roman"/>
          <w:i/>
          <w:sz w:val="28"/>
          <w:szCs w:val="28"/>
        </w:rPr>
      </w:pPr>
      <w:r w:rsidRPr="00E72F21">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E72F21" w:rsidRDefault="007E7ABF"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Игра на музыкальных инструментах.</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E72F21" w:rsidRDefault="00BC1A8E"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VIII</w:t>
      </w:r>
      <w:r w:rsidRPr="00E72F21">
        <w:rPr>
          <w:rFonts w:ascii="Times New Roman" w:hAnsi="Times New Roman"/>
          <w:b/>
          <w:sz w:val="28"/>
          <w:szCs w:val="28"/>
        </w:rPr>
        <w:t>. ИЗОБРАЗИТЕЛЬНАЯ ДЕЯТЕЛЬНОСТЬ</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(лепка, рисование, аппликация)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sz w:val="28"/>
          <w:szCs w:val="28"/>
        </w:rPr>
        <w:t xml:space="preserve">Изобразительная деятельность </w:t>
      </w:r>
      <w:r w:rsidRPr="00E72F21">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E72F21">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E72F21">
        <w:rPr>
          <w:rFonts w:ascii="Times New Roman" w:hAnsi="Times New Roman"/>
          <w:sz w:val="28"/>
          <w:szCs w:val="28"/>
        </w:rPr>
        <w:t>блопен</w:t>
      </w:r>
      <w:proofErr w:type="spellEnd"/>
      <w:r w:rsidRPr="00E72F21">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sz w:val="28"/>
          <w:szCs w:val="28"/>
        </w:rPr>
        <w:t>Целью обучения</w:t>
      </w:r>
      <w:r w:rsidRPr="00E72F21">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w:t>
      </w:r>
      <w:r w:rsidRPr="00E72F21">
        <w:rPr>
          <w:rFonts w:ascii="Times New Roman" w:hAnsi="Times New Roman"/>
          <w:sz w:val="28"/>
          <w:szCs w:val="28"/>
        </w:rPr>
        <w:lastRenderedPageBreak/>
        <w:t>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учебном плане предмет представлен с 1 по 8 год обучения. Далее навыки изобразительной деятельностиприменяются на уроках профильного труда при изготовлении изделий из керамики, полиграфической, ткацкой, швейной и другой продукции. </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bCs/>
          <w:sz w:val="28"/>
          <w:szCs w:val="28"/>
        </w:rPr>
        <w:t>Материально-техническое оснащение учебного предмета «Изобразительная деятельность» предусматривает: н</w:t>
      </w:r>
      <w:r w:rsidRPr="00E72F21">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E72F21">
        <w:rPr>
          <w:rFonts w:ascii="Times New Roman" w:hAnsi="Times New Roman"/>
          <w:bCs/>
          <w:sz w:val="28"/>
          <w:szCs w:val="28"/>
        </w:rPr>
        <w:t xml:space="preserve"> н</w:t>
      </w:r>
      <w:r w:rsidRPr="00E72F21">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E72F21">
        <w:rPr>
          <w:rFonts w:ascii="Times New Roman" w:hAnsi="Times New Roman"/>
          <w:bCs/>
          <w:sz w:val="28"/>
          <w:szCs w:val="28"/>
        </w:rPr>
        <w:t xml:space="preserve"> о</w:t>
      </w:r>
      <w:r w:rsidRPr="00E72F21">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E72F21">
        <w:rPr>
          <w:rFonts w:ascii="Times New Roman" w:hAnsi="Times New Roman"/>
          <w:sz w:val="28"/>
          <w:szCs w:val="28"/>
          <w:shd w:val="clear" w:color="auto" w:fill="FFFFFF"/>
        </w:rPr>
        <w:t>для хранения бумаги и работ учащихся</w:t>
      </w:r>
      <w:r w:rsidRPr="00E72F21">
        <w:rPr>
          <w:rFonts w:ascii="Times New Roman" w:hAnsi="Times New Roman"/>
          <w:sz w:val="28"/>
          <w:szCs w:val="28"/>
        </w:rPr>
        <w:t xml:space="preserve"> и др.; магнитная и </w:t>
      </w:r>
      <w:proofErr w:type="spellStart"/>
      <w:r w:rsidRPr="00E72F21">
        <w:rPr>
          <w:rFonts w:ascii="Times New Roman" w:hAnsi="Times New Roman"/>
          <w:sz w:val="28"/>
          <w:szCs w:val="28"/>
        </w:rPr>
        <w:t>ковролиновая</w:t>
      </w:r>
      <w:proofErr w:type="spellEnd"/>
      <w:r w:rsidRPr="00E72F21">
        <w:rPr>
          <w:rFonts w:ascii="Times New Roman" w:hAnsi="Times New Roman"/>
          <w:sz w:val="28"/>
          <w:szCs w:val="28"/>
        </w:rPr>
        <w:t xml:space="preserve"> </w:t>
      </w:r>
      <w:proofErr w:type="spellStart"/>
      <w:r w:rsidRPr="00E72F21">
        <w:rPr>
          <w:rFonts w:ascii="Times New Roman" w:hAnsi="Times New Roman"/>
          <w:sz w:val="28"/>
          <w:szCs w:val="28"/>
        </w:rPr>
        <w:t>доски;</w:t>
      </w:r>
      <w:r w:rsidRPr="00E72F21">
        <w:rPr>
          <w:rFonts w:ascii="Times New Roman" w:hAnsi="Times New Roman"/>
          <w:bCs/>
          <w:sz w:val="28"/>
          <w:szCs w:val="28"/>
        </w:rPr>
        <w:t>р</w:t>
      </w:r>
      <w:r w:rsidRPr="00E72F21">
        <w:rPr>
          <w:rFonts w:ascii="Times New Roman" w:hAnsi="Times New Roman"/>
          <w:sz w:val="28"/>
          <w:szCs w:val="28"/>
        </w:rPr>
        <w:t>асходные</w:t>
      </w:r>
      <w:proofErr w:type="spellEnd"/>
      <w:r w:rsidRPr="00E72F21">
        <w:rPr>
          <w:rFonts w:ascii="Times New Roman" w:hAnsi="Times New Roman"/>
          <w:sz w:val="28"/>
          <w:szCs w:val="28"/>
        </w:rPr>
        <w:t xml:space="preserve"> материалы для ИЗО: клей, </w:t>
      </w:r>
      <w:r w:rsidRPr="00E72F21">
        <w:rPr>
          <w:rFonts w:ascii="Times New Roman" w:hAnsi="Times New Roman"/>
          <w:sz w:val="28"/>
          <w:szCs w:val="28"/>
        </w:rPr>
        <w:lastRenderedPageBreak/>
        <w:t xml:space="preserve">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Лепка.</w:t>
      </w:r>
    </w:p>
    <w:p w:rsidR="00BC1A8E" w:rsidRPr="00E72F21" w:rsidRDefault="00BC1A8E" w:rsidP="00BC1A8E">
      <w:pPr>
        <w:spacing w:after="0"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72F21">
        <w:rPr>
          <w:rFonts w:ascii="Times New Roman" w:hAnsi="Times New Roman" w:cs="Times New Roman"/>
          <w:color w:val="auto"/>
          <w:sz w:val="28"/>
          <w:szCs w:val="28"/>
        </w:rPr>
        <w:t>Отщипывание</w:t>
      </w:r>
      <w:proofErr w:type="spellEnd"/>
      <w:r w:rsidRPr="00E72F21">
        <w:rPr>
          <w:rFonts w:ascii="Times New Roman" w:hAnsi="Times New Roman" w:cs="Times New Roman"/>
          <w:color w:val="auto"/>
          <w:sz w:val="28"/>
          <w:szCs w:val="28"/>
        </w:rPr>
        <w:t xml:space="preserve"> кусочка материала от целого куска. Отрезание кусочка материала стекой.Размазывание пластилина по шаблону (внутри контура).</w:t>
      </w:r>
      <w:r w:rsidRPr="00E72F21">
        <w:rPr>
          <w:rFonts w:ascii="Times New Roman" w:hAnsi="Times New Roman" w:cs="Times New Roman"/>
          <w:bCs/>
          <w:color w:val="auto"/>
          <w:sz w:val="28"/>
          <w:szCs w:val="28"/>
        </w:rPr>
        <w:t>К</w:t>
      </w:r>
      <w:r w:rsidRPr="00E72F21">
        <w:rPr>
          <w:rFonts w:ascii="Times New Roman" w:hAnsi="Times New Roman" w:cs="Times New Roman"/>
          <w:color w:val="auto"/>
          <w:sz w:val="28"/>
          <w:szCs w:val="28"/>
        </w:rPr>
        <w:t xml:space="preserve">атание колбаски на доске (в руках). Катание  шарика на доске (в руках).получение формы путем выдавливания формочкой. Вырезание заданной формы по шаблону стекой (ножом, шилом и др.). </w:t>
      </w:r>
      <w:r w:rsidRPr="00E72F21">
        <w:rPr>
          <w:rFonts w:ascii="Times New Roman" w:hAnsi="Times New Roman" w:cs="Times New Roman"/>
          <w:bCs/>
          <w:color w:val="auto"/>
          <w:sz w:val="28"/>
          <w:szCs w:val="28"/>
        </w:rPr>
        <w:t>С</w:t>
      </w:r>
      <w:r w:rsidRPr="00E72F21">
        <w:rPr>
          <w:rFonts w:ascii="Times New Roman" w:hAnsi="Times New Roman" w:cs="Times New Roman"/>
          <w:color w:val="auto"/>
          <w:sz w:val="28"/>
          <w:szCs w:val="28"/>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72F21">
        <w:rPr>
          <w:rFonts w:ascii="Times New Roman" w:hAnsi="Times New Roman" w:cs="Times New Roman"/>
          <w:color w:val="auto"/>
          <w:sz w:val="28"/>
          <w:szCs w:val="28"/>
        </w:rPr>
        <w:t>Защипывание</w:t>
      </w:r>
      <w:proofErr w:type="spellEnd"/>
      <w:r w:rsidRPr="00E72F21">
        <w:rPr>
          <w:rFonts w:ascii="Times New Roman" w:hAnsi="Times New Roman" w:cs="Times New Roman"/>
          <w:color w:val="auto"/>
          <w:sz w:val="28"/>
          <w:szCs w:val="28"/>
        </w:rPr>
        <w:t xml:space="preserve"> краев детали. Соединение деталей  изделия прижатием (</w:t>
      </w:r>
      <w:proofErr w:type="spellStart"/>
      <w:r w:rsidRPr="00E72F21">
        <w:rPr>
          <w:rFonts w:ascii="Times New Roman" w:hAnsi="Times New Roman" w:cs="Times New Roman"/>
          <w:color w:val="auto"/>
          <w:sz w:val="28"/>
          <w:szCs w:val="28"/>
        </w:rPr>
        <w:t>примазыванием</w:t>
      </w:r>
      <w:proofErr w:type="spellEnd"/>
      <w:r w:rsidRPr="00E72F21">
        <w:rPr>
          <w:rFonts w:ascii="Times New Roman" w:hAnsi="Times New Roman" w:cs="Times New Roman"/>
          <w:color w:val="auto"/>
          <w:sz w:val="28"/>
          <w:szCs w:val="28"/>
        </w:rPr>
        <w:t xml:space="preserve">, </w:t>
      </w:r>
      <w:proofErr w:type="spellStart"/>
      <w:r w:rsidRPr="00E72F21">
        <w:rPr>
          <w:rFonts w:ascii="Times New Roman" w:hAnsi="Times New Roman" w:cs="Times New Roman"/>
          <w:color w:val="auto"/>
          <w:sz w:val="28"/>
          <w:szCs w:val="28"/>
        </w:rPr>
        <w:t>прищипыванием</w:t>
      </w:r>
      <w:proofErr w:type="spellEnd"/>
      <w:r w:rsidRPr="00E72F21">
        <w:rPr>
          <w:rFonts w:ascii="Times New Roman" w:hAnsi="Times New Roman" w:cs="Times New Roman"/>
          <w:color w:val="auto"/>
          <w:sz w:val="28"/>
          <w:szCs w:val="28"/>
        </w:rPr>
        <w:t>). Лепка предмета из одной (нескольких) частей.</w:t>
      </w:r>
    </w:p>
    <w:p w:rsidR="00BC1A8E" w:rsidRPr="00E72F21" w:rsidRDefault="00BC1A8E" w:rsidP="00BC1A8E">
      <w:pPr>
        <w:pStyle w:val="aff2"/>
        <w:spacing w:after="0" w:line="360" w:lineRule="auto"/>
        <w:ind w:left="0" w:firstLine="708"/>
        <w:jc w:val="both"/>
        <w:rPr>
          <w:rFonts w:ascii="Times New Roman" w:hAnsi="Times New Roman"/>
          <w:sz w:val="28"/>
          <w:szCs w:val="28"/>
        </w:rPr>
      </w:pPr>
      <w:r w:rsidRPr="00E72F21">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орнамента.Лепка нескольких предметов, объединённых сюжетом.</w:t>
      </w:r>
    </w:p>
    <w:p w:rsidR="007E7ABF" w:rsidRPr="00E72F21" w:rsidRDefault="007E7ABF"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lastRenderedPageBreak/>
        <w:t>Аппликация.</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bCs/>
          <w:color w:val="auto"/>
          <w:sz w:val="28"/>
          <w:szCs w:val="28"/>
        </w:rPr>
        <w:t xml:space="preserve">Узнавание (различение) разных видов бумаги: цветная бумага, </w:t>
      </w:r>
      <w:r w:rsidRPr="00E72F21">
        <w:rPr>
          <w:rFonts w:ascii="Times New Roman" w:hAnsi="Times New Roman" w:cs="Times New Roman"/>
          <w:color w:val="auto"/>
          <w:sz w:val="28"/>
          <w:szCs w:val="28"/>
        </w:rPr>
        <w:t>картон</w:t>
      </w:r>
      <w:r w:rsidRPr="00E72F21">
        <w:rPr>
          <w:rFonts w:ascii="Times New Roman" w:hAnsi="Times New Roman" w:cs="Times New Roman"/>
          <w:bCs/>
          <w:color w:val="auto"/>
          <w:sz w:val="28"/>
          <w:szCs w:val="28"/>
        </w:rPr>
        <w:t xml:space="preserve">, </w:t>
      </w:r>
      <w:r w:rsidRPr="00E72F21">
        <w:rPr>
          <w:rFonts w:ascii="Times New Roman" w:hAnsi="Times New Roman" w:cs="Times New Roman"/>
          <w:color w:val="auto"/>
          <w:sz w:val="28"/>
          <w:szCs w:val="28"/>
        </w:rPr>
        <w:t>фольга</w:t>
      </w:r>
      <w:r w:rsidRPr="00E72F21">
        <w:rPr>
          <w:rFonts w:ascii="Times New Roman" w:hAnsi="Times New Roman" w:cs="Times New Roman"/>
          <w:bCs/>
          <w:color w:val="auto"/>
          <w:sz w:val="28"/>
          <w:szCs w:val="28"/>
        </w:rPr>
        <w:t xml:space="preserve">, </w:t>
      </w:r>
      <w:r w:rsidRPr="00E72F21">
        <w:rPr>
          <w:rFonts w:ascii="Times New Roman" w:hAnsi="Times New Roman" w:cs="Times New Roman"/>
          <w:color w:val="auto"/>
          <w:sz w:val="28"/>
          <w:szCs w:val="28"/>
        </w:rPr>
        <w:t xml:space="preserve">салфеткаи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E72F21">
        <w:rPr>
          <w:rFonts w:ascii="Times New Roman" w:hAnsi="Times New Roman" w:cs="Times New Roman"/>
          <w:color w:val="auto"/>
          <w:sz w:val="28"/>
          <w:szCs w:val="28"/>
        </w:rPr>
        <w:t>Сминание</w:t>
      </w:r>
      <w:proofErr w:type="spellEnd"/>
      <w:r w:rsidRPr="00E72F21">
        <w:rPr>
          <w:rFonts w:ascii="Times New Roman" w:hAnsi="Times New Roman" w:cs="Times New Roman"/>
          <w:color w:val="auto"/>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E72F21" w:rsidRDefault="00BC1A8E" w:rsidP="00BC1A8E">
      <w:pPr>
        <w:pStyle w:val="afe"/>
        <w:spacing w:line="360" w:lineRule="auto"/>
        <w:jc w:val="center"/>
        <w:rPr>
          <w:rFonts w:ascii="Times New Roman" w:hAnsi="Times New Roman"/>
          <w:bCs/>
          <w:i/>
          <w:sz w:val="28"/>
          <w:szCs w:val="28"/>
        </w:rPr>
      </w:pPr>
      <w:r w:rsidRPr="00E72F21">
        <w:rPr>
          <w:rFonts w:ascii="Times New Roman" w:hAnsi="Times New Roman"/>
          <w:b/>
          <w:bCs/>
          <w:i/>
          <w:sz w:val="28"/>
          <w:szCs w:val="28"/>
        </w:rPr>
        <w:t>Рисование</w:t>
      </w:r>
      <w:r w:rsidRPr="00E72F21">
        <w:rPr>
          <w:rFonts w:ascii="Times New Roman" w:hAnsi="Times New Roman"/>
          <w:bCs/>
          <w:i/>
          <w:sz w:val="28"/>
          <w:szCs w:val="28"/>
        </w:rPr>
        <w:t>.</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w:t>
      </w:r>
      <w:r w:rsidRPr="00E72F21">
        <w:rPr>
          <w:rFonts w:ascii="Times New Roman" w:hAnsi="Times New Roman"/>
          <w:sz w:val="28"/>
          <w:szCs w:val="28"/>
        </w:rPr>
        <w:lastRenderedPageBreak/>
        <w:t xml:space="preserve">приемов рисования кистью: прием касания, прием </w:t>
      </w:r>
      <w:proofErr w:type="spellStart"/>
      <w:r w:rsidRPr="00E72F21">
        <w:rPr>
          <w:rFonts w:ascii="Times New Roman" w:hAnsi="Times New Roman"/>
          <w:sz w:val="28"/>
          <w:szCs w:val="28"/>
        </w:rPr>
        <w:t>примакивания</w:t>
      </w:r>
      <w:proofErr w:type="spellEnd"/>
      <w:r w:rsidRPr="00E72F21">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Pr="00E72F21" w:rsidRDefault="00BC1A8E" w:rsidP="00BC1A8E">
      <w:pPr>
        <w:autoSpaceDE w:val="0"/>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Рисование точек. </w:t>
      </w:r>
      <w:r w:rsidRPr="00E72F21">
        <w:rPr>
          <w:rFonts w:ascii="Times New Roman" w:hAnsi="Times New Roman" w:cs="Times New Roman"/>
          <w:bCs/>
          <w:color w:val="auto"/>
          <w:sz w:val="28"/>
          <w:szCs w:val="28"/>
        </w:rPr>
        <w:t>Рисование вертикальных (горизонтальных, наклонных) линий.</w:t>
      </w:r>
      <w:r w:rsidRPr="00E72F21">
        <w:rPr>
          <w:rFonts w:ascii="Times New Roman" w:hAnsi="Times New Roman" w:cs="Times New Roman"/>
          <w:color w:val="auto"/>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72F21">
        <w:rPr>
          <w:rFonts w:ascii="Times New Roman" w:hAnsi="Times New Roman" w:cs="Times New Roman"/>
          <w:color w:val="auto"/>
          <w:sz w:val="28"/>
          <w:szCs w:val="28"/>
        </w:rPr>
        <w:t>Дорисовывание</w:t>
      </w:r>
      <w:proofErr w:type="spellEnd"/>
      <w:r w:rsidRPr="00E72F21">
        <w:rPr>
          <w:rFonts w:ascii="Times New Roman" w:hAnsi="Times New Roman" w:cs="Times New Roman"/>
          <w:color w:val="auto"/>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E72F21">
        <w:rPr>
          <w:rFonts w:ascii="Times New Roman" w:hAnsi="Times New Roman" w:cs="Times New Roman"/>
          <w:bCs/>
          <w:color w:val="auto"/>
          <w:sz w:val="28"/>
          <w:szCs w:val="28"/>
        </w:rPr>
        <w:t xml:space="preserve">Дополнение сюжетного рисунка отдельными предметами (объектами), связанными между собой по смыслу. </w:t>
      </w:r>
      <w:r w:rsidRPr="00E72F21">
        <w:rPr>
          <w:rFonts w:ascii="Times New Roman" w:hAnsi="Times New Roman" w:cs="Times New Roman"/>
          <w:color w:val="auto"/>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E72F21">
        <w:rPr>
          <w:rFonts w:ascii="Times New Roman" w:hAnsi="Times New Roman" w:cs="Times New Roman"/>
          <w:color w:val="auto"/>
          <w:sz w:val="28"/>
          <w:szCs w:val="28"/>
        </w:rPr>
        <w:t>граттаж</w:t>
      </w:r>
      <w:proofErr w:type="spellEnd"/>
      <w:r w:rsidRPr="00E72F21">
        <w:rPr>
          <w:rFonts w:ascii="Times New Roman" w:hAnsi="Times New Roman" w:cs="Times New Roman"/>
          <w:color w:val="auto"/>
          <w:sz w:val="28"/>
          <w:szCs w:val="28"/>
        </w:rPr>
        <w:t>, «под батик».</w:t>
      </w:r>
    </w:p>
    <w:p w:rsidR="00DB630D" w:rsidRPr="00E72F21" w:rsidRDefault="00DB630D" w:rsidP="00BC1A8E">
      <w:pPr>
        <w:autoSpaceDE w:val="0"/>
        <w:spacing w:line="360" w:lineRule="auto"/>
        <w:ind w:firstLine="708"/>
        <w:jc w:val="both"/>
        <w:rPr>
          <w:rFonts w:ascii="Times New Roman" w:hAnsi="Times New Roman" w:cs="Times New Roman"/>
          <w:color w:val="auto"/>
          <w:sz w:val="28"/>
          <w:szCs w:val="28"/>
        </w:rPr>
      </w:pPr>
    </w:p>
    <w:p w:rsidR="00DB630D" w:rsidRPr="00E72F21" w:rsidRDefault="00DB630D" w:rsidP="00BC1A8E">
      <w:pPr>
        <w:autoSpaceDE w:val="0"/>
        <w:spacing w:line="360" w:lineRule="auto"/>
        <w:ind w:firstLine="708"/>
        <w:jc w:val="both"/>
        <w:rPr>
          <w:rFonts w:ascii="Times New Roman" w:hAnsi="Times New Roman" w:cs="Times New Roman"/>
          <w:color w:val="auto"/>
          <w:sz w:val="28"/>
          <w:szCs w:val="28"/>
        </w:rPr>
      </w:pPr>
    </w:p>
    <w:p w:rsidR="00DB630D" w:rsidRPr="00E72F21" w:rsidRDefault="00DB630D" w:rsidP="00BC1A8E">
      <w:pPr>
        <w:autoSpaceDE w:val="0"/>
        <w:spacing w:line="360" w:lineRule="auto"/>
        <w:ind w:firstLine="708"/>
        <w:jc w:val="both"/>
        <w:rPr>
          <w:rFonts w:ascii="Times New Roman" w:hAnsi="Times New Roman" w:cs="Times New Roman"/>
          <w:color w:val="auto"/>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IX</w:t>
      </w:r>
      <w:r w:rsidRPr="00E72F21">
        <w:rPr>
          <w:rFonts w:ascii="Times New Roman" w:hAnsi="Times New Roman"/>
          <w:b/>
          <w:sz w:val="28"/>
          <w:szCs w:val="28"/>
        </w:rPr>
        <w:t>. АДАПТИВНАЯ ФИЗКУЛЬТУРА</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Цельюзанятий поадаптивной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повелосипедной подготовкеобучающиеся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E72F21">
        <w:rPr>
          <w:rFonts w:ascii="Times New Roman" w:hAnsi="Times New Roman"/>
          <w:iCs/>
          <w:sz w:val="28"/>
          <w:szCs w:val="28"/>
        </w:rPr>
        <w:t xml:space="preserve">общеразвивающие и корригирующие упражнения. </w:t>
      </w:r>
      <w:r w:rsidRPr="00E72F21">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учебном плане предмет представлен с 1 по 13 год обучения. Материально-техническое </w:t>
      </w:r>
      <w:r w:rsidRPr="00E72F21">
        <w:rPr>
          <w:rFonts w:ascii="Times New Roman" w:hAnsi="Times New Roman"/>
          <w:bCs/>
          <w:sz w:val="28"/>
          <w:szCs w:val="28"/>
        </w:rPr>
        <w:t xml:space="preserve">оснащение учебного предмета предусматривает </w:t>
      </w:r>
      <w:r w:rsidRPr="00E72F21">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E72F21">
        <w:rPr>
          <w:rFonts w:ascii="Times New Roman" w:hAnsi="Times New Roman"/>
          <w:sz w:val="28"/>
          <w:szCs w:val="28"/>
        </w:rPr>
        <w:t>ассистивное</w:t>
      </w:r>
      <w:proofErr w:type="spellEnd"/>
      <w:r w:rsidRPr="00E72F21">
        <w:rPr>
          <w:rFonts w:ascii="Times New Roman" w:hAnsi="Times New Roman"/>
          <w:sz w:val="28"/>
          <w:szCs w:val="28"/>
        </w:rPr>
        <w:t xml:space="preserve">) оборудование для детей с различными нарушениями развития, включая тренажеры, специальные </w:t>
      </w:r>
      <w:r w:rsidRPr="00E72F21">
        <w:rPr>
          <w:rFonts w:ascii="Times New Roman" w:hAnsi="Times New Roman"/>
          <w:sz w:val="28"/>
          <w:szCs w:val="28"/>
        </w:rPr>
        <w:lastRenderedPageBreak/>
        <w:t xml:space="preserve">велосипеды (с ортопедическими средствами), инвентарь для подвижных и спортивных игр и др. Материально-техническое оснащение учебного предмета </w:t>
      </w:r>
      <w:r w:rsidRPr="00E72F21">
        <w:rPr>
          <w:rFonts w:ascii="Times New Roman" w:hAnsi="Times New Roman"/>
          <w:bCs/>
          <w:sz w:val="28"/>
          <w:szCs w:val="28"/>
        </w:rPr>
        <w:t xml:space="preserve">«Адаптивная физкультура» </w:t>
      </w:r>
      <w:r w:rsidRPr="00E72F21">
        <w:rPr>
          <w:rFonts w:ascii="Times New Roman" w:hAnsi="Times New Roman"/>
          <w:sz w:val="28"/>
          <w:szCs w:val="28"/>
        </w:rPr>
        <w:t xml:space="preserve">включает: </w:t>
      </w:r>
      <w:r w:rsidRPr="00E72F21">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E72F21">
        <w:rPr>
          <w:rFonts w:ascii="Times New Roman" w:hAnsi="Times New Roman"/>
          <w:sz w:val="28"/>
          <w:szCs w:val="28"/>
          <w:lang w:eastAsia="ru-RU"/>
        </w:rPr>
        <w:t>вертикализаторы</w:t>
      </w:r>
      <w:proofErr w:type="spellEnd"/>
      <w:r w:rsidRPr="00E72F21">
        <w:rPr>
          <w:rFonts w:ascii="Times New Roman" w:hAnsi="Times New Roman"/>
          <w:sz w:val="28"/>
          <w:szCs w:val="28"/>
          <w:lang w:eastAsia="ru-RU"/>
        </w:rPr>
        <w:t>, ходунки), опоры для ползания, тренажеры (</w:t>
      </w:r>
      <w:proofErr w:type="spellStart"/>
      <w:r w:rsidRPr="00E72F21">
        <w:rPr>
          <w:rFonts w:ascii="Times New Roman" w:hAnsi="Times New Roman"/>
          <w:sz w:val="28"/>
          <w:szCs w:val="28"/>
          <w:lang w:eastAsia="ru-RU"/>
        </w:rPr>
        <w:t>мотомед</w:t>
      </w:r>
      <w:proofErr w:type="spellEnd"/>
      <w:r w:rsidRPr="00E72F21">
        <w:rPr>
          <w:rFonts w:ascii="Times New Roman" w:hAnsi="Times New Roman"/>
          <w:sz w:val="28"/>
          <w:szCs w:val="28"/>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Плавание.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границыобозначенной для плавания территории, нельзя спрыгивать с бортика бассейна.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lastRenderedPageBreak/>
        <w:t>Коррекционные подвижные игры.</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i/>
          <w:color w:val="auto"/>
          <w:sz w:val="28"/>
          <w:szCs w:val="28"/>
        </w:rPr>
        <w:t>Элементы спортивных игр и спортивных упражнений</w:t>
      </w:r>
      <w:r w:rsidRPr="00E72F21">
        <w:rPr>
          <w:rFonts w:ascii="Times New Roman" w:hAnsi="Times New Roman" w:cs="Times New Roman"/>
          <w:color w:val="auto"/>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E72F21">
        <w:rPr>
          <w:rFonts w:ascii="Times New Roman" w:hAnsi="Times New Roman" w:cs="Times New Roman"/>
          <w:i/>
          <w:color w:val="auto"/>
          <w:sz w:val="28"/>
          <w:szCs w:val="28"/>
        </w:rPr>
        <w:t>Подвижные игры.</w:t>
      </w:r>
      <w:r w:rsidRPr="00E72F21">
        <w:rPr>
          <w:rFonts w:ascii="Times New Roman" w:hAnsi="Times New Roman" w:cs="Times New Roman"/>
          <w:color w:val="auto"/>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72F21">
        <w:rPr>
          <w:rFonts w:ascii="Times New Roman" w:hAnsi="Times New Roman" w:cs="Times New Roman"/>
          <w:color w:val="auto"/>
          <w:sz w:val="28"/>
          <w:szCs w:val="28"/>
        </w:rPr>
        <w:t>пролазание</w:t>
      </w:r>
      <w:proofErr w:type="spellEnd"/>
      <w:r w:rsidRPr="00E72F21">
        <w:rPr>
          <w:rFonts w:ascii="Times New Roman" w:hAnsi="Times New Roman" w:cs="Times New Roman"/>
          <w:color w:val="auto"/>
          <w:sz w:val="28"/>
          <w:szCs w:val="28"/>
        </w:rPr>
        <w:t xml:space="preserve"> по туннелю, бег, передача эстафеты. Соблюдение правил игры «Пятнашки». Соблюдение правил игры «Рыбаки и рыбки»</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Соблюдение последовательности действий в игре-эстафете «Собери пирамидку»: бег к пирамидке, надевание кольца</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бег в обратную сторону, передача эстафеты. Соблюдение правил игры «Бросай-ка». Соблюдение правил игры «Быстрые санки»</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Соблюдение последовательности действий в игре-эстафете «Строим дом».</w:t>
      </w:r>
    </w:p>
    <w:p w:rsidR="00DB630D" w:rsidRPr="00E72F21" w:rsidRDefault="00DB630D" w:rsidP="00BC1A8E">
      <w:pPr>
        <w:pStyle w:val="afe"/>
        <w:spacing w:line="360" w:lineRule="auto"/>
        <w:jc w:val="center"/>
        <w:rPr>
          <w:rFonts w:ascii="Times New Roman" w:hAnsi="Times New Roman"/>
          <w:b/>
          <w:i/>
          <w:sz w:val="28"/>
          <w:szCs w:val="28"/>
        </w:rPr>
      </w:pPr>
    </w:p>
    <w:p w:rsidR="00DB630D" w:rsidRPr="00E72F21" w:rsidRDefault="00DB630D"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Велосипедная подготовка.</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lastRenderedPageBreak/>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Лыжная подготовка.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w:t>
      </w:r>
      <w:r w:rsidRPr="00E72F21">
        <w:rPr>
          <w:rFonts w:ascii="Times New Roman" w:hAnsi="Times New Roman" w:cs="Times New Roman"/>
          <w:color w:val="auto"/>
          <w:sz w:val="28"/>
          <w:szCs w:val="28"/>
        </w:rPr>
        <w:lastRenderedPageBreak/>
        <w:t xml:space="preserve">(носков лыж), махом. Выполнение скользящего шага без палок: одно (несколько) скольжений. Выполнение попеременного </w:t>
      </w:r>
      <w:proofErr w:type="spellStart"/>
      <w:r w:rsidRPr="00E72F21">
        <w:rPr>
          <w:rFonts w:ascii="Times New Roman" w:hAnsi="Times New Roman" w:cs="Times New Roman"/>
          <w:color w:val="auto"/>
          <w:sz w:val="28"/>
          <w:szCs w:val="28"/>
        </w:rPr>
        <w:t>двухшажного</w:t>
      </w:r>
      <w:proofErr w:type="spellEnd"/>
      <w:r w:rsidRPr="00E72F21">
        <w:rPr>
          <w:rFonts w:ascii="Times New Roman" w:hAnsi="Times New Roman" w:cs="Times New Roman"/>
          <w:color w:val="auto"/>
          <w:sz w:val="28"/>
          <w:szCs w:val="28"/>
        </w:rPr>
        <w:t xml:space="preserve"> хода. Выполнение </w:t>
      </w:r>
      <w:proofErr w:type="spellStart"/>
      <w:r w:rsidRPr="00E72F21">
        <w:rPr>
          <w:rFonts w:ascii="Times New Roman" w:hAnsi="Times New Roman" w:cs="Times New Roman"/>
          <w:color w:val="auto"/>
          <w:sz w:val="28"/>
          <w:szCs w:val="28"/>
        </w:rPr>
        <w:t>бесшажного</w:t>
      </w:r>
      <w:proofErr w:type="spellEnd"/>
      <w:r w:rsidRPr="00E72F21">
        <w:rPr>
          <w:rFonts w:ascii="Times New Roman" w:hAnsi="Times New Roman" w:cs="Times New Roman"/>
          <w:color w:val="auto"/>
          <w:sz w:val="28"/>
          <w:szCs w:val="28"/>
        </w:rPr>
        <w:t xml:space="preserve"> хода. Преодоление подъемов ступающим шагом («лесенкой», «</w:t>
      </w:r>
      <w:proofErr w:type="spellStart"/>
      <w:r w:rsidRPr="00E72F21">
        <w:rPr>
          <w:rFonts w:ascii="Times New Roman" w:hAnsi="Times New Roman" w:cs="Times New Roman"/>
          <w:color w:val="auto"/>
          <w:sz w:val="28"/>
          <w:szCs w:val="28"/>
        </w:rPr>
        <w:t>полуелочкой</w:t>
      </w:r>
      <w:proofErr w:type="spellEnd"/>
      <w:r w:rsidRPr="00E72F21">
        <w:rPr>
          <w:rFonts w:ascii="Times New Roman" w:hAnsi="Times New Roman" w:cs="Times New Roman"/>
          <w:color w:val="auto"/>
          <w:sz w:val="28"/>
          <w:szCs w:val="28"/>
        </w:rPr>
        <w:t>», «елочкой»). Выполнение торможения при спуске со склона нажимом палок («</w:t>
      </w:r>
      <w:proofErr w:type="spellStart"/>
      <w:r w:rsidRPr="00E72F21">
        <w:rPr>
          <w:rFonts w:ascii="Times New Roman" w:hAnsi="Times New Roman" w:cs="Times New Roman"/>
          <w:color w:val="auto"/>
          <w:sz w:val="28"/>
          <w:szCs w:val="28"/>
        </w:rPr>
        <w:t>полуплугом</w:t>
      </w:r>
      <w:proofErr w:type="spellEnd"/>
      <w:r w:rsidRPr="00E72F21">
        <w:rPr>
          <w:rFonts w:ascii="Times New Roman" w:hAnsi="Times New Roman" w:cs="Times New Roman"/>
          <w:color w:val="auto"/>
          <w:sz w:val="28"/>
          <w:szCs w:val="28"/>
        </w:rPr>
        <w:t>», «плугом», падением).</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i/>
          <w:sz w:val="28"/>
          <w:szCs w:val="28"/>
        </w:rPr>
        <w:t>Туризм</w:t>
      </w:r>
      <w:r w:rsidRPr="00E72F21">
        <w:rPr>
          <w:rFonts w:ascii="Times New Roman" w:hAnsi="Times New Roman"/>
          <w:b/>
          <w:sz w:val="28"/>
          <w:szCs w:val="28"/>
        </w:rPr>
        <w:t>.</w:t>
      </w:r>
    </w:p>
    <w:p w:rsidR="00BC1A8E" w:rsidRPr="00E72F21" w:rsidRDefault="00BC1A8E" w:rsidP="00BC1A8E">
      <w:pPr>
        <w:spacing w:line="360" w:lineRule="auto"/>
        <w:ind w:firstLine="708"/>
        <w:jc w:val="both"/>
        <w:rPr>
          <w:rFonts w:ascii="Times New Roman" w:hAnsi="Times New Roman" w:cs="Times New Roman"/>
          <w:b/>
          <w:color w:val="auto"/>
          <w:sz w:val="28"/>
          <w:szCs w:val="28"/>
        </w:rPr>
      </w:pPr>
      <w:r w:rsidRPr="00E72F21">
        <w:rPr>
          <w:rFonts w:ascii="Times New Roman" w:hAnsi="Times New Roman" w:cs="Times New Roman"/>
          <w:color w:val="auto"/>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w:t>
      </w:r>
      <w:r w:rsidRPr="00E72F21">
        <w:rPr>
          <w:rFonts w:ascii="Times New Roman" w:hAnsi="Times New Roman" w:cs="Times New Roman"/>
          <w:color w:val="auto"/>
          <w:sz w:val="28"/>
          <w:szCs w:val="28"/>
        </w:rPr>
        <w:lastRenderedPageBreak/>
        <w:t xml:space="preserve">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E72F21" w:rsidRDefault="00BC1A8E" w:rsidP="00BC1A8E">
      <w:pPr>
        <w:pStyle w:val="afe"/>
        <w:spacing w:line="360" w:lineRule="auto"/>
        <w:ind w:firstLine="708"/>
        <w:jc w:val="center"/>
        <w:rPr>
          <w:rFonts w:ascii="Times New Roman" w:hAnsi="Times New Roman"/>
          <w:b/>
          <w:i/>
          <w:sz w:val="28"/>
          <w:szCs w:val="28"/>
        </w:rPr>
      </w:pPr>
      <w:r w:rsidRPr="00E72F21">
        <w:rPr>
          <w:rFonts w:ascii="Times New Roman" w:hAnsi="Times New Roman"/>
          <w:b/>
          <w:i/>
          <w:sz w:val="28"/>
          <w:szCs w:val="28"/>
        </w:rPr>
        <w:t>Физическая подготовка.</w:t>
      </w:r>
    </w:p>
    <w:p w:rsidR="00BC1A8E" w:rsidRPr="00E72F21" w:rsidRDefault="00BC1A8E" w:rsidP="00BC1A8E">
      <w:pPr>
        <w:pStyle w:val="aff2"/>
        <w:spacing w:line="360" w:lineRule="auto"/>
        <w:ind w:left="0" w:firstLine="708"/>
        <w:jc w:val="both"/>
        <w:rPr>
          <w:rFonts w:ascii="Times New Roman" w:hAnsi="Times New Roman"/>
          <w:spacing w:val="-2"/>
          <w:sz w:val="28"/>
          <w:szCs w:val="28"/>
        </w:rPr>
      </w:pPr>
      <w:r w:rsidRPr="00E72F21">
        <w:rPr>
          <w:rFonts w:ascii="Times New Roman" w:hAnsi="Times New Roman"/>
          <w:i/>
          <w:iCs/>
          <w:sz w:val="28"/>
          <w:szCs w:val="28"/>
        </w:rPr>
        <w:t xml:space="preserve">Построения и перестроения. </w:t>
      </w:r>
      <w:r w:rsidRPr="00E72F21">
        <w:rPr>
          <w:rFonts w:ascii="Times New Roman" w:hAnsi="Times New Roman"/>
          <w:iCs/>
          <w:sz w:val="28"/>
          <w:szCs w:val="28"/>
        </w:rPr>
        <w:t>П</w:t>
      </w:r>
      <w:r w:rsidRPr="00E72F21">
        <w:rPr>
          <w:rFonts w:ascii="Times New Roman" w:hAnsi="Times New Roman"/>
          <w:sz w:val="28"/>
          <w:szCs w:val="28"/>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E72F21">
        <w:rPr>
          <w:rFonts w:ascii="Times New Roman" w:hAnsi="Times New Roman"/>
          <w:spacing w:val="-2"/>
          <w:sz w:val="28"/>
          <w:szCs w:val="28"/>
        </w:rPr>
        <w:t xml:space="preserve">в колонне.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i/>
          <w:iCs/>
          <w:sz w:val="28"/>
          <w:szCs w:val="28"/>
        </w:rPr>
        <w:t>Общеразвивающие и корригирующие упражнения.</w:t>
      </w:r>
      <w:r w:rsidRPr="00E72F21">
        <w:rPr>
          <w:rFonts w:ascii="Times New Roman" w:hAnsi="Times New Roman"/>
          <w:iCs/>
          <w:sz w:val="28"/>
          <w:szCs w:val="28"/>
        </w:rPr>
        <w:t xml:space="preserve">Дыхательные упражнения: </w:t>
      </w:r>
      <w:r w:rsidRPr="00E72F21">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E72F21">
        <w:rPr>
          <w:rFonts w:ascii="Times New Roman" w:hAnsi="Times New Roman"/>
          <w:spacing w:val="-10"/>
          <w:sz w:val="28"/>
          <w:szCs w:val="28"/>
        </w:rPr>
        <w:t>(нос).</w:t>
      </w:r>
      <w:r w:rsidRPr="00E72F21">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E72F21">
        <w:rPr>
          <w:rFonts w:ascii="Times New Roman" w:hAnsi="Times New Roman"/>
          <w:spacing w:val="-10"/>
          <w:sz w:val="28"/>
          <w:szCs w:val="28"/>
        </w:rPr>
        <w:t>К</w:t>
      </w:r>
      <w:r w:rsidRPr="00E72F21">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E72F21">
        <w:rPr>
          <w:rFonts w:ascii="Times New Roman" w:hAnsi="Times New Roman"/>
          <w:spacing w:val="-3"/>
          <w:sz w:val="28"/>
          <w:szCs w:val="28"/>
        </w:rPr>
        <w:t>в исхо</w:t>
      </w:r>
      <w:r w:rsidRPr="00E72F21">
        <w:rPr>
          <w:rFonts w:ascii="Times New Roman" w:hAnsi="Times New Roman"/>
          <w:spacing w:val="-1"/>
          <w:sz w:val="28"/>
          <w:szCs w:val="28"/>
        </w:rPr>
        <w:t xml:space="preserve">дных положениях «стоя», «сидя», «лежа» (на боку, на </w:t>
      </w:r>
      <w:r w:rsidRPr="00E72F21">
        <w:rPr>
          <w:rFonts w:ascii="Times New Roman" w:hAnsi="Times New Roman"/>
          <w:spacing w:val="-3"/>
          <w:sz w:val="28"/>
          <w:szCs w:val="28"/>
        </w:rPr>
        <w:t>спине, на животе): вперед, назад, в стороны, вверх, вниз, круговые движения.</w:t>
      </w:r>
      <w:r w:rsidRPr="00E72F21">
        <w:rPr>
          <w:rFonts w:ascii="Times New Roman" w:hAnsi="Times New Roman"/>
          <w:sz w:val="28"/>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sz w:val="28"/>
          <w:szCs w:val="28"/>
        </w:rPr>
        <w:lastRenderedPageBreak/>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E72F21">
        <w:rPr>
          <w:rFonts w:ascii="Times New Roman" w:hAnsi="Times New Roman"/>
          <w:spacing w:val="-10"/>
          <w:sz w:val="28"/>
          <w:szCs w:val="28"/>
        </w:rPr>
        <w:t>П</w:t>
      </w:r>
      <w:r w:rsidRPr="00E72F21">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исходноеположение, поочередное поднимание ног вперед, отведение в стороны. Отход от стены с сохранением правильной осанки.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i/>
          <w:sz w:val="28"/>
          <w:szCs w:val="28"/>
        </w:rPr>
        <w:t>Ходьба и бег</w:t>
      </w:r>
      <w:r w:rsidRPr="00E72F21">
        <w:rPr>
          <w:rFonts w:ascii="Times New Roman" w:hAnsi="Times New Roman"/>
          <w:sz w:val="28"/>
          <w:szCs w:val="28"/>
        </w:rPr>
        <w:t>. Ходьба с удержанием рук за спиной (на поясе, на голове, в стороны). Движения руками при ходьбе</w:t>
      </w:r>
      <w:r w:rsidRPr="00E72F21">
        <w:rPr>
          <w:rFonts w:ascii="Times New Roman" w:hAnsi="Times New Roman"/>
          <w:spacing w:val="-6"/>
          <w:sz w:val="28"/>
          <w:szCs w:val="28"/>
        </w:rPr>
        <w:t xml:space="preserve">: взмахи, вращения, отведение рук назад, в стороны, подъем вверх. Ходьба </w:t>
      </w:r>
      <w:r w:rsidRPr="00E72F21">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E72F21">
        <w:rPr>
          <w:rFonts w:ascii="Times New Roman" w:hAnsi="Times New Roman"/>
          <w:sz w:val="28"/>
          <w:szCs w:val="28"/>
        </w:rPr>
        <w:t>полуприседе</w:t>
      </w:r>
      <w:proofErr w:type="spellEnd"/>
      <w:r w:rsidRPr="00E72F21">
        <w:rPr>
          <w:rFonts w:ascii="Times New Roman" w:hAnsi="Times New Roman"/>
          <w:sz w:val="28"/>
          <w:szCs w:val="28"/>
        </w:rPr>
        <w:t xml:space="preserve">, приседе. </w:t>
      </w:r>
      <w:r w:rsidRPr="00E72F21">
        <w:rPr>
          <w:rFonts w:ascii="Times New Roman" w:hAnsi="Times New Roman"/>
          <w:spacing w:val="-10"/>
          <w:sz w:val="28"/>
          <w:szCs w:val="28"/>
        </w:rPr>
        <w:t>Х</w:t>
      </w:r>
      <w:r w:rsidRPr="00E72F21">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E72F21">
        <w:rPr>
          <w:rFonts w:ascii="Times New Roman" w:hAnsi="Times New Roman"/>
          <w:spacing w:val="-10"/>
          <w:sz w:val="28"/>
          <w:szCs w:val="28"/>
        </w:rPr>
        <w:t>Бег</w:t>
      </w:r>
      <w:r w:rsidRPr="00E72F21">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i/>
          <w:sz w:val="28"/>
          <w:szCs w:val="28"/>
        </w:rPr>
        <w:t>Прыжки.</w:t>
      </w:r>
      <w:r w:rsidRPr="00E72F21">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E72F21" w:rsidRDefault="00BC1A8E" w:rsidP="00BC1A8E">
      <w:pPr>
        <w:pStyle w:val="aff2"/>
        <w:spacing w:line="360" w:lineRule="auto"/>
        <w:ind w:left="0" w:firstLine="708"/>
        <w:jc w:val="both"/>
        <w:rPr>
          <w:rFonts w:ascii="Times New Roman" w:hAnsi="Times New Roman"/>
          <w:spacing w:val="-10"/>
          <w:sz w:val="28"/>
          <w:szCs w:val="28"/>
        </w:rPr>
      </w:pPr>
      <w:r w:rsidRPr="00E72F21">
        <w:rPr>
          <w:rFonts w:ascii="Times New Roman" w:hAnsi="Times New Roman"/>
          <w:i/>
          <w:sz w:val="28"/>
          <w:szCs w:val="28"/>
        </w:rPr>
        <w:lastRenderedPageBreak/>
        <w:t xml:space="preserve">Ползание, </w:t>
      </w:r>
      <w:proofErr w:type="spellStart"/>
      <w:r w:rsidRPr="00E72F21">
        <w:rPr>
          <w:rFonts w:ascii="Times New Roman" w:hAnsi="Times New Roman"/>
          <w:i/>
          <w:sz w:val="28"/>
          <w:szCs w:val="28"/>
        </w:rPr>
        <w:t>подлезание</w:t>
      </w:r>
      <w:proofErr w:type="spellEnd"/>
      <w:r w:rsidRPr="00E72F21">
        <w:rPr>
          <w:rFonts w:ascii="Times New Roman" w:hAnsi="Times New Roman"/>
          <w:i/>
          <w:sz w:val="28"/>
          <w:szCs w:val="28"/>
        </w:rPr>
        <w:t xml:space="preserve">, лазание, </w:t>
      </w:r>
      <w:proofErr w:type="spellStart"/>
      <w:r w:rsidRPr="00E72F21">
        <w:rPr>
          <w:rFonts w:ascii="Times New Roman" w:hAnsi="Times New Roman"/>
          <w:i/>
          <w:sz w:val="28"/>
          <w:szCs w:val="28"/>
        </w:rPr>
        <w:t>перелезание</w:t>
      </w:r>
      <w:proofErr w:type="spellEnd"/>
      <w:r w:rsidRPr="00E72F21">
        <w:rPr>
          <w:rFonts w:ascii="Times New Roman" w:hAnsi="Times New Roman"/>
          <w:i/>
          <w:sz w:val="28"/>
          <w:szCs w:val="28"/>
        </w:rPr>
        <w:t xml:space="preserve">. </w:t>
      </w:r>
      <w:r w:rsidRPr="00E72F21">
        <w:rPr>
          <w:rFonts w:ascii="Times New Roman" w:hAnsi="Times New Roman"/>
          <w:spacing w:val="-10"/>
          <w:sz w:val="28"/>
          <w:szCs w:val="28"/>
        </w:rPr>
        <w:t xml:space="preserve">Ползание на животе, на четвереньках. </w:t>
      </w:r>
      <w:proofErr w:type="spellStart"/>
      <w:r w:rsidRPr="00E72F21">
        <w:rPr>
          <w:rFonts w:ascii="Times New Roman" w:hAnsi="Times New Roman"/>
          <w:spacing w:val="-10"/>
          <w:sz w:val="28"/>
          <w:szCs w:val="28"/>
        </w:rPr>
        <w:t>Подлезание</w:t>
      </w:r>
      <w:proofErr w:type="spellEnd"/>
      <w:r w:rsidRPr="00E72F21">
        <w:rPr>
          <w:rFonts w:ascii="Times New Roman" w:hAnsi="Times New Roman"/>
          <w:spacing w:val="-10"/>
          <w:sz w:val="28"/>
          <w:szCs w:val="28"/>
        </w:rPr>
        <w:t xml:space="preserve"> под препятствия на животе, на четвереньках. Лазание</w:t>
      </w:r>
      <w:r w:rsidRPr="00E72F21">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E72F21">
        <w:rPr>
          <w:rFonts w:ascii="Times New Roman" w:hAnsi="Times New Roman"/>
          <w:spacing w:val="-10"/>
          <w:sz w:val="28"/>
          <w:szCs w:val="28"/>
        </w:rPr>
        <w:t xml:space="preserve">ис на канате, рейке. </w:t>
      </w:r>
      <w:proofErr w:type="spellStart"/>
      <w:r w:rsidRPr="00E72F21">
        <w:rPr>
          <w:rFonts w:ascii="Times New Roman" w:hAnsi="Times New Roman"/>
          <w:spacing w:val="-10"/>
          <w:sz w:val="28"/>
          <w:szCs w:val="28"/>
        </w:rPr>
        <w:t>Перелезание</w:t>
      </w:r>
      <w:proofErr w:type="spellEnd"/>
      <w:r w:rsidRPr="00E72F21">
        <w:rPr>
          <w:rFonts w:ascii="Times New Roman" w:hAnsi="Times New Roman"/>
          <w:spacing w:val="-10"/>
          <w:sz w:val="28"/>
          <w:szCs w:val="28"/>
        </w:rPr>
        <w:t xml:space="preserve"> через препятствия. </w:t>
      </w:r>
    </w:p>
    <w:p w:rsidR="00BC1A8E" w:rsidRPr="00E72F21" w:rsidRDefault="00BC1A8E" w:rsidP="00BC1A8E">
      <w:pPr>
        <w:pStyle w:val="aff2"/>
        <w:spacing w:line="360" w:lineRule="auto"/>
        <w:ind w:left="0" w:firstLine="708"/>
        <w:jc w:val="both"/>
        <w:rPr>
          <w:rFonts w:ascii="Times New Roman" w:hAnsi="Times New Roman"/>
          <w:sz w:val="28"/>
          <w:szCs w:val="28"/>
        </w:rPr>
      </w:pPr>
      <w:r w:rsidRPr="00E72F21">
        <w:rPr>
          <w:rFonts w:ascii="Times New Roman" w:hAnsi="Times New Roman"/>
          <w:i/>
          <w:sz w:val="28"/>
          <w:szCs w:val="28"/>
        </w:rPr>
        <w:t>Броски, ловля, метание, передача предметов и перенос груза.</w:t>
      </w:r>
      <w:r w:rsidRPr="00E72F21">
        <w:rPr>
          <w:rFonts w:ascii="Times New Roman" w:hAnsi="Times New Roman"/>
          <w:sz w:val="28"/>
          <w:szCs w:val="28"/>
        </w:rPr>
        <w:t xml:space="preserve"> П</w:t>
      </w:r>
      <w:r w:rsidRPr="00E72F21">
        <w:rPr>
          <w:rFonts w:ascii="Times New Roman" w:hAnsi="Times New Roman"/>
          <w:spacing w:val="-10"/>
          <w:sz w:val="28"/>
          <w:szCs w:val="28"/>
        </w:rPr>
        <w:t>ередача предметов</w:t>
      </w:r>
      <w:r w:rsidRPr="00E72F21">
        <w:rPr>
          <w:rFonts w:ascii="Times New Roman" w:hAnsi="Times New Roman"/>
          <w:sz w:val="28"/>
          <w:szCs w:val="28"/>
        </w:rPr>
        <w:t xml:space="preserve"> в шеренге (по кругу, в колонне).</w:t>
      </w:r>
      <w:r w:rsidRPr="00E72F21">
        <w:rPr>
          <w:rFonts w:ascii="Times New Roman" w:hAnsi="Times New Roman"/>
          <w:spacing w:val="-10"/>
          <w:sz w:val="28"/>
          <w:szCs w:val="28"/>
        </w:rPr>
        <w:t xml:space="preserve"> Броски среднего (маленького) мяча двумя руками </w:t>
      </w:r>
      <w:r w:rsidRPr="00E72F21">
        <w:rPr>
          <w:rFonts w:ascii="Times New Roman" w:hAnsi="Times New Roman"/>
          <w:sz w:val="28"/>
          <w:szCs w:val="28"/>
        </w:rPr>
        <w:t xml:space="preserve">вверх (о пол, о стенку). </w:t>
      </w:r>
      <w:r w:rsidRPr="00E72F21">
        <w:rPr>
          <w:rFonts w:ascii="Times New Roman" w:hAnsi="Times New Roman"/>
          <w:spacing w:val="-10"/>
          <w:sz w:val="28"/>
          <w:szCs w:val="28"/>
        </w:rPr>
        <w:t xml:space="preserve">Ловля среднего (маленького) мяча </w:t>
      </w:r>
      <w:r w:rsidRPr="00E72F21">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E72F21">
        <w:rPr>
          <w:rFonts w:ascii="Times New Roman" w:hAnsi="Times New Roman"/>
          <w:spacing w:val="-10"/>
          <w:sz w:val="28"/>
          <w:szCs w:val="28"/>
        </w:rPr>
        <w:t xml:space="preserve">Метание в цель (на дальность). Перенос груза. </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X</w:t>
      </w:r>
      <w:r w:rsidRPr="00E72F21">
        <w:rPr>
          <w:rFonts w:ascii="Times New Roman" w:hAnsi="Times New Roman"/>
          <w:b/>
          <w:sz w:val="28"/>
          <w:szCs w:val="28"/>
        </w:rPr>
        <w:t>. ПРОФИЛЬНЫЙ ТРУД</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Цельютрудового обученияявляется подготовка детей и подростков с умеренной, тяжелой, глубокой умственной отсталостью, с ТМНР к доступной трудовой деятельности. </w:t>
      </w:r>
      <w:r w:rsidRPr="00E72F21">
        <w:rPr>
          <w:rFonts w:ascii="Times New Roman" w:hAnsi="Times New Roman"/>
          <w:bCs/>
          <w:sz w:val="28"/>
          <w:szCs w:val="28"/>
        </w:rPr>
        <w:t>Основные задачи:</w:t>
      </w:r>
      <w:r w:rsidRPr="00E72F2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технологийизготовления продукции. Важно </w:t>
      </w:r>
      <w:r w:rsidRPr="00E72F21">
        <w:rPr>
          <w:rFonts w:ascii="Times New Roman" w:hAnsi="Times New Roman"/>
          <w:bCs/>
          <w:sz w:val="28"/>
          <w:szCs w:val="28"/>
        </w:rPr>
        <w:t xml:space="preserve">формирование </w:t>
      </w:r>
      <w:r w:rsidRPr="00E72F21">
        <w:rPr>
          <w:rFonts w:ascii="Times New Roman" w:hAnsi="Times New Roman"/>
          <w:sz w:val="28"/>
          <w:szCs w:val="28"/>
        </w:rPr>
        <w:t xml:space="preserve">мотивации </w:t>
      </w:r>
      <w:r w:rsidRPr="00E72F21">
        <w:rPr>
          <w:rFonts w:ascii="Times New Roman" w:hAnsi="Times New Roman"/>
          <w:bCs/>
          <w:sz w:val="28"/>
          <w:szCs w:val="28"/>
        </w:rPr>
        <w:t>трудовойдеятельности</w:t>
      </w:r>
      <w:r w:rsidRPr="00E72F21">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w:t>
      </w:r>
      <w:r w:rsidRPr="00E72F21">
        <w:rPr>
          <w:rFonts w:ascii="Times New Roman" w:hAnsi="Times New Roman"/>
          <w:sz w:val="28"/>
          <w:szCs w:val="28"/>
        </w:rPr>
        <w:lastRenderedPageBreak/>
        <w:t xml:space="preserve">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72F21">
        <w:rPr>
          <w:rFonts w:ascii="Times New Roman" w:eastAsia="MS Gothic" w:hAnsi="Times New Roman"/>
          <w:sz w:val="28"/>
          <w:szCs w:val="28"/>
        </w:rPr>
        <w:t xml:space="preserve">создает эскиз изделия, </w:t>
      </w:r>
      <w:r w:rsidRPr="00E72F2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72F21">
        <w:rPr>
          <w:rFonts w:ascii="Times New Roman" w:eastAsia="MS Gothic" w:hAnsi="Times New Roman"/>
          <w:sz w:val="28"/>
          <w:szCs w:val="28"/>
        </w:rPr>
        <w:t>соответствии с своими представлениями.</w:t>
      </w:r>
      <w:r w:rsidRPr="00E72F21">
        <w:rPr>
          <w:rFonts w:ascii="Times New Roman" w:hAnsi="Times New Roman"/>
          <w:sz w:val="28"/>
          <w:szCs w:val="28"/>
        </w:rPr>
        <w:t xml:space="preserve">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организации.В учебном плане предмет представлен с 7 по 13 год обучения.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Материально-техническое обеспечение образовательной области и предметов по труду включает: </w:t>
      </w:r>
      <w:r w:rsidRPr="00E72F21">
        <w:rPr>
          <w:rFonts w:ascii="Times New Roman" w:hAnsi="Times New Roman"/>
          <w:sz w:val="28"/>
          <w:szCs w:val="28"/>
          <w:lang w:eastAsia="ru-RU"/>
        </w:rPr>
        <w:t xml:space="preserve">дидактический материал: </w:t>
      </w:r>
      <w:r w:rsidRPr="00E72F21">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w:t>
      </w:r>
      <w:r w:rsidRPr="00E72F21">
        <w:rPr>
          <w:rFonts w:ascii="Times New Roman" w:hAnsi="Times New Roman"/>
          <w:sz w:val="28"/>
          <w:szCs w:val="28"/>
        </w:rPr>
        <w:lastRenderedPageBreak/>
        <w:t>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фактуры;ножницы, фигурные дыроколы, глина, стеки, нитки, иголки, ткань, шерсть (натуральная, искусственная), иглы для валяния, мыло детское и др.</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предмета.</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Батик</w:t>
      </w:r>
    </w:p>
    <w:p w:rsidR="00BC1A8E" w:rsidRPr="00E72F21" w:rsidRDefault="00BC1A8E" w:rsidP="00BC1A8E">
      <w:pPr>
        <w:pStyle w:val="Standard"/>
        <w:spacing w:line="360" w:lineRule="auto"/>
        <w:ind w:firstLine="708"/>
        <w:jc w:val="both"/>
        <w:rPr>
          <w:rFonts w:ascii="Times New Roman" w:hAnsi="Times New Roman" w:cs="Times New Roman"/>
          <w:sz w:val="28"/>
          <w:szCs w:val="28"/>
        </w:rPr>
      </w:pPr>
      <w:r w:rsidRPr="00E72F21">
        <w:rPr>
          <w:rFonts w:ascii="Times New Roman" w:hAnsi="Times New Roman"/>
          <w:bCs/>
          <w:sz w:val="28"/>
          <w:szCs w:val="28"/>
        </w:rPr>
        <w:t>П</w:t>
      </w:r>
      <w:r w:rsidRPr="00E72F21">
        <w:rPr>
          <w:rFonts w:ascii="Times New Roman" w:hAnsi="Times New Roman"/>
          <w:sz w:val="28"/>
          <w:szCs w:val="28"/>
        </w:rPr>
        <w:t xml:space="preserve">одготовка рабочего места. Подготовка ткани к работе. </w:t>
      </w:r>
      <w:r w:rsidRPr="00E72F21">
        <w:rPr>
          <w:rFonts w:ascii="Times New Roman" w:hAnsi="Times New Roman"/>
          <w:bCs/>
          <w:sz w:val="28"/>
          <w:szCs w:val="28"/>
        </w:rPr>
        <w:t>Н</w:t>
      </w:r>
      <w:r w:rsidRPr="00E72F21">
        <w:rPr>
          <w:rFonts w:ascii="Times New Roman" w:hAnsi="Times New Roman"/>
          <w:sz w:val="28"/>
          <w:szCs w:val="28"/>
        </w:rPr>
        <w:t>анесение контура рисунка на ткань</w:t>
      </w:r>
      <w:r w:rsidRPr="00E72F21">
        <w:rPr>
          <w:rFonts w:ascii="Times New Roman" w:hAnsi="Times New Roman"/>
          <w:bCs/>
          <w:sz w:val="28"/>
          <w:szCs w:val="28"/>
        </w:rPr>
        <w:t>. В</w:t>
      </w:r>
      <w:r w:rsidRPr="00E72F21">
        <w:rPr>
          <w:rFonts w:ascii="Times New Roman" w:hAnsi="Times New Roman"/>
          <w:sz w:val="28"/>
          <w:szCs w:val="28"/>
        </w:rPr>
        <w:t>ыделение контура рисунка резервирующим составом (воск</w:t>
      </w:r>
      <w:r w:rsidRPr="00E72F21">
        <w:rPr>
          <w:rFonts w:ascii="Times New Roman" w:hAnsi="Times New Roman"/>
          <w:bCs/>
          <w:sz w:val="28"/>
          <w:szCs w:val="28"/>
        </w:rPr>
        <w:t xml:space="preserve">, </w:t>
      </w:r>
      <w:r w:rsidRPr="00E72F21">
        <w:rPr>
          <w:rFonts w:ascii="Times New Roman" w:hAnsi="Times New Roman"/>
          <w:sz w:val="28"/>
          <w:szCs w:val="28"/>
        </w:rPr>
        <w:t xml:space="preserve">контур). </w:t>
      </w:r>
      <w:r w:rsidRPr="00E72F21">
        <w:rPr>
          <w:rFonts w:ascii="Times New Roman" w:hAnsi="Times New Roman"/>
          <w:bCs/>
          <w:sz w:val="28"/>
          <w:szCs w:val="28"/>
        </w:rPr>
        <w:t>П</w:t>
      </w:r>
      <w:r w:rsidRPr="00E72F21">
        <w:rPr>
          <w:rFonts w:ascii="Times New Roman" w:hAnsi="Times New Roman"/>
          <w:sz w:val="28"/>
          <w:szCs w:val="28"/>
        </w:rPr>
        <w:t>одготовка красок.</w:t>
      </w:r>
      <w:r w:rsidRPr="00E72F21">
        <w:rPr>
          <w:rFonts w:ascii="Times New Roman" w:hAnsi="Times New Roman"/>
          <w:bCs/>
          <w:sz w:val="28"/>
          <w:szCs w:val="28"/>
        </w:rPr>
        <w:t xml:space="preserve"> Р</w:t>
      </w:r>
      <w:r w:rsidRPr="00E72F21">
        <w:rPr>
          <w:rFonts w:ascii="Times New Roman" w:hAnsi="Times New Roman"/>
          <w:sz w:val="28"/>
          <w:szCs w:val="28"/>
        </w:rPr>
        <w:t xml:space="preserve">аскрашивание внутри контура. </w:t>
      </w:r>
      <w:r w:rsidRPr="00E72F21">
        <w:rPr>
          <w:rFonts w:ascii="Times New Roman" w:hAnsi="Times New Roman"/>
          <w:bCs/>
          <w:sz w:val="28"/>
          <w:szCs w:val="28"/>
        </w:rPr>
        <w:t>У</w:t>
      </w:r>
      <w:r w:rsidRPr="00E72F21">
        <w:rPr>
          <w:rFonts w:ascii="Times New Roman" w:hAnsi="Times New Roman"/>
          <w:sz w:val="28"/>
          <w:szCs w:val="28"/>
        </w:rPr>
        <w:t xml:space="preserve">даление воска с ткани. </w:t>
      </w:r>
      <w:r w:rsidRPr="00E72F21">
        <w:rPr>
          <w:rFonts w:ascii="Times New Roman" w:hAnsi="Times New Roman"/>
          <w:bCs/>
          <w:sz w:val="28"/>
          <w:szCs w:val="28"/>
        </w:rPr>
        <w:t xml:space="preserve">Уборка рабочего места. </w:t>
      </w:r>
      <w:r w:rsidRPr="00E72F21">
        <w:rPr>
          <w:rFonts w:ascii="Times New Roman" w:hAnsi="Times New Roman" w:cs="Times New Roman"/>
          <w:sz w:val="28"/>
          <w:szCs w:val="28"/>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w:t>
      </w:r>
      <w:r w:rsidRPr="00E72F21">
        <w:rPr>
          <w:rFonts w:ascii="Times New Roman" w:hAnsi="Times New Roman" w:cs="Times New Roman"/>
          <w:sz w:val="28"/>
          <w:szCs w:val="28"/>
        </w:rPr>
        <w:lastRenderedPageBreak/>
        <w:t xml:space="preserve">изготовлении панно «Мой дом»:рисование эскиза на бумаге, нанесение контурного рисунка на ткань, раскрашивание внутри контура, покрытие рисунка воском, </w:t>
      </w:r>
      <w:proofErr w:type="spellStart"/>
      <w:r w:rsidRPr="00E72F21">
        <w:rPr>
          <w:rFonts w:ascii="Times New Roman" w:hAnsi="Times New Roman" w:cs="Times New Roman"/>
          <w:sz w:val="28"/>
          <w:szCs w:val="28"/>
        </w:rPr>
        <w:t>сминание</w:t>
      </w:r>
      <w:proofErr w:type="spellEnd"/>
      <w:r w:rsidRPr="00E72F21">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Pr="00E72F21" w:rsidRDefault="007E7ABF" w:rsidP="00BC1A8E">
      <w:pPr>
        <w:pStyle w:val="afe"/>
        <w:spacing w:line="360" w:lineRule="auto"/>
        <w:jc w:val="center"/>
        <w:rPr>
          <w:rFonts w:ascii="Times New Roman" w:hAnsi="Times New Roman"/>
          <w:b/>
          <w:bCs/>
          <w:i/>
          <w:sz w:val="28"/>
          <w:szCs w:val="28"/>
        </w:rPr>
      </w:pPr>
    </w:p>
    <w:p w:rsidR="00BC1A8E" w:rsidRPr="00E72F21" w:rsidRDefault="00BC1A8E" w:rsidP="00BC1A8E">
      <w:pPr>
        <w:pStyle w:val="afe"/>
        <w:spacing w:line="360" w:lineRule="auto"/>
        <w:jc w:val="center"/>
        <w:rPr>
          <w:rFonts w:ascii="Times New Roman" w:hAnsi="Times New Roman"/>
          <w:b/>
          <w:bCs/>
          <w:i/>
          <w:sz w:val="28"/>
          <w:szCs w:val="28"/>
        </w:rPr>
      </w:pPr>
      <w:r w:rsidRPr="00E72F21">
        <w:rPr>
          <w:rFonts w:ascii="Times New Roman" w:hAnsi="Times New Roman"/>
          <w:b/>
          <w:bCs/>
          <w:i/>
          <w:sz w:val="28"/>
          <w:szCs w:val="28"/>
        </w:rPr>
        <w:t>Керамика</w:t>
      </w:r>
    </w:p>
    <w:p w:rsidR="00BC1A8E" w:rsidRPr="00E72F21" w:rsidRDefault="00BC1A8E" w:rsidP="00BC1A8E">
      <w:pPr>
        <w:pStyle w:val="Standard"/>
        <w:spacing w:line="360" w:lineRule="auto"/>
        <w:ind w:firstLine="708"/>
        <w:jc w:val="both"/>
        <w:rPr>
          <w:rFonts w:ascii="Times New Roman" w:hAnsi="Times New Roman" w:cs="Times New Roman"/>
          <w:sz w:val="28"/>
          <w:szCs w:val="28"/>
        </w:rPr>
      </w:pPr>
      <w:r w:rsidRPr="00E72F21">
        <w:rPr>
          <w:rFonts w:ascii="Times New Roman" w:hAnsi="Times New Roman"/>
          <w:bCs/>
          <w:sz w:val="28"/>
          <w:szCs w:val="28"/>
        </w:rPr>
        <w:t>Различение</w:t>
      </w:r>
      <w:r w:rsidRPr="00E72F21">
        <w:rPr>
          <w:rFonts w:ascii="Times New Roman" w:hAnsi="Times New Roman"/>
          <w:sz w:val="28"/>
          <w:szCs w:val="28"/>
        </w:rPr>
        <w:t xml:space="preserve"> свойств глины.Подготовка рабочего места. </w:t>
      </w:r>
      <w:r w:rsidRPr="00E72F21">
        <w:rPr>
          <w:rFonts w:ascii="Times New Roman" w:hAnsi="Times New Roman"/>
          <w:bCs/>
          <w:sz w:val="28"/>
          <w:szCs w:val="28"/>
        </w:rPr>
        <w:t>О</w:t>
      </w:r>
      <w:r w:rsidRPr="00E72F21">
        <w:rPr>
          <w:rFonts w:ascii="Times New Roman" w:hAnsi="Times New Roman"/>
          <w:sz w:val="28"/>
          <w:szCs w:val="28"/>
        </w:rPr>
        <w:t xml:space="preserve">трезание куска глины. </w:t>
      </w:r>
      <w:proofErr w:type="spellStart"/>
      <w:r w:rsidRPr="00E72F21">
        <w:rPr>
          <w:rFonts w:ascii="Times New Roman" w:hAnsi="Times New Roman"/>
          <w:sz w:val="28"/>
          <w:szCs w:val="28"/>
        </w:rPr>
        <w:t>Отщипывание</w:t>
      </w:r>
      <w:proofErr w:type="spellEnd"/>
      <w:r w:rsidRPr="00E72F21">
        <w:rPr>
          <w:rFonts w:ascii="Times New Roman" w:hAnsi="Times New Roman"/>
          <w:sz w:val="28"/>
          <w:szCs w:val="28"/>
        </w:rPr>
        <w:t xml:space="preserve"> кусочка глины.</w:t>
      </w:r>
      <w:r w:rsidRPr="00E72F21">
        <w:rPr>
          <w:rFonts w:ascii="Times New Roman" w:hAnsi="Times New Roman"/>
          <w:bCs/>
          <w:sz w:val="28"/>
          <w:szCs w:val="28"/>
        </w:rPr>
        <w:t xml:space="preserve"> Р</w:t>
      </w:r>
      <w:r w:rsidRPr="00E72F21">
        <w:rPr>
          <w:rFonts w:ascii="Times New Roman" w:hAnsi="Times New Roman"/>
          <w:sz w:val="28"/>
          <w:szCs w:val="28"/>
          <w:shd w:val="clear" w:color="auto" w:fill="FFFFFF"/>
        </w:rPr>
        <w:t xml:space="preserve">азминание глины. Отбивание глины. </w:t>
      </w:r>
      <w:r w:rsidRPr="00E72F21">
        <w:rPr>
          <w:rFonts w:ascii="Times New Roman" w:hAnsi="Times New Roman"/>
          <w:bCs/>
          <w:sz w:val="28"/>
          <w:szCs w:val="28"/>
          <w:shd w:val="clear" w:color="auto" w:fill="FFFFFF"/>
        </w:rPr>
        <w:t>Р</w:t>
      </w:r>
      <w:r w:rsidRPr="00E72F21">
        <w:rPr>
          <w:rFonts w:ascii="Times New Roman" w:hAnsi="Times New Roman"/>
          <w:sz w:val="28"/>
          <w:szCs w:val="28"/>
        </w:rPr>
        <w:t>аскатывание глины скалкой. Вырезание формы по шаблону</w:t>
      </w:r>
      <w:r w:rsidRPr="00E72F21">
        <w:rPr>
          <w:rFonts w:ascii="Times New Roman" w:hAnsi="Times New Roman" w:cs="Times New Roman"/>
          <w:sz w:val="28"/>
          <w:szCs w:val="28"/>
        </w:rPr>
        <w:t xml:space="preserve">(шило, стека и др.). </w:t>
      </w:r>
      <w:r w:rsidRPr="00E72F21">
        <w:rPr>
          <w:rFonts w:ascii="Times New Roman" w:hAnsi="Times New Roman"/>
          <w:sz w:val="28"/>
          <w:szCs w:val="28"/>
        </w:rPr>
        <w:t xml:space="preserve">Обработка краев изделия. Катание колбаски. Катание шарика. Набивка формы. </w:t>
      </w:r>
      <w:r w:rsidRPr="00E72F21">
        <w:rPr>
          <w:rFonts w:ascii="Times New Roman" w:hAnsi="Times New Roman"/>
          <w:bCs/>
          <w:sz w:val="28"/>
          <w:szCs w:val="28"/>
        </w:rPr>
        <w:t>Д</w:t>
      </w:r>
      <w:r w:rsidRPr="00E72F2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72F21">
        <w:rPr>
          <w:rFonts w:ascii="Times New Roman" w:hAnsi="Times New Roman"/>
          <w:bCs/>
          <w:sz w:val="28"/>
          <w:szCs w:val="28"/>
        </w:rPr>
        <w:t>П</w:t>
      </w:r>
      <w:r w:rsidRPr="00E72F21">
        <w:rPr>
          <w:rFonts w:ascii="Times New Roman" w:hAnsi="Times New Roman"/>
          <w:sz w:val="28"/>
          <w:szCs w:val="28"/>
        </w:rPr>
        <w:t xml:space="preserve">окрытие изделия глазурью (краской) способом погружения (с помощью кисти). </w:t>
      </w:r>
      <w:r w:rsidRPr="00E72F21">
        <w:rPr>
          <w:rFonts w:ascii="Times New Roman" w:hAnsi="Times New Roman"/>
          <w:bCs/>
          <w:sz w:val="28"/>
          <w:szCs w:val="28"/>
          <w:shd w:val="clear" w:color="auto" w:fill="FFFFFF"/>
        </w:rPr>
        <w:t>У</w:t>
      </w:r>
      <w:r w:rsidRPr="00E72F21">
        <w:rPr>
          <w:rFonts w:ascii="Times New Roman" w:hAnsi="Times New Roman"/>
          <w:sz w:val="28"/>
          <w:szCs w:val="28"/>
        </w:rPr>
        <w:t xml:space="preserve">борка рабочего места. </w:t>
      </w:r>
      <w:r w:rsidRPr="00E72F21">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E72F21" w:rsidRDefault="007E7ABF"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Ткачество.</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bCs/>
          <w:color w:val="auto"/>
          <w:sz w:val="28"/>
          <w:szCs w:val="28"/>
        </w:rPr>
        <w:t>Узнавание (р</w:t>
      </w:r>
      <w:r w:rsidRPr="00E72F21">
        <w:rPr>
          <w:rFonts w:ascii="Times New Roman" w:hAnsi="Times New Roman" w:cs="Times New Roman"/>
          <w:color w:val="auto"/>
          <w:sz w:val="28"/>
          <w:szCs w:val="28"/>
        </w:rPr>
        <w:t xml:space="preserve">азличение) основных частей ткацкого станка и ткацкого оборудования. Подготовка рабочего места.Подготовка станка к работе. </w:t>
      </w:r>
      <w:r w:rsidRPr="00E72F21">
        <w:rPr>
          <w:rFonts w:ascii="Times New Roman" w:hAnsi="Times New Roman" w:cs="Times New Roman"/>
          <w:bCs/>
          <w:color w:val="auto"/>
          <w:sz w:val="28"/>
          <w:szCs w:val="28"/>
        </w:rPr>
        <w:t>Р</w:t>
      </w:r>
      <w:r w:rsidRPr="00E72F21">
        <w:rPr>
          <w:rFonts w:ascii="Times New Roman" w:hAnsi="Times New Roman" w:cs="Times New Roman"/>
          <w:color w:val="auto"/>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E72F21">
        <w:rPr>
          <w:rFonts w:ascii="Times New Roman" w:hAnsi="Times New Roman" w:cs="Times New Roman"/>
          <w:color w:val="auto"/>
          <w:sz w:val="28"/>
          <w:szCs w:val="28"/>
        </w:rPr>
        <w:t>бердой</w:t>
      </w:r>
      <w:proofErr w:type="spellEnd"/>
      <w:r w:rsidRPr="00E72F21">
        <w:rPr>
          <w:rFonts w:ascii="Times New Roman" w:hAnsi="Times New Roman" w:cs="Times New Roman"/>
          <w:color w:val="auto"/>
          <w:sz w:val="28"/>
          <w:szCs w:val="28"/>
        </w:rPr>
        <w:t xml:space="preserve">. Движение челноком через одну нить без </w:t>
      </w:r>
      <w:proofErr w:type="spellStart"/>
      <w:r w:rsidRPr="00E72F21">
        <w:rPr>
          <w:rFonts w:ascii="Times New Roman" w:hAnsi="Times New Roman" w:cs="Times New Roman"/>
          <w:color w:val="auto"/>
          <w:sz w:val="28"/>
          <w:szCs w:val="28"/>
        </w:rPr>
        <w:t>берды</w:t>
      </w:r>
      <w:proofErr w:type="spellEnd"/>
      <w:r w:rsidRPr="00E72F21">
        <w:rPr>
          <w:rFonts w:ascii="Times New Roman" w:hAnsi="Times New Roman" w:cs="Times New Roman"/>
          <w:color w:val="auto"/>
          <w:sz w:val="28"/>
          <w:szCs w:val="28"/>
        </w:rPr>
        <w:t xml:space="preserve">. 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w:t>
      </w:r>
      <w:r w:rsidRPr="00E72F21">
        <w:rPr>
          <w:rFonts w:ascii="Times New Roman" w:hAnsi="Times New Roman" w:cs="Times New Roman"/>
          <w:color w:val="auto"/>
          <w:sz w:val="28"/>
          <w:szCs w:val="28"/>
        </w:rPr>
        <w:lastRenderedPageBreak/>
        <w:t>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Деревообработка.</w:t>
      </w:r>
    </w:p>
    <w:p w:rsidR="00BC1A8E" w:rsidRPr="00E72F21" w:rsidRDefault="00BC1A8E" w:rsidP="00BC1A8E">
      <w:pPr>
        <w:pStyle w:val="Standard"/>
        <w:spacing w:line="360" w:lineRule="auto"/>
        <w:ind w:firstLine="708"/>
        <w:jc w:val="both"/>
        <w:rPr>
          <w:b/>
          <w:sz w:val="28"/>
          <w:szCs w:val="28"/>
        </w:rPr>
      </w:pPr>
      <w:r w:rsidRPr="00E72F21">
        <w:rPr>
          <w:rFonts w:ascii="Times New Roman" w:hAnsi="Times New Roman"/>
          <w:bCs/>
          <w:sz w:val="28"/>
          <w:szCs w:val="28"/>
        </w:rPr>
        <w:t>Узнавание (р</w:t>
      </w:r>
      <w:r w:rsidRPr="00E72F21">
        <w:rPr>
          <w:rFonts w:ascii="Times New Roman" w:hAnsi="Times New Roman"/>
          <w:sz w:val="28"/>
          <w:szCs w:val="28"/>
        </w:rPr>
        <w:t>азличение) материалов (древесный (сырье)</w:t>
      </w:r>
      <w:r w:rsidRPr="00E72F21">
        <w:rPr>
          <w:rFonts w:ascii="Times New Roman" w:hAnsi="Times New Roman"/>
          <w:bCs/>
          <w:sz w:val="28"/>
          <w:szCs w:val="28"/>
        </w:rPr>
        <w:t xml:space="preserve">, </w:t>
      </w:r>
      <w:r w:rsidRPr="00E72F21">
        <w:rPr>
          <w:rFonts w:ascii="Times New Roman" w:hAnsi="Times New Roman"/>
          <w:sz w:val="28"/>
          <w:szCs w:val="28"/>
        </w:rPr>
        <w:t>крепёжный</w:t>
      </w:r>
      <w:r w:rsidRPr="00E72F21">
        <w:rPr>
          <w:rFonts w:ascii="Times New Roman" w:hAnsi="Times New Roman"/>
          <w:bCs/>
          <w:sz w:val="28"/>
          <w:szCs w:val="28"/>
        </w:rPr>
        <w:t xml:space="preserve">, </w:t>
      </w:r>
      <w:r w:rsidRPr="00E72F21">
        <w:rPr>
          <w:rFonts w:ascii="Times New Roman" w:hAnsi="Times New Roman"/>
          <w:sz w:val="28"/>
          <w:szCs w:val="28"/>
        </w:rPr>
        <w:t>покрасочный). Узнавание (различение) инструментов для разметки</w:t>
      </w:r>
      <w:r w:rsidRPr="00E72F21">
        <w:rPr>
          <w:rFonts w:ascii="Times New Roman" w:hAnsi="Times New Roman"/>
          <w:bCs/>
          <w:sz w:val="28"/>
          <w:szCs w:val="28"/>
        </w:rPr>
        <w:t xml:space="preserve"> (</w:t>
      </w:r>
      <w:r w:rsidRPr="00E72F21">
        <w:rPr>
          <w:rFonts w:ascii="Times New Roman" w:hAnsi="Times New Roman"/>
          <w:sz w:val="28"/>
          <w:szCs w:val="28"/>
        </w:rPr>
        <w:t xml:space="preserve">для обработки дерева, для соединения деталей). </w:t>
      </w:r>
      <w:r w:rsidRPr="00E72F21">
        <w:rPr>
          <w:rFonts w:ascii="Times New Roman" w:hAnsi="Times New Roman"/>
          <w:bCs/>
          <w:sz w:val="28"/>
          <w:szCs w:val="28"/>
        </w:rPr>
        <w:t>П</w:t>
      </w:r>
      <w:r w:rsidRPr="00E72F21">
        <w:rPr>
          <w:rFonts w:ascii="Times New Roman" w:hAnsi="Times New Roman"/>
          <w:sz w:val="28"/>
          <w:szCs w:val="28"/>
        </w:rPr>
        <w:t xml:space="preserve">одготовка рабочего места. Уборка рабочего места. </w:t>
      </w:r>
      <w:r w:rsidRPr="00E72F21">
        <w:rPr>
          <w:rFonts w:ascii="Times New Roman" w:hAnsi="Times New Roman"/>
          <w:bCs/>
          <w:sz w:val="28"/>
          <w:szCs w:val="28"/>
        </w:rPr>
        <w:t>Подготовительная работа с заготовкой.</w:t>
      </w:r>
      <w:r w:rsidRPr="00E72F21">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E72F21">
        <w:rPr>
          <w:rFonts w:ascii="Times New Roman" w:hAnsi="Times New Roman"/>
          <w:bCs/>
          <w:sz w:val="28"/>
          <w:szCs w:val="28"/>
        </w:rPr>
        <w:t>Склеивание</w:t>
      </w:r>
      <w:r w:rsidRPr="00E72F21">
        <w:rPr>
          <w:rFonts w:ascii="Times New Roman" w:hAnsi="Times New Roman"/>
          <w:sz w:val="28"/>
          <w:szCs w:val="28"/>
        </w:rPr>
        <w:t xml:space="preserve"> деревянных деталей. Соединение деревянных деталей гвоздями (шурупами).</w:t>
      </w:r>
      <w:r w:rsidRPr="00E72F21">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Полиграфия.</w:t>
      </w:r>
    </w:p>
    <w:p w:rsidR="00BC1A8E" w:rsidRPr="00E72F21" w:rsidRDefault="00BC1A8E" w:rsidP="00BC1A8E">
      <w:pPr>
        <w:pStyle w:val="afe"/>
        <w:spacing w:line="360" w:lineRule="auto"/>
        <w:ind w:firstLine="708"/>
        <w:jc w:val="both"/>
        <w:rPr>
          <w:rFonts w:ascii="Times New Roman" w:hAnsi="Times New Roman"/>
          <w:bCs/>
          <w:sz w:val="28"/>
          <w:szCs w:val="28"/>
        </w:rPr>
      </w:pPr>
      <w:r w:rsidRPr="00E72F21">
        <w:rPr>
          <w:rFonts w:ascii="Times New Roman" w:hAnsi="Times New Roman"/>
          <w:bCs/>
          <w:i/>
          <w:sz w:val="28"/>
          <w:szCs w:val="28"/>
        </w:rPr>
        <w:t>Фотографирование</w:t>
      </w:r>
      <w:r w:rsidRPr="00E72F21">
        <w:rPr>
          <w:rFonts w:ascii="Times New Roman" w:hAnsi="Times New Roman"/>
          <w:bCs/>
          <w:sz w:val="28"/>
          <w:szCs w:val="28"/>
        </w:rPr>
        <w:t>. Различение</w:t>
      </w:r>
      <w:r w:rsidRPr="00E72F2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C1A8E" w:rsidRPr="00E72F21" w:rsidRDefault="00BC1A8E" w:rsidP="00BC1A8E">
      <w:pPr>
        <w:pStyle w:val="afe"/>
        <w:spacing w:line="360" w:lineRule="auto"/>
        <w:ind w:firstLine="708"/>
        <w:jc w:val="both"/>
        <w:rPr>
          <w:rFonts w:ascii="Times New Roman" w:hAnsi="Times New Roman"/>
          <w:bCs/>
          <w:i/>
          <w:sz w:val="28"/>
          <w:szCs w:val="28"/>
        </w:rPr>
      </w:pPr>
      <w:proofErr w:type="spellStart"/>
      <w:r w:rsidRPr="00E72F21">
        <w:rPr>
          <w:rFonts w:ascii="Times New Roman" w:hAnsi="Times New Roman"/>
          <w:i/>
          <w:sz w:val="28"/>
          <w:szCs w:val="28"/>
        </w:rPr>
        <w:lastRenderedPageBreak/>
        <w:t>Ламинирование</w:t>
      </w:r>
      <w:proofErr w:type="spellEnd"/>
      <w:r w:rsidRPr="00E72F21">
        <w:rPr>
          <w:rFonts w:ascii="Times New Roman" w:hAnsi="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C1A8E" w:rsidRPr="00E72F21" w:rsidRDefault="00BC1A8E" w:rsidP="00BC1A8E">
      <w:pPr>
        <w:pStyle w:val="Standard"/>
        <w:spacing w:line="360" w:lineRule="auto"/>
        <w:ind w:firstLine="708"/>
        <w:jc w:val="both"/>
      </w:pPr>
      <w:r w:rsidRPr="00E72F21">
        <w:rPr>
          <w:rFonts w:ascii="Times New Roman" w:hAnsi="Times New Roman"/>
          <w:i/>
          <w:sz w:val="28"/>
          <w:szCs w:val="28"/>
        </w:rPr>
        <w:t>Выполнение копировальных работ.</w:t>
      </w:r>
      <w:r w:rsidRPr="00E72F21">
        <w:rPr>
          <w:rFonts w:ascii="Times New Roman" w:hAnsi="Times New Roman"/>
          <w:sz w:val="28"/>
          <w:szCs w:val="28"/>
        </w:rPr>
        <w:t xml:space="preserve"> Различение составных частей копировального аппарата. </w:t>
      </w:r>
      <w:r w:rsidRPr="00E72F21">
        <w:rPr>
          <w:rFonts w:ascii="Times New Roman" w:hAnsi="Times New Roman" w:cs="Times New Roman"/>
          <w:sz w:val="28"/>
          <w:szCs w:val="28"/>
        </w:rPr>
        <w:t xml:space="preserve">Размещение листа бумаги на стекле планшета. </w:t>
      </w:r>
      <w:r w:rsidRPr="00E72F21">
        <w:rPr>
          <w:rFonts w:ascii="Times New Roman" w:hAnsi="Times New Roman"/>
          <w:sz w:val="28"/>
          <w:szCs w:val="28"/>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C1A8E" w:rsidRPr="00E72F21" w:rsidRDefault="00BC1A8E" w:rsidP="00BC1A8E">
      <w:pPr>
        <w:pStyle w:val="Standard"/>
        <w:spacing w:line="360" w:lineRule="auto"/>
        <w:ind w:firstLine="708"/>
        <w:jc w:val="both"/>
      </w:pPr>
      <w:r w:rsidRPr="00E72F21">
        <w:rPr>
          <w:rFonts w:ascii="Times New Roman" w:hAnsi="Times New Roman"/>
          <w:i/>
          <w:sz w:val="28"/>
          <w:szCs w:val="28"/>
        </w:rPr>
        <w:t>Резка</w:t>
      </w:r>
      <w:r w:rsidRPr="00E72F21">
        <w:rPr>
          <w:rFonts w:ascii="Times New Roman" w:hAnsi="Times New Roman"/>
          <w:sz w:val="28"/>
          <w:szCs w:val="28"/>
        </w:rPr>
        <w:t>. Р</w:t>
      </w:r>
      <w:r w:rsidRPr="00E72F21">
        <w:rPr>
          <w:rFonts w:ascii="Times New Roman" w:hAnsi="Times New Roman"/>
          <w:bCs/>
          <w:sz w:val="28"/>
          <w:szCs w:val="28"/>
        </w:rPr>
        <w:t>азличение</w:t>
      </w:r>
      <w:r w:rsidRPr="00E72F21">
        <w:rPr>
          <w:rFonts w:ascii="Times New Roman" w:hAnsi="Times New Roman"/>
          <w:sz w:val="28"/>
          <w:szCs w:val="28"/>
        </w:rPr>
        <w:t xml:space="preserve"> составных частей резака. </w:t>
      </w:r>
      <w:r w:rsidRPr="00E72F21">
        <w:rPr>
          <w:rFonts w:ascii="Times New Roman" w:hAnsi="Times New Roman" w:cs="Times New Roman"/>
          <w:sz w:val="28"/>
          <w:szCs w:val="28"/>
        </w:rPr>
        <w:t>Размещение листа на панели корпуса.</w:t>
      </w:r>
      <w:r w:rsidRPr="00E72F21">
        <w:rPr>
          <w:rFonts w:ascii="Times New Roman" w:hAnsi="Times New Roman"/>
          <w:sz w:val="28"/>
          <w:szCs w:val="28"/>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E72F21" w:rsidRDefault="00BC1A8E" w:rsidP="00BC1A8E">
      <w:pPr>
        <w:pStyle w:val="Standard"/>
        <w:spacing w:line="360" w:lineRule="auto"/>
        <w:ind w:firstLine="708"/>
        <w:jc w:val="both"/>
        <w:rPr>
          <w:rFonts w:ascii="Times New Roman" w:hAnsi="Times New Roman" w:cs="Times New Roman"/>
          <w:sz w:val="28"/>
          <w:szCs w:val="28"/>
        </w:rPr>
      </w:pPr>
      <w:r w:rsidRPr="00E72F21">
        <w:rPr>
          <w:rFonts w:ascii="Times New Roman" w:hAnsi="Times New Roman"/>
          <w:i/>
          <w:sz w:val="28"/>
          <w:szCs w:val="28"/>
        </w:rPr>
        <w:t>Брошюрование.</w:t>
      </w:r>
      <w:r w:rsidRPr="00E72F21">
        <w:rPr>
          <w:rFonts w:ascii="Times New Roman" w:hAnsi="Times New Roman"/>
          <w:sz w:val="28"/>
          <w:szCs w:val="28"/>
        </w:rPr>
        <w:t xml:space="preserve"> Различение составных частей брошюровщика. </w:t>
      </w:r>
      <w:r w:rsidRPr="00E72F21">
        <w:rPr>
          <w:rFonts w:ascii="Times New Roman" w:hAnsi="Times New Roman" w:cs="Times New Roman"/>
          <w:sz w:val="28"/>
          <w:szCs w:val="28"/>
        </w:rPr>
        <w:t>Установка пружины на гребень.</w:t>
      </w:r>
      <w:r w:rsidRPr="00E72F21">
        <w:rPr>
          <w:rFonts w:ascii="Times New Roman" w:hAnsi="Times New Roman"/>
          <w:sz w:val="28"/>
          <w:szCs w:val="28"/>
        </w:rPr>
        <w:t xml:space="preserve">Вставление листа в перфорационное отверстие брошюровщика. Нанизывание листа на пружину. </w:t>
      </w:r>
      <w:r w:rsidRPr="00E72F21">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E72F21" w:rsidRDefault="00DB630D" w:rsidP="00BC1A8E">
      <w:pPr>
        <w:pStyle w:val="Standard"/>
        <w:spacing w:line="360" w:lineRule="auto"/>
        <w:ind w:firstLine="708"/>
        <w:jc w:val="both"/>
        <w:rPr>
          <w:rFonts w:ascii="Times New Roman" w:hAnsi="Times New Roman"/>
          <w:sz w:val="28"/>
          <w:szCs w:val="28"/>
        </w:rPr>
      </w:pPr>
    </w:p>
    <w:p w:rsidR="00BC1A8E" w:rsidRPr="00E72F21" w:rsidRDefault="00DB630D" w:rsidP="00BC1A8E">
      <w:pPr>
        <w:pStyle w:val="Standard"/>
        <w:spacing w:line="360" w:lineRule="auto"/>
        <w:ind w:firstLine="708"/>
        <w:jc w:val="both"/>
        <w:rPr>
          <w:rFonts w:ascii="Times New Roman" w:hAnsi="Times New Roman" w:cs="Times New Roman"/>
          <w:sz w:val="28"/>
          <w:szCs w:val="28"/>
        </w:rPr>
      </w:pPr>
      <w:r w:rsidRPr="00E72F21">
        <w:rPr>
          <w:rFonts w:ascii="Times New Roman" w:hAnsi="Times New Roman"/>
          <w:i/>
          <w:sz w:val="28"/>
          <w:szCs w:val="28"/>
        </w:rPr>
        <w:t>Выполнение операций</w:t>
      </w:r>
      <w:r w:rsidR="00BC1A8E" w:rsidRPr="00E72F21">
        <w:rPr>
          <w:rFonts w:ascii="Times New Roman" w:hAnsi="Times New Roman"/>
          <w:i/>
          <w:sz w:val="28"/>
          <w:szCs w:val="28"/>
        </w:rPr>
        <w:t xml:space="preserve"> на компьютере.</w:t>
      </w:r>
      <w:r w:rsidR="00BC1A8E" w:rsidRPr="00E72F21">
        <w:rPr>
          <w:rFonts w:ascii="Times New Roman" w:hAnsi="Times New Roman"/>
          <w:sz w:val="28"/>
          <w:szCs w:val="28"/>
        </w:rPr>
        <w:t xml:space="preserve"> Р</w:t>
      </w:r>
      <w:r w:rsidR="00BC1A8E" w:rsidRPr="00E72F21">
        <w:rPr>
          <w:rFonts w:ascii="Times New Roman" w:hAnsi="Times New Roman"/>
          <w:bCs/>
          <w:sz w:val="28"/>
          <w:szCs w:val="28"/>
        </w:rPr>
        <w:t>азличение</w:t>
      </w:r>
      <w:r w:rsidR="00BC1A8E" w:rsidRPr="00E72F2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w:t>
      </w:r>
      <w:r w:rsidR="00BC1A8E" w:rsidRPr="00E72F21">
        <w:rPr>
          <w:rFonts w:ascii="Times New Roman" w:hAnsi="Times New Roman"/>
          <w:sz w:val="28"/>
          <w:szCs w:val="28"/>
        </w:rPr>
        <w:lastRenderedPageBreak/>
        <w:t>выключение компьютера. Нахождение заданных клавиш на клавиатуре (пробел, ввод и др.). Набор текста с печатного образца. Выделение текста.</w:t>
      </w:r>
      <w:r w:rsidR="00BC1A8E" w:rsidRPr="00E72F21">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sidRPr="00E72F21">
        <w:rPr>
          <w:rFonts w:ascii="Times New Roman" w:hAnsi="Times New Roman"/>
          <w:sz w:val="28"/>
          <w:szCs w:val="28"/>
        </w:rPr>
        <w:t xml:space="preserve">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Печать на принтере</w:t>
      </w:r>
      <w:r w:rsidRPr="00E72F21">
        <w:rPr>
          <w:rFonts w:ascii="Times New Roman" w:hAnsi="Times New Roman"/>
          <w:sz w:val="28"/>
          <w:szCs w:val="28"/>
        </w:rPr>
        <w:t xml:space="preserve">. </w:t>
      </w:r>
      <w:r w:rsidRPr="00E72F21">
        <w:rPr>
          <w:rFonts w:ascii="Times New Roman" w:hAnsi="Times New Roman"/>
          <w:bCs/>
          <w:sz w:val="28"/>
          <w:szCs w:val="28"/>
        </w:rPr>
        <w:t>Различение</w:t>
      </w:r>
      <w:r w:rsidRPr="00E72F2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E72F21">
        <w:rPr>
          <w:rFonts w:ascii="Times New Roman" w:hAnsi="Times New Roman"/>
          <w:sz w:val="28"/>
          <w:szCs w:val="28"/>
        </w:rPr>
        <w:t>заправление</w:t>
      </w:r>
      <w:proofErr w:type="spellEnd"/>
      <w:r w:rsidRPr="00E72F21">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72F21" w:rsidRDefault="00BC1A8E" w:rsidP="00BC1A8E">
      <w:pPr>
        <w:pStyle w:val="Standard"/>
        <w:spacing w:line="360" w:lineRule="auto"/>
        <w:ind w:firstLine="708"/>
        <w:jc w:val="both"/>
        <w:rPr>
          <w:rFonts w:ascii="Times New Roman" w:hAnsi="Times New Roman" w:cs="Times New Roman"/>
          <w:sz w:val="28"/>
          <w:szCs w:val="28"/>
        </w:rPr>
      </w:pPr>
      <w:r w:rsidRPr="00E72F21">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72F21">
        <w:rPr>
          <w:rFonts w:ascii="Times New Roman" w:hAnsi="Times New Roman" w:cs="Times New Roman"/>
          <w:sz w:val="28"/>
          <w:szCs w:val="28"/>
        </w:rPr>
        <w:t>ламинирование</w:t>
      </w:r>
      <w:proofErr w:type="spellEnd"/>
      <w:r w:rsidRPr="00E72F21">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72F21">
        <w:rPr>
          <w:rFonts w:ascii="Times New Roman" w:hAnsi="Times New Roman" w:cs="Times New Roman"/>
          <w:sz w:val="28"/>
          <w:szCs w:val="28"/>
        </w:rPr>
        <w:t>ламинирование</w:t>
      </w:r>
      <w:proofErr w:type="spellEnd"/>
      <w:r w:rsidRPr="00E72F21">
        <w:rPr>
          <w:rFonts w:ascii="Times New Roman" w:hAnsi="Times New Roman" w:cs="Times New Roman"/>
          <w:sz w:val="28"/>
          <w:szCs w:val="28"/>
        </w:rPr>
        <w:t xml:space="preserve">  заготовки, нарезка календарей, обрезка углов.</w:t>
      </w:r>
    </w:p>
    <w:p w:rsidR="007E7ABF" w:rsidRPr="00E72F21" w:rsidRDefault="007E7ABF" w:rsidP="00DB630D">
      <w:pPr>
        <w:pStyle w:val="afe"/>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Растениеводство.</w:t>
      </w:r>
    </w:p>
    <w:p w:rsidR="00BC1A8E" w:rsidRPr="00E72F21" w:rsidRDefault="00BC1A8E" w:rsidP="00BC1A8E">
      <w:pPr>
        <w:pStyle w:val="Standard"/>
        <w:spacing w:line="360" w:lineRule="auto"/>
        <w:ind w:firstLine="708"/>
        <w:jc w:val="both"/>
        <w:rPr>
          <w:rFonts w:ascii="Times New Roman" w:hAnsi="Times New Roman"/>
          <w:bCs/>
          <w:i/>
          <w:sz w:val="28"/>
          <w:szCs w:val="28"/>
        </w:rPr>
      </w:pPr>
      <w:r w:rsidRPr="00E72F21">
        <w:rPr>
          <w:rFonts w:ascii="Times New Roman" w:hAnsi="Times New Roman"/>
          <w:bCs/>
          <w:i/>
          <w:sz w:val="28"/>
          <w:szCs w:val="28"/>
        </w:rPr>
        <w:t>Выращивание комнатных растений</w:t>
      </w:r>
      <w:r w:rsidRPr="00E72F21">
        <w:rPr>
          <w:rFonts w:ascii="Times New Roman" w:hAnsi="Times New Roman"/>
          <w:bCs/>
          <w:sz w:val="28"/>
          <w:szCs w:val="28"/>
        </w:rPr>
        <w:t>.</w:t>
      </w:r>
      <w:r w:rsidRPr="00E72F21">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E72F21">
        <w:rPr>
          <w:rFonts w:ascii="Times New Roman" w:hAnsi="Times New Roman"/>
          <w:sz w:val="28"/>
          <w:szCs w:val="28"/>
        </w:rPr>
        <w:t>.</w:t>
      </w:r>
    </w:p>
    <w:p w:rsidR="00BC1A8E" w:rsidRPr="00E72F21" w:rsidRDefault="00BC1A8E" w:rsidP="00BC1A8E">
      <w:pPr>
        <w:pStyle w:val="Standard"/>
        <w:spacing w:line="360" w:lineRule="auto"/>
        <w:ind w:firstLine="708"/>
        <w:jc w:val="both"/>
        <w:rPr>
          <w:sz w:val="28"/>
          <w:szCs w:val="28"/>
        </w:rPr>
      </w:pPr>
      <w:r w:rsidRPr="00E72F21">
        <w:rPr>
          <w:rFonts w:ascii="Times New Roman" w:hAnsi="Times New Roman"/>
          <w:bCs/>
          <w:i/>
          <w:sz w:val="28"/>
          <w:szCs w:val="28"/>
        </w:rPr>
        <w:t>Выращивание растений в открытом грунте</w:t>
      </w:r>
      <w:r w:rsidRPr="00E72F21">
        <w:rPr>
          <w:rFonts w:ascii="Times New Roman" w:hAnsi="Times New Roman"/>
          <w:bCs/>
          <w:sz w:val="28"/>
          <w:szCs w:val="28"/>
        </w:rPr>
        <w:t>. П</w:t>
      </w:r>
      <w:r w:rsidRPr="00E72F21">
        <w:rPr>
          <w:rFonts w:ascii="Times New Roman" w:hAnsi="Times New Roman"/>
          <w:sz w:val="28"/>
          <w:szCs w:val="28"/>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E72F21">
        <w:rPr>
          <w:rFonts w:ascii="Times New Roman" w:hAnsi="Times New Roman"/>
          <w:bCs/>
          <w:sz w:val="28"/>
          <w:szCs w:val="28"/>
        </w:rPr>
        <w:t>П</w:t>
      </w:r>
      <w:r w:rsidRPr="00E72F21">
        <w:rPr>
          <w:rFonts w:ascii="Times New Roman" w:hAnsi="Times New Roman"/>
          <w:sz w:val="28"/>
          <w:szCs w:val="28"/>
        </w:rPr>
        <w:t xml:space="preserve">одготовка семян к посадке.Посев семян. Высаживание рассады в открытый грунт. </w:t>
      </w:r>
      <w:r w:rsidRPr="00E72F21">
        <w:rPr>
          <w:rFonts w:ascii="Times New Roman" w:hAnsi="Times New Roman"/>
          <w:bCs/>
          <w:sz w:val="28"/>
          <w:szCs w:val="28"/>
        </w:rPr>
        <w:t>П</w:t>
      </w:r>
      <w:r w:rsidRPr="00E72F21">
        <w:rPr>
          <w:rFonts w:ascii="Times New Roman" w:hAnsi="Times New Roman"/>
          <w:sz w:val="28"/>
          <w:szCs w:val="28"/>
        </w:rPr>
        <w:t xml:space="preserve">олив растений. Удаление сорняков. Обрезка веток. </w:t>
      </w:r>
      <w:r w:rsidRPr="00E72F21">
        <w:rPr>
          <w:rFonts w:ascii="Times New Roman" w:hAnsi="Times New Roman"/>
          <w:bCs/>
          <w:sz w:val="28"/>
          <w:szCs w:val="28"/>
        </w:rPr>
        <w:t>В</w:t>
      </w:r>
      <w:r w:rsidRPr="00E72F21">
        <w:rPr>
          <w:rFonts w:ascii="Times New Roman" w:hAnsi="Times New Roman"/>
          <w:sz w:val="28"/>
          <w:szCs w:val="28"/>
        </w:rPr>
        <w:t xml:space="preserve">ыкапывание овощей. Срезание овощей. </w:t>
      </w:r>
      <w:r w:rsidRPr="00E72F21">
        <w:rPr>
          <w:rFonts w:ascii="Times New Roman" w:hAnsi="Times New Roman"/>
          <w:sz w:val="28"/>
          <w:szCs w:val="28"/>
        </w:rPr>
        <w:lastRenderedPageBreak/>
        <w:t>Подготовка овощей к хранению (очищение от земли, обрезка ботвы, просушивание).</w:t>
      </w:r>
      <w:r w:rsidRPr="00E72F21">
        <w:rPr>
          <w:rFonts w:ascii="Times New Roman" w:hAnsi="Times New Roman"/>
          <w:bCs/>
          <w:sz w:val="28"/>
          <w:szCs w:val="28"/>
        </w:rPr>
        <w:t>Чистка и мытье</w:t>
      </w:r>
      <w:r w:rsidRPr="00E72F21">
        <w:rPr>
          <w:rFonts w:ascii="Times New Roman" w:hAnsi="Times New Roman"/>
          <w:sz w:val="28"/>
          <w:szCs w:val="28"/>
        </w:rPr>
        <w:t xml:space="preserve"> садового инвентаря.</w:t>
      </w:r>
    </w:p>
    <w:p w:rsidR="007E7ABF" w:rsidRPr="00E72F21" w:rsidRDefault="007E7ABF" w:rsidP="00DB630D">
      <w:pPr>
        <w:pStyle w:val="afe"/>
      </w:pPr>
    </w:p>
    <w:p w:rsidR="00BC1A8E" w:rsidRPr="00E72F21" w:rsidRDefault="00BC1A8E" w:rsidP="00BC1A8E">
      <w:pPr>
        <w:pStyle w:val="afe"/>
        <w:spacing w:line="360" w:lineRule="auto"/>
        <w:jc w:val="center"/>
        <w:rPr>
          <w:rFonts w:ascii="Times New Roman" w:hAnsi="Times New Roman"/>
          <w:b/>
          <w:bCs/>
          <w:i/>
          <w:sz w:val="28"/>
          <w:szCs w:val="28"/>
        </w:rPr>
      </w:pPr>
      <w:r w:rsidRPr="00E72F21">
        <w:rPr>
          <w:rFonts w:ascii="Times New Roman" w:hAnsi="Times New Roman"/>
          <w:b/>
          <w:bCs/>
          <w:i/>
          <w:sz w:val="28"/>
          <w:szCs w:val="28"/>
        </w:rPr>
        <w:t>Швейное дело.</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Ручное шитье</w:t>
      </w:r>
      <w:r w:rsidRPr="00E72F21">
        <w:rPr>
          <w:rFonts w:ascii="Times New Roman" w:hAnsi="Times New Roman"/>
          <w:sz w:val="28"/>
          <w:szCs w:val="28"/>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отверстиями(с четырьмя отверстиями, на ножке). Выполнение шва «вперед иголкой». Закрепление нити на ткани. Выполнение шва «через край».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Шитье на электрической машинке.</w:t>
      </w:r>
      <w:r w:rsidRPr="00E72F21">
        <w:rPr>
          <w:rFonts w:ascii="Times New Roman" w:hAnsi="Times New Roman"/>
          <w:sz w:val="28"/>
          <w:szCs w:val="28"/>
        </w:rPr>
        <w:t xml:space="preserve">Различение основных частей электрической швейной машинки. Подготовка рабочего места. </w:t>
      </w:r>
      <w:r w:rsidRPr="00E72F21">
        <w:rPr>
          <w:rFonts w:ascii="Times New Roman" w:hAnsi="Times New Roman"/>
          <w:bCs/>
          <w:sz w:val="28"/>
          <w:szCs w:val="28"/>
        </w:rPr>
        <w:t>Н</w:t>
      </w:r>
      <w:r w:rsidRPr="00E72F21">
        <w:rPr>
          <w:rFonts w:ascii="Times New Roman" w:hAnsi="Times New Roman"/>
          <w:sz w:val="28"/>
          <w:szCs w:val="28"/>
        </w:rPr>
        <w:t xml:space="preserve">аматывание нити на шпульку. Вставление шпульки с ниткой в шпульный колпачок. </w:t>
      </w:r>
      <w:r w:rsidRPr="00E72F21">
        <w:rPr>
          <w:rFonts w:ascii="Times New Roman" w:hAnsi="Times New Roman"/>
          <w:bCs/>
          <w:sz w:val="28"/>
          <w:szCs w:val="28"/>
        </w:rPr>
        <w:t xml:space="preserve"> В</w:t>
      </w:r>
      <w:r w:rsidRPr="00E72F2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72F21">
        <w:rPr>
          <w:rFonts w:ascii="Times New Roman" w:hAnsi="Times New Roman"/>
          <w:bCs/>
          <w:sz w:val="28"/>
          <w:szCs w:val="28"/>
        </w:rPr>
        <w:t xml:space="preserve">, </w:t>
      </w:r>
      <w:r w:rsidRPr="00E72F21">
        <w:rPr>
          <w:rFonts w:ascii="Times New Roman" w:hAnsi="Times New Roman"/>
          <w:sz w:val="28"/>
          <w:szCs w:val="28"/>
        </w:rPr>
        <w:t>наматывание нити на шпульку</w:t>
      </w:r>
      <w:r w:rsidRPr="00E72F21">
        <w:rPr>
          <w:rFonts w:ascii="Times New Roman" w:hAnsi="Times New Roman"/>
          <w:bCs/>
          <w:sz w:val="28"/>
          <w:szCs w:val="28"/>
        </w:rPr>
        <w:t xml:space="preserve">, </w:t>
      </w:r>
      <w:r w:rsidRPr="00E72F21">
        <w:rPr>
          <w:rFonts w:ascii="Times New Roman" w:hAnsi="Times New Roman"/>
          <w:sz w:val="28"/>
          <w:szCs w:val="28"/>
        </w:rPr>
        <w:t>вставление шпульки с ниткой в шпульный колпачок</w:t>
      </w:r>
      <w:r w:rsidRPr="00E72F21">
        <w:rPr>
          <w:rFonts w:ascii="Times New Roman" w:hAnsi="Times New Roman"/>
          <w:bCs/>
          <w:sz w:val="28"/>
          <w:szCs w:val="28"/>
        </w:rPr>
        <w:t xml:space="preserve">, </w:t>
      </w:r>
      <w:r w:rsidRPr="00E72F21">
        <w:rPr>
          <w:rFonts w:ascii="Times New Roman" w:hAnsi="Times New Roman"/>
          <w:sz w:val="28"/>
          <w:szCs w:val="28"/>
        </w:rPr>
        <w:t>вставление шпульного колпачка в челнок</w:t>
      </w:r>
      <w:r w:rsidRPr="00E72F21">
        <w:rPr>
          <w:rFonts w:ascii="Times New Roman" w:hAnsi="Times New Roman"/>
          <w:bCs/>
          <w:sz w:val="28"/>
          <w:szCs w:val="28"/>
        </w:rPr>
        <w:t xml:space="preserve">, </w:t>
      </w:r>
      <w:r w:rsidRPr="00E72F21">
        <w:rPr>
          <w:rFonts w:ascii="Times New Roman" w:hAnsi="Times New Roman"/>
          <w:sz w:val="28"/>
          <w:szCs w:val="28"/>
        </w:rPr>
        <w:t>заправка верхней нити</w:t>
      </w:r>
      <w:r w:rsidRPr="00E72F21">
        <w:rPr>
          <w:rFonts w:ascii="Times New Roman" w:hAnsi="Times New Roman"/>
          <w:bCs/>
          <w:sz w:val="28"/>
          <w:szCs w:val="28"/>
        </w:rPr>
        <w:t xml:space="preserve">, </w:t>
      </w:r>
      <w:r w:rsidRPr="00E72F21">
        <w:rPr>
          <w:rFonts w:ascii="Times New Roman" w:hAnsi="Times New Roman"/>
          <w:sz w:val="28"/>
          <w:szCs w:val="28"/>
        </w:rPr>
        <w:t>вывод нижней нити наверх.</w:t>
      </w:r>
      <w:r w:rsidRPr="00E72F21">
        <w:rPr>
          <w:rFonts w:ascii="Times New Roman" w:hAnsi="Times New Roman"/>
          <w:bCs/>
          <w:sz w:val="28"/>
          <w:szCs w:val="28"/>
        </w:rPr>
        <w:t>П</w:t>
      </w:r>
      <w:r w:rsidRPr="00E72F2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72F21">
        <w:rPr>
          <w:rFonts w:ascii="Times New Roman" w:hAnsi="Times New Roman"/>
          <w:bCs/>
          <w:sz w:val="28"/>
          <w:szCs w:val="28"/>
        </w:rPr>
        <w:t xml:space="preserve">, </w:t>
      </w:r>
      <w:r w:rsidRPr="00E72F21">
        <w:rPr>
          <w:rFonts w:ascii="Times New Roman" w:hAnsi="Times New Roman"/>
          <w:sz w:val="28"/>
          <w:szCs w:val="28"/>
        </w:rPr>
        <w:t>подведение ткани под лапку</w:t>
      </w:r>
      <w:r w:rsidRPr="00E72F21">
        <w:rPr>
          <w:rFonts w:ascii="Times New Roman" w:hAnsi="Times New Roman"/>
          <w:bCs/>
          <w:sz w:val="28"/>
          <w:szCs w:val="28"/>
        </w:rPr>
        <w:t xml:space="preserve">, </w:t>
      </w:r>
      <w:r w:rsidRPr="00E72F21">
        <w:rPr>
          <w:rFonts w:ascii="Times New Roman" w:hAnsi="Times New Roman"/>
          <w:sz w:val="28"/>
          <w:szCs w:val="28"/>
        </w:rPr>
        <w:t>опускание иголки</w:t>
      </w:r>
      <w:r w:rsidRPr="00E72F21">
        <w:rPr>
          <w:rFonts w:ascii="Times New Roman" w:hAnsi="Times New Roman"/>
          <w:bCs/>
          <w:sz w:val="28"/>
          <w:szCs w:val="28"/>
        </w:rPr>
        <w:t xml:space="preserve">, </w:t>
      </w:r>
      <w:r w:rsidRPr="00E72F2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72F21">
        <w:rPr>
          <w:rFonts w:ascii="Times New Roman" w:hAnsi="Times New Roman"/>
          <w:bCs/>
          <w:sz w:val="28"/>
          <w:szCs w:val="28"/>
        </w:rPr>
        <w:t xml:space="preserve">, </w:t>
      </w:r>
      <w:r w:rsidRPr="00E72F21">
        <w:rPr>
          <w:rFonts w:ascii="Times New Roman" w:hAnsi="Times New Roman"/>
          <w:sz w:val="28"/>
          <w:szCs w:val="28"/>
        </w:rPr>
        <w:t>регулировка ткани во время строчки</w:t>
      </w:r>
      <w:r w:rsidRPr="00E72F21">
        <w:rPr>
          <w:rFonts w:ascii="Times New Roman" w:hAnsi="Times New Roman"/>
          <w:bCs/>
          <w:sz w:val="28"/>
          <w:szCs w:val="28"/>
        </w:rPr>
        <w:t xml:space="preserve">, </w:t>
      </w:r>
      <w:r w:rsidRPr="00E72F2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72F21">
        <w:rPr>
          <w:rFonts w:ascii="Times New Roman" w:hAnsi="Times New Roman"/>
          <w:bCs/>
          <w:sz w:val="28"/>
          <w:szCs w:val="28"/>
        </w:rPr>
        <w:t xml:space="preserve">, </w:t>
      </w:r>
      <w:r w:rsidRPr="00E72F21">
        <w:rPr>
          <w:rFonts w:ascii="Times New Roman" w:hAnsi="Times New Roman"/>
          <w:sz w:val="28"/>
          <w:szCs w:val="28"/>
        </w:rPr>
        <w:t>поднятие иголки</w:t>
      </w:r>
      <w:r w:rsidRPr="00E72F21">
        <w:rPr>
          <w:rFonts w:ascii="Times New Roman" w:hAnsi="Times New Roman"/>
          <w:bCs/>
          <w:sz w:val="28"/>
          <w:szCs w:val="28"/>
        </w:rPr>
        <w:t xml:space="preserve">, </w:t>
      </w:r>
      <w:r w:rsidRPr="00E72F21">
        <w:rPr>
          <w:rFonts w:ascii="Times New Roman" w:hAnsi="Times New Roman"/>
          <w:sz w:val="28"/>
          <w:szCs w:val="28"/>
        </w:rPr>
        <w:t>вынимание ткани из-под лапки</w:t>
      </w:r>
      <w:r w:rsidRPr="00E72F21">
        <w:rPr>
          <w:rFonts w:ascii="Times New Roman" w:hAnsi="Times New Roman"/>
          <w:bCs/>
          <w:sz w:val="28"/>
          <w:szCs w:val="28"/>
        </w:rPr>
        <w:t xml:space="preserve">, </w:t>
      </w:r>
      <w:r w:rsidRPr="00E72F21">
        <w:rPr>
          <w:rFonts w:ascii="Times New Roman" w:hAnsi="Times New Roman"/>
          <w:sz w:val="28"/>
          <w:szCs w:val="28"/>
        </w:rPr>
        <w:t xml:space="preserve">обрезание нити. Уборка рабочего места.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i/>
          <w:sz w:val="28"/>
          <w:szCs w:val="28"/>
        </w:rPr>
        <w:t>Кройка и сборка изделия.</w:t>
      </w:r>
      <w:r w:rsidRPr="00E72F21">
        <w:rPr>
          <w:rFonts w:ascii="Times New Roman" w:hAnsi="Times New Roman"/>
          <w:bCs/>
          <w:sz w:val="28"/>
          <w:szCs w:val="28"/>
        </w:rPr>
        <w:t xml:space="preserve"> С</w:t>
      </w:r>
      <w:r w:rsidRPr="00E72F2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72F21">
        <w:rPr>
          <w:rFonts w:ascii="Times New Roman" w:hAnsi="Times New Roman"/>
          <w:bCs/>
          <w:i/>
          <w:sz w:val="28"/>
          <w:szCs w:val="28"/>
        </w:rPr>
        <w:t xml:space="preserve">, </w:t>
      </w:r>
      <w:r w:rsidRPr="00E72F21">
        <w:rPr>
          <w:rFonts w:ascii="Times New Roman" w:hAnsi="Times New Roman"/>
          <w:sz w:val="28"/>
          <w:szCs w:val="28"/>
        </w:rPr>
        <w:t>выполнение припуска на шов</w:t>
      </w:r>
      <w:r w:rsidRPr="00E72F21">
        <w:rPr>
          <w:rFonts w:ascii="Times New Roman" w:hAnsi="Times New Roman"/>
          <w:bCs/>
          <w:i/>
          <w:sz w:val="28"/>
          <w:szCs w:val="28"/>
        </w:rPr>
        <w:t xml:space="preserve">, </w:t>
      </w:r>
      <w:r w:rsidRPr="00E72F21">
        <w:rPr>
          <w:rFonts w:ascii="Times New Roman" w:hAnsi="Times New Roman"/>
          <w:sz w:val="28"/>
          <w:szCs w:val="28"/>
        </w:rPr>
        <w:t>снятие выкройки с ткани</w:t>
      </w:r>
      <w:r w:rsidRPr="00E72F21">
        <w:rPr>
          <w:rFonts w:ascii="Times New Roman" w:hAnsi="Times New Roman"/>
          <w:bCs/>
          <w:i/>
          <w:sz w:val="28"/>
          <w:szCs w:val="28"/>
        </w:rPr>
        <w:t xml:space="preserve">, </w:t>
      </w:r>
      <w:r w:rsidRPr="00E72F21">
        <w:rPr>
          <w:rFonts w:ascii="Times New Roman" w:hAnsi="Times New Roman"/>
          <w:sz w:val="28"/>
          <w:szCs w:val="28"/>
        </w:rPr>
        <w:t xml:space="preserve">вырезание детали изделия. Соединение деталей изделия.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«Рябина»:изготовление веток и листьев, приметывание веток и листьев к основе, </w:t>
      </w:r>
      <w:proofErr w:type="spellStart"/>
      <w:r w:rsidRPr="00E72F21">
        <w:rPr>
          <w:rFonts w:ascii="Times New Roman" w:hAnsi="Times New Roman"/>
          <w:sz w:val="28"/>
          <w:szCs w:val="28"/>
        </w:rPr>
        <w:t>пристрачивание</w:t>
      </w:r>
      <w:proofErr w:type="spellEnd"/>
      <w:r w:rsidRPr="00E72F21">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E72F21" w:rsidRDefault="00BC1A8E" w:rsidP="00BC1A8E">
      <w:pPr>
        <w:pStyle w:val="afe"/>
        <w:spacing w:line="360" w:lineRule="auto"/>
        <w:jc w:val="both"/>
        <w:rPr>
          <w:rFonts w:ascii="Times New Roman" w:hAnsi="Times New Roman"/>
          <w:i/>
          <w:sz w:val="28"/>
          <w:szCs w:val="28"/>
        </w:rPr>
      </w:pPr>
    </w:p>
    <w:p w:rsidR="00BC1A8E" w:rsidRPr="00E72F21" w:rsidRDefault="00BC1A8E" w:rsidP="00BC1A8E">
      <w:pPr>
        <w:pStyle w:val="afe"/>
        <w:spacing w:line="360" w:lineRule="auto"/>
        <w:jc w:val="center"/>
        <w:rPr>
          <w:rFonts w:ascii="Times New Roman" w:hAnsi="Times New Roman"/>
          <w:b/>
          <w:spacing w:val="2"/>
          <w:sz w:val="28"/>
          <w:szCs w:val="28"/>
        </w:rPr>
      </w:pPr>
      <w:r w:rsidRPr="00E72F21">
        <w:rPr>
          <w:rFonts w:ascii="Times New Roman" w:hAnsi="Times New Roman"/>
          <w:b/>
          <w:spacing w:val="2"/>
          <w:sz w:val="28"/>
          <w:szCs w:val="28"/>
        </w:rPr>
        <w:t>ПРОГРАММЫ КОРРЕКЦИОННЫХ КУРСОВ</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sz w:val="28"/>
          <w:szCs w:val="28"/>
          <w:lang w:val="en-US"/>
        </w:rPr>
        <w:t>I</w:t>
      </w:r>
      <w:r w:rsidRPr="00E72F21">
        <w:rPr>
          <w:rFonts w:ascii="Times New Roman" w:hAnsi="Times New Roman"/>
          <w:b/>
          <w:sz w:val="28"/>
          <w:szCs w:val="28"/>
        </w:rPr>
        <w:t>. СЕНСОРНОЕ РАЗВИТИЕ</w:t>
      </w:r>
      <w:r w:rsidRPr="00E72F21">
        <w:rPr>
          <w:rFonts w:ascii="Times New Roman" w:hAnsi="Times New Roman"/>
          <w:b/>
          <w:i/>
          <w:sz w:val="28"/>
          <w:szCs w:val="28"/>
        </w:rPr>
        <w:t>.</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Целью обучения является обогащение чувственного опытав процессе целенаправленного систематического воздействия на сохранные анализаторы.</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lastRenderedPageBreak/>
        <w:tab/>
        <w:t xml:space="preserve">Программно-методический материал включает </w:t>
      </w:r>
      <w:r w:rsidRPr="00E72F21">
        <w:rPr>
          <w:rFonts w:ascii="Times New Roman" w:hAnsi="Times New Roman"/>
          <w:bCs/>
          <w:sz w:val="28"/>
          <w:szCs w:val="28"/>
        </w:rPr>
        <w:t>5 разделов</w:t>
      </w:r>
      <w:r w:rsidRPr="00E72F21">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E72F21">
        <w:rPr>
          <w:rFonts w:ascii="Times New Roman" w:hAnsi="Times New Roman"/>
          <w:sz w:val="28"/>
          <w:szCs w:val="28"/>
        </w:rPr>
        <w:t>аромобаночек</w:t>
      </w:r>
      <w:proofErr w:type="spellEnd"/>
      <w:r w:rsidRPr="00E72F21">
        <w:rPr>
          <w:rFonts w:ascii="Times New Roman" w:hAnsi="Times New Roman"/>
          <w:sz w:val="28"/>
          <w:szCs w:val="28"/>
        </w:rPr>
        <w:t xml:space="preserve">, </w:t>
      </w:r>
      <w:proofErr w:type="spellStart"/>
      <w:r w:rsidRPr="00E72F21">
        <w:rPr>
          <w:rFonts w:ascii="Times New Roman" w:hAnsi="Times New Roman"/>
          <w:sz w:val="28"/>
          <w:szCs w:val="28"/>
        </w:rPr>
        <w:t>вибромассажеры</w:t>
      </w:r>
      <w:proofErr w:type="spellEnd"/>
      <w:r w:rsidRPr="00E72F21">
        <w:rPr>
          <w:rFonts w:ascii="Times New Roman" w:hAnsi="Times New Roman"/>
          <w:sz w:val="28"/>
          <w:szCs w:val="28"/>
        </w:rPr>
        <w:t xml:space="preserve"> и т.д.</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коррекционных занятий</w:t>
      </w:r>
    </w:p>
    <w:p w:rsidR="00BC1A8E" w:rsidRPr="00E72F21" w:rsidRDefault="00BC1A8E" w:rsidP="00BC1A8E">
      <w:pPr>
        <w:spacing w:line="360" w:lineRule="auto"/>
        <w:jc w:val="center"/>
        <w:rPr>
          <w:rFonts w:ascii="Times New Roman" w:hAnsi="Times New Roman" w:cs="Times New Roman"/>
          <w:bCs/>
          <w:color w:val="auto"/>
          <w:sz w:val="28"/>
          <w:szCs w:val="28"/>
        </w:rPr>
      </w:pPr>
      <w:r w:rsidRPr="00E72F21">
        <w:rPr>
          <w:rFonts w:ascii="Times New Roman" w:hAnsi="Times New Roman" w:cs="Times New Roman"/>
          <w:b/>
          <w:bCs/>
          <w:i/>
          <w:color w:val="auto"/>
          <w:sz w:val="28"/>
          <w:szCs w:val="28"/>
        </w:rPr>
        <w:t>Зрительное восприятие</w:t>
      </w:r>
      <w:r w:rsidRPr="00E72F21">
        <w:rPr>
          <w:rFonts w:ascii="Times New Roman" w:hAnsi="Times New Roman" w:cs="Times New Roman"/>
          <w:bCs/>
          <w:color w:val="auto"/>
          <w:sz w:val="28"/>
          <w:szCs w:val="28"/>
        </w:rPr>
        <w:t>.</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bCs/>
          <w:color w:val="auto"/>
          <w:sz w:val="28"/>
          <w:szCs w:val="28"/>
        </w:rPr>
        <w:t>Ф</w:t>
      </w:r>
      <w:r w:rsidRPr="00E72F21">
        <w:rPr>
          <w:rFonts w:ascii="Times New Roman" w:hAnsi="Times New Roman" w:cs="Times New Roman"/>
          <w:color w:val="auto"/>
          <w:sz w:val="28"/>
          <w:szCs w:val="28"/>
        </w:rPr>
        <w:t>иксация взгляда на лице человека.</w:t>
      </w:r>
      <w:r w:rsidRPr="00E72F21">
        <w:rPr>
          <w:rFonts w:ascii="Times New Roman" w:hAnsi="Times New Roman" w:cs="Times New Roman"/>
          <w:iCs/>
          <w:color w:val="auto"/>
          <w:sz w:val="28"/>
          <w:szCs w:val="28"/>
        </w:rPr>
        <w:t>Ф</w:t>
      </w:r>
      <w:r w:rsidRPr="00E72F21">
        <w:rPr>
          <w:rFonts w:ascii="Times New Roman" w:hAnsi="Times New Roman" w:cs="Times New Roman"/>
          <w:color w:val="auto"/>
          <w:sz w:val="28"/>
          <w:szCs w:val="28"/>
        </w:rPr>
        <w:t xml:space="preserve">иксация взгляда на </w:t>
      </w:r>
      <w:r w:rsidRPr="00E72F21">
        <w:rPr>
          <w:rFonts w:ascii="Times New Roman" w:hAnsi="Times New Roman" w:cs="Times New Roman"/>
          <w:bCs/>
          <w:color w:val="auto"/>
          <w:sz w:val="28"/>
          <w:szCs w:val="28"/>
        </w:rPr>
        <w:t>неподвижном с</w:t>
      </w:r>
      <w:r w:rsidRPr="00E72F21">
        <w:rPr>
          <w:rFonts w:ascii="Times New Roman" w:hAnsi="Times New Roman" w:cs="Times New Roman"/>
          <w:color w:val="auto"/>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E72F21">
        <w:rPr>
          <w:rFonts w:ascii="Times New Roman" w:hAnsi="Times New Roman" w:cs="Times New Roman"/>
          <w:iCs/>
          <w:color w:val="auto"/>
          <w:sz w:val="28"/>
          <w:szCs w:val="28"/>
        </w:rPr>
        <w:t>П</w:t>
      </w:r>
      <w:r w:rsidRPr="00E72F21">
        <w:rPr>
          <w:rFonts w:ascii="Times New Roman" w:hAnsi="Times New Roman" w:cs="Times New Roman"/>
          <w:color w:val="auto"/>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E72F21" w:rsidRDefault="00BC1A8E" w:rsidP="00BC1A8E">
      <w:pPr>
        <w:spacing w:line="360" w:lineRule="auto"/>
        <w:jc w:val="center"/>
        <w:rPr>
          <w:rFonts w:ascii="Times New Roman" w:hAnsi="Times New Roman" w:cs="Times New Roman"/>
          <w:color w:val="auto"/>
          <w:sz w:val="28"/>
          <w:szCs w:val="28"/>
        </w:rPr>
      </w:pPr>
      <w:r w:rsidRPr="00E72F21">
        <w:rPr>
          <w:rFonts w:ascii="Times New Roman" w:hAnsi="Times New Roman" w:cs="Times New Roman"/>
          <w:b/>
          <w:i/>
          <w:color w:val="auto"/>
          <w:sz w:val="28"/>
          <w:szCs w:val="28"/>
        </w:rPr>
        <w:lastRenderedPageBreak/>
        <w:t>Слуховое восприятие</w:t>
      </w:r>
      <w:r w:rsidRPr="00E72F21">
        <w:rPr>
          <w:rFonts w:ascii="Times New Roman" w:hAnsi="Times New Roman" w:cs="Times New Roman"/>
          <w:b/>
          <w:color w:val="auto"/>
          <w:sz w:val="28"/>
          <w:szCs w:val="28"/>
        </w:rPr>
        <w:t>.</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E72F21">
        <w:rPr>
          <w:rFonts w:ascii="Times New Roman" w:hAnsi="Times New Roman" w:cs="Times New Roman"/>
          <w:iCs/>
          <w:color w:val="auto"/>
          <w:sz w:val="28"/>
          <w:szCs w:val="28"/>
        </w:rPr>
        <w:t>Л</w:t>
      </w:r>
      <w:r w:rsidRPr="00E72F21">
        <w:rPr>
          <w:rFonts w:ascii="Times New Roman" w:hAnsi="Times New Roman" w:cs="Times New Roman"/>
          <w:color w:val="auto"/>
          <w:sz w:val="28"/>
          <w:szCs w:val="28"/>
        </w:rPr>
        <w:t>окализация неподвижного удаленного источника звука.</w:t>
      </w:r>
      <w:r w:rsidRPr="00E72F21">
        <w:rPr>
          <w:rFonts w:ascii="Times New Roman" w:hAnsi="Times New Roman" w:cs="Times New Roman"/>
          <w:iCs/>
          <w:color w:val="auto"/>
          <w:sz w:val="28"/>
          <w:szCs w:val="28"/>
        </w:rPr>
        <w:t>С</w:t>
      </w:r>
      <w:r w:rsidRPr="00E72F21">
        <w:rPr>
          <w:rFonts w:ascii="Times New Roman" w:hAnsi="Times New Roman" w:cs="Times New Roman"/>
          <w:color w:val="auto"/>
          <w:sz w:val="28"/>
          <w:szCs w:val="28"/>
        </w:rPr>
        <w:t xml:space="preserve">оотнесение звука с его источником. Нахождение одинаковых по звучанию объектов. </w:t>
      </w:r>
    </w:p>
    <w:p w:rsidR="00BC1A8E" w:rsidRPr="00E72F21" w:rsidRDefault="00BC1A8E" w:rsidP="00BC1A8E">
      <w:pPr>
        <w:spacing w:line="360" w:lineRule="auto"/>
        <w:jc w:val="center"/>
        <w:rPr>
          <w:rFonts w:ascii="Times New Roman" w:hAnsi="Times New Roman" w:cs="Times New Roman"/>
          <w:color w:val="auto"/>
          <w:sz w:val="28"/>
          <w:szCs w:val="28"/>
        </w:rPr>
      </w:pPr>
      <w:r w:rsidRPr="00E72F21">
        <w:rPr>
          <w:rFonts w:ascii="Times New Roman" w:hAnsi="Times New Roman" w:cs="Times New Roman"/>
          <w:b/>
          <w:i/>
          <w:color w:val="auto"/>
          <w:sz w:val="28"/>
          <w:szCs w:val="28"/>
        </w:rPr>
        <w:t>Кинестетическое восприятие</w:t>
      </w:r>
      <w:r w:rsidRPr="00E72F21">
        <w:rPr>
          <w:rFonts w:ascii="Times New Roman" w:hAnsi="Times New Roman" w:cs="Times New Roman"/>
          <w:b/>
          <w:color w:val="auto"/>
          <w:sz w:val="28"/>
          <w:szCs w:val="28"/>
        </w:rPr>
        <w:t>.</w:t>
      </w:r>
    </w:p>
    <w:p w:rsidR="00BC1A8E" w:rsidRPr="00E72F21" w:rsidRDefault="00BC1A8E" w:rsidP="00BC1A8E">
      <w:pPr>
        <w:spacing w:line="360" w:lineRule="auto"/>
        <w:ind w:firstLine="708"/>
        <w:jc w:val="both"/>
        <w:rPr>
          <w:rFonts w:ascii="Times New Roman" w:hAnsi="Times New Roman" w:cs="Times New Roman"/>
          <w:b/>
          <w:color w:val="auto"/>
          <w:sz w:val="28"/>
          <w:szCs w:val="28"/>
        </w:rPr>
      </w:pPr>
      <w:r w:rsidRPr="00E72F21">
        <w:rPr>
          <w:rFonts w:ascii="Times New Roman" w:hAnsi="Times New Roman" w:cs="Times New Roman"/>
          <w:bCs/>
          <w:color w:val="auto"/>
          <w:sz w:val="28"/>
          <w:szCs w:val="28"/>
        </w:rPr>
        <w:t>Эмоционально-двигательная</w:t>
      </w:r>
      <w:r w:rsidRPr="00E72F21">
        <w:rPr>
          <w:rFonts w:ascii="Times New Roman" w:hAnsi="Times New Roman" w:cs="Times New Roman"/>
          <w:color w:val="auto"/>
          <w:sz w:val="28"/>
          <w:szCs w:val="28"/>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E72F21">
        <w:rPr>
          <w:rFonts w:ascii="Times New Roman" w:hAnsi="Times New Roman" w:cs="Times New Roman"/>
          <w:iCs/>
          <w:color w:val="auto"/>
          <w:sz w:val="28"/>
          <w:szCs w:val="28"/>
        </w:rPr>
        <w:t xml:space="preserve">, </w:t>
      </w:r>
      <w:r w:rsidRPr="00E72F21">
        <w:rPr>
          <w:rFonts w:ascii="Times New Roman" w:hAnsi="Times New Roman" w:cs="Times New Roman"/>
          <w:color w:val="auto"/>
          <w:sz w:val="28"/>
          <w:szCs w:val="28"/>
        </w:rPr>
        <w:t>вязкости (жидкий, густой, сыпучий).Реакция на вибрацию, исходящую от объектов.Реакция на давление на поверхность тела.Реакция на горизонтальное</w:t>
      </w:r>
      <w:r w:rsidRPr="00E72F21">
        <w:rPr>
          <w:rFonts w:ascii="Times New Roman" w:hAnsi="Times New Roman" w:cs="Times New Roman"/>
          <w:iCs/>
          <w:color w:val="auto"/>
          <w:sz w:val="28"/>
          <w:szCs w:val="28"/>
        </w:rPr>
        <w:t xml:space="preserve"> (</w:t>
      </w:r>
      <w:r w:rsidRPr="00E72F21">
        <w:rPr>
          <w:rFonts w:ascii="Times New Roman" w:hAnsi="Times New Roman" w:cs="Times New Roman"/>
          <w:color w:val="auto"/>
          <w:sz w:val="28"/>
          <w:szCs w:val="28"/>
        </w:rPr>
        <w:t xml:space="preserve">вертикальное) положение тела. </w:t>
      </w:r>
      <w:r w:rsidRPr="00E72F21">
        <w:rPr>
          <w:rFonts w:ascii="Times New Roman" w:hAnsi="Times New Roman" w:cs="Times New Roman"/>
          <w:bCs/>
          <w:color w:val="auto"/>
          <w:sz w:val="28"/>
          <w:szCs w:val="28"/>
        </w:rPr>
        <w:t xml:space="preserve">Реакция на положение </w:t>
      </w:r>
      <w:r w:rsidRPr="00E72F21">
        <w:rPr>
          <w:rFonts w:ascii="Times New Roman" w:hAnsi="Times New Roman" w:cs="Times New Roman"/>
          <w:color w:val="auto"/>
          <w:sz w:val="28"/>
          <w:szCs w:val="28"/>
        </w:rPr>
        <w:t>частей тела</w:t>
      </w:r>
      <w:r w:rsidRPr="00E72F21">
        <w:rPr>
          <w:rFonts w:ascii="Times New Roman" w:hAnsi="Times New Roman" w:cs="Times New Roman"/>
          <w:iCs/>
          <w:color w:val="auto"/>
          <w:sz w:val="28"/>
          <w:szCs w:val="28"/>
        </w:rPr>
        <w:t xml:space="preserve">. </w:t>
      </w:r>
      <w:r w:rsidRPr="00E72F21">
        <w:rPr>
          <w:rFonts w:ascii="Times New Roman" w:hAnsi="Times New Roman" w:cs="Times New Roman"/>
          <w:color w:val="auto"/>
          <w:sz w:val="28"/>
          <w:szCs w:val="28"/>
        </w:rPr>
        <w:t>Реакция на соприкосновение тела с разными видами поверхностей.Различение материалов (дерево, металл, клейстер, крупа, вода и др.) потемпературе (холодный,  горячий)</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фактуре (гладкий, шероховатый)</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влажности (мокрый, сухой)</w:t>
      </w:r>
      <w:r w:rsidRPr="00E72F21">
        <w:rPr>
          <w:rFonts w:ascii="Times New Roman" w:hAnsi="Times New Roman" w:cs="Times New Roman"/>
          <w:b/>
          <w:color w:val="auto"/>
          <w:sz w:val="28"/>
          <w:szCs w:val="28"/>
        </w:rPr>
        <w:t xml:space="preserve">, </w:t>
      </w:r>
      <w:r w:rsidRPr="00E72F21">
        <w:rPr>
          <w:rFonts w:ascii="Times New Roman" w:hAnsi="Times New Roman" w:cs="Times New Roman"/>
          <w:color w:val="auto"/>
          <w:sz w:val="28"/>
          <w:szCs w:val="28"/>
        </w:rPr>
        <w:t xml:space="preserve">вязкости (жидкий, густой).  </w:t>
      </w:r>
    </w:p>
    <w:p w:rsidR="00BC1A8E" w:rsidRPr="00E72F21" w:rsidRDefault="00BC1A8E" w:rsidP="00BC1A8E">
      <w:pPr>
        <w:spacing w:line="360" w:lineRule="auto"/>
        <w:jc w:val="center"/>
        <w:rPr>
          <w:rFonts w:ascii="Times New Roman" w:hAnsi="Times New Roman" w:cs="Times New Roman"/>
          <w:color w:val="auto"/>
          <w:sz w:val="28"/>
          <w:szCs w:val="28"/>
        </w:rPr>
      </w:pPr>
      <w:r w:rsidRPr="00E72F21">
        <w:rPr>
          <w:rFonts w:ascii="Times New Roman" w:hAnsi="Times New Roman" w:cs="Times New Roman"/>
          <w:b/>
          <w:i/>
          <w:color w:val="auto"/>
          <w:sz w:val="28"/>
          <w:szCs w:val="28"/>
        </w:rPr>
        <w:t>Восприятие запаха</w:t>
      </w:r>
      <w:r w:rsidRPr="00E72F21">
        <w:rPr>
          <w:rFonts w:ascii="Times New Roman" w:hAnsi="Times New Roman" w:cs="Times New Roman"/>
          <w:b/>
          <w:color w:val="auto"/>
          <w:sz w:val="28"/>
          <w:szCs w:val="28"/>
        </w:rPr>
        <w:t>.</w:t>
      </w:r>
    </w:p>
    <w:p w:rsidR="00BC1A8E" w:rsidRPr="00E72F21" w:rsidRDefault="00BC1A8E" w:rsidP="00BC1A8E">
      <w:pPr>
        <w:spacing w:line="360" w:lineRule="auto"/>
        <w:ind w:firstLine="708"/>
        <w:rPr>
          <w:rFonts w:ascii="Times New Roman" w:hAnsi="Times New Roman" w:cs="Times New Roman"/>
          <w:color w:val="auto"/>
          <w:sz w:val="28"/>
          <w:szCs w:val="28"/>
        </w:rPr>
      </w:pPr>
      <w:r w:rsidRPr="00E72F21">
        <w:rPr>
          <w:rFonts w:ascii="Times New Roman" w:hAnsi="Times New Roman" w:cs="Times New Roman"/>
          <w:color w:val="auto"/>
          <w:sz w:val="28"/>
          <w:szCs w:val="28"/>
        </w:rPr>
        <w:t>Реакция на запахи. Узнавание (различение) объектов по запаху (</w:t>
      </w:r>
      <w:r w:rsidR="00DA4904" w:rsidRPr="00E72F21">
        <w:rPr>
          <w:rFonts w:ascii="Times New Roman" w:hAnsi="Times New Roman" w:cs="Times New Roman"/>
          <w:color w:val="auto"/>
          <w:sz w:val="28"/>
          <w:szCs w:val="28"/>
        </w:rPr>
        <w:t>лимон, банан, хвоя, кофе и др.)</w:t>
      </w:r>
    </w:p>
    <w:p w:rsidR="00DA4904" w:rsidRPr="00E72F21" w:rsidRDefault="00DA4904" w:rsidP="00BC1A8E">
      <w:pPr>
        <w:spacing w:line="360" w:lineRule="auto"/>
        <w:jc w:val="center"/>
        <w:rPr>
          <w:rFonts w:ascii="Times New Roman" w:hAnsi="Times New Roman" w:cs="Times New Roman"/>
          <w:b/>
          <w:i/>
          <w:color w:val="auto"/>
          <w:sz w:val="28"/>
          <w:szCs w:val="28"/>
        </w:rPr>
      </w:pPr>
    </w:p>
    <w:p w:rsidR="00BC1A8E" w:rsidRPr="00E72F21" w:rsidRDefault="00BC1A8E" w:rsidP="00BC1A8E">
      <w:pPr>
        <w:spacing w:line="360" w:lineRule="auto"/>
        <w:jc w:val="center"/>
        <w:rPr>
          <w:rFonts w:ascii="Times New Roman" w:hAnsi="Times New Roman" w:cs="Times New Roman"/>
          <w:color w:val="auto"/>
          <w:sz w:val="28"/>
          <w:szCs w:val="28"/>
        </w:rPr>
      </w:pPr>
      <w:r w:rsidRPr="00E72F21">
        <w:rPr>
          <w:rFonts w:ascii="Times New Roman" w:hAnsi="Times New Roman" w:cs="Times New Roman"/>
          <w:b/>
          <w:i/>
          <w:color w:val="auto"/>
          <w:sz w:val="28"/>
          <w:szCs w:val="28"/>
        </w:rPr>
        <w:t>Восприятие вкуса</w:t>
      </w:r>
      <w:r w:rsidRPr="00E72F21">
        <w:rPr>
          <w:rFonts w:ascii="Times New Roman" w:hAnsi="Times New Roman" w:cs="Times New Roman"/>
          <w:b/>
          <w:color w:val="auto"/>
          <w:sz w:val="28"/>
          <w:szCs w:val="28"/>
        </w:rPr>
        <w:t>.</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w:t>
      </w:r>
      <w:r w:rsidRPr="00E72F21">
        <w:rPr>
          <w:rFonts w:ascii="Times New Roman" w:hAnsi="Times New Roman" w:cs="Times New Roman"/>
          <w:color w:val="auto"/>
          <w:sz w:val="28"/>
          <w:szCs w:val="28"/>
        </w:rPr>
        <w:lastRenderedPageBreak/>
        <w:t xml:space="preserve">др.). Узнавание (различение) основных вкусовых качеств продуктов (горький, сладкий, кислый, соленый). </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II</w:t>
      </w:r>
      <w:r w:rsidRPr="00E72F21">
        <w:rPr>
          <w:rFonts w:ascii="Times New Roman" w:hAnsi="Times New Roman"/>
          <w:b/>
          <w:sz w:val="28"/>
          <w:szCs w:val="28"/>
        </w:rPr>
        <w:t>. ПРЕДМЕТНО-ПРАКТИЧЕСКИЕ ДЕЙСТВИЯ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 xml:space="preserve">Программно-методический материал включает </w:t>
      </w:r>
      <w:r w:rsidRPr="00E72F21">
        <w:rPr>
          <w:rFonts w:ascii="Times New Roman" w:hAnsi="Times New Roman"/>
          <w:bCs/>
          <w:sz w:val="28"/>
          <w:szCs w:val="28"/>
        </w:rPr>
        <w:t>2 раздела</w:t>
      </w:r>
      <w:r w:rsidRPr="00E72F21">
        <w:rPr>
          <w:rFonts w:ascii="Times New Roman" w:hAnsi="Times New Roman"/>
          <w:sz w:val="28"/>
          <w:szCs w:val="28"/>
        </w:rPr>
        <w:t>: «Действия с материалами», «Действия с предметами».</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Материально-техническое оснащение учебного предмета </w:t>
      </w:r>
      <w:r w:rsidRPr="00E72F21">
        <w:rPr>
          <w:rFonts w:ascii="Times New Roman" w:hAnsi="Times New Roman"/>
          <w:bCs/>
          <w:sz w:val="28"/>
          <w:szCs w:val="28"/>
        </w:rPr>
        <w:t xml:space="preserve">«Предметно-практические действия» </w:t>
      </w:r>
      <w:r w:rsidRPr="00E72F21">
        <w:rPr>
          <w:rFonts w:ascii="Times New Roman" w:hAnsi="Times New Roman"/>
          <w:sz w:val="28"/>
          <w:szCs w:val="28"/>
        </w:rPr>
        <w:t xml:space="preserve">включает: предметы для нанизывания на стержень, шнур, нить (кольца, шары, бусины), звучащие предметы для встряхивания, </w:t>
      </w:r>
      <w:r w:rsidRPr="00E72F21">
        <w:rPr>
          <w:rFonts w:ascii="Times New Roman" w:hAnsi="Times New Roman"/>
          <w:sz w:val="28"/>
          <w:szCs w:val="28"/>
        </w:rPr>
        <w:lastRenderedPageBreak/>
        <w:t>предметы для сжимания (мячи различной фактуры, разного диаметра), вставления (стаканчики одинаковой величины) и др.</w:t>
      </w:r>
    </w:p>
    <w:p w:rsidR="00BC1A8E" w:rsidRPr="00E72F21" w:rsidRDefault="00BC1A8E" w:rsidP="00BC1A8E">
      <w:pPr>
        <w:pStyle w:val="afe"/>
        <w:spacing w:line="360" w:lineRule="auto"/>
        <w:ind w:firstLine="708"/>
        <w:jc w:val="both"/>
        <w:rPr>
          <w:rFonts w:ascii="Times New Roman" w:hAnsi="Times New Roman"/>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коррекционных занятий</w:t>
      </w:r>
    </w:p>
    <w:p w:rsidR="00BC1A8E" w:rsidRPr="00E72F21" w:rsidRDefault="00BC1A8E" w:rsidP="00BC1A8E">
      <w:pPr>
        <w:spacing w:line="360" w:lineRule="auto"/>
        <w:jc w:val="center"/>
        <w:rPr>
          <w:rFonts w:ascii="Times New Roman" w:hAnsi="Times New Roman" w:cs="Times New Roman"/>
          <w:color w:val="auto"/>
          <w:sz w:val="28"/>
          <w:szCs w:val="28"/>
        </w:rPr>
      </w:pPr>
      <w:r w:rsidRPr="00E72F21">
        <w:rPr>
          <w:rFonts w:ascii="Times New Roman" w:hAnsi="Times New Roman" w:cs="Times New Roman"/>
          <w:b/>
          <w:i/>
          <w:color w:val="auto"/>
          <w:sz w:val="28"/>
          <w:szCs w:val="28"/>
        </w:rPr>
        <w:t>Действия с материалами</w:t>
      </w:r>
      <w:r w:rsidRPr="00E72F21">
        <w:rPr>
          <w:rFonts w:ascii="Times New Roman" w:hAnsi="Times New Roman" w:cs="Times New Roman"/>
          <w:b/>
          <w:color w:val="auto"/>
          <w:sz w:val="28"/>
          <w:szCs w:val="28"/>
        </w:rPr>
        <w:t>.</w:t>
      </w:r>
    </w:p>
    <w:p w:rsidR="00BC1A8E" w:rsidRPr="00E72F21" w:rsidRDefault="00BC1A8E" w:rsidP="00BC1A8E">
      <w:pPr>
        <w:spacing w:line="360" w:lineRule="auto"/>
        <w:ind w:firstLine="708"/>
        <w:jc w:val="both"/>
        <w:rPr>
          <w:rFonts w:ascii="Times New Roman" w:hAnsi="Times New Roman" w:cs="Times New Roman"/>
          <w:color w:val="auto"/>
          <w:sz w:val="28"/>
        </w:rPr>
      </w:pPr>
      <w:proofErr w:type="spellStart"/>
      <w:r w:rsidRPr="00E72F21">
        <w:rPr>
          <w:rFonts w:ascii="Times New Roman" w:hAnsi="Times New Roman" w:cs="Times New Roman"/>
          <w:color w:val="auto"/>
          <w:sz w:val="28"/>
        </w:rPr>
        <w:t>Сминание</w:t>
      </w:r>
      <w:proofErr w:type="spellEnd"/>
      <w:r w:rsidRPr="00E72F21">
        <w:rPr>
          <w:rFonts w:ascii="Times New Roman" w:hAnsi="Times New Roman" w:cs="Times New Roman"/>
          <w:color w:val="auto"/>
          <w:sz w:val="28"/>
        </w:rPr>
        <w:t xml:space="preserve"> материала </w:t>
      </w:r>
      <w:r w:rsidRPr="00E72F21">
        <w:rPr>
          <w:rFonts w:ascii="Times New Roman" w:hAnsi="Times New Roman" w:cs="Times New Roman"/>
          <w:bCs/>
          <w:color w:val="auto"/>
          <w:sz w:val="28"/>
        </w:rPr>
        <w:t>(салфетки, туалетная бумага, бумажные полотенца, газета, цветная, папиросная бумага, калька и др.) двумя руками (одной рукой, пальцами).</w:t>
      </w:r>
      <w:r w:rsidRPr="00E72F21">
        <w:rPr>
          <w:rFonts w:ascii="Times New Roman" w:hAnsi="Times New Roman" w:cs="Times New Roman"/>
          <w:color w:val="auto"/>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E72F21">
        <w:rPr>
          <w:rFonts w:ascii="Times New Roman" w:hAnsi="Times New Roman" w:cs="Times New Roman"/>
          <w:bCs/>
          <w:color w:val="auto"/>
          <w:sz w:val="28"/>
        </w:rPr>
        <w:t>Наматывание материала</w:t>
      </w:r>
      <w:r w:rsidRPr="00E72F21">
        <w:rPr>
          <w:rFonts w:ascii="Times New Roman" w:hAnsi="Times New Roman" w:cs="Times New Roman"/>
          <w:color w:val="auto"/>
          <w:sz w:val="28"/>
        </w:rPr>
        <w:t xml:space="preserve"> (бельевая веревка, шпагат, шерстяные нитки, шнур и др.). </w:t>
      </w:r>
    </w:p>
    <w:p w:rsidR="00BC1A8E" w:rsidRPr="00E72F21" w:rsidRDefault="00BC1A8E" w:rsidP="00BC1A8E">
      <w:pPr>
        <w:spacing w:line="360" w:lineRule="auto"/>
        <w:jc w:val="center"/>
        <w:rPr>
          <w:rFonts w:ascii="Times New Roman" w:hAnsi="Times New Roman" w:cs="Times New Roman"/>
          <w:color w:val="auto"/>
          <w:sz w:val="28"/>
        </w:rPr>
      </w:pPr>
      <w:r w:rsidRPr="00E72F21">
        <w:rPr>
          <w:rFonts w:ascii="Times New Roman" w:hAnsi="Times New Roman" w:cs="Times New Roman"/>
          <w:b/>
          <w:i/>
          <w:color w:val="auto"/>
          <w:sz w:val="28"/>
        </w:rPr>
        <w:t>Действия с предметами.</w:t>
      </w:r>
    </w:p>
    <w:p w:rsidR="00BC1A8E" w:rsidRPr="00E72F21" w:rsidRDefault="00BC1A8E" w:rsidP="00BC1A8E">
      <w:pPr>
        <w:spacing w:line="360" w:lineRule="auto"/>
        <w:ind w:firstLine="708"/>
        <w:jc w:val="both"/>
        <w:rPr>
          <w:rFonts w:ascii="Times New Roman" w:hAnsi="Times New Roman" w:cs="Times New Roman"/>
          <w:color w:val="auto"/>
          <w:sz w:val="28"/>
        </w:rPr>
      </w:pPr>
      <w:r w:rsidRPr="00E72F21">
        <w:rPr>
          <w:rFonts w:ascii="Times New Roman" w:hAnsi="Times New Roman" w:cs="Times New Roman"/>
          <w:color w:val="auto"/>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E72F21">
        <w:rPr>
          <w:rFonts w:ascii="Times New Roman" w:hAnsi="Times New Roman" w:cs="Times New Roman"/>
          <w:bCs/>
          <w:color w:val="auto"/>
          <w:sz w:val="28"/>
        </w:rPr>
        <w:t>Толкание предмета от себя (</w:t>
      </w:r>
      <w:r w:rsidRPr="00E72F21">
        <w:rPr>
          <w:rFonts w:ascii="Times New Roman" w:hAnsi="Times New Roman" w:cs="Times New Roman"/>
          <w:color w:val="auto"/>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w:t>
      </w:r>
      <w:r w:rsidRPr="00E72F21">
        <w:rPr>
          <w:rFonts w:ascii="Times New Roman" w:hAnsi="Times New Roman" w:cs="Times New Roman"/>
          <w:color w:val="auto"/>
          <w:sz w:val="28"/>
        </w:rPr>
        <w:lastRenderedPageBreak/>
        <w:t>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III</w:t>
      </w:r>
      <w:r w:rsidRPr="00E72F21">
        <w:rPr>
          <w:rFonts w:ascii="Times New Roman" w:hAnsi="Times New Roman"/>
          <w:b/>
          <w:sz w:val="28"/>
          <w:szCs w:val="28"/>
        </w:rPr>
        <w:t>. ДВИГАТЕЛЬНОЕ РАЗВИТИЕ</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w:t>
      </w:r>
      <w:r w:rsidRPr="00E72F21">
        <w:rPr>
          <w:rFonts w:ascii="Times New Roman" w:hAnsi="Times New Roman"/>
          <w:sz w:val="28"/>
          <w:szCs w:val="28"/>
        </w:rPr>
        <w:lastRenderedPageBreak/>
        <w:t xml:space="preserve">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E72F21">
        <w:rPr>
          <w:rFonts w:ascii="Times New Roman" w:hAnsi="Times New Roman"/>
          <w:sz w:val="28"/>
          <w:szCs w:val="28"/>
        </w:rPr>
        <w:t>вертикализаторы</w:t>
      </w:r>
      <w:proofErr w:type="spellEnd"/>
      <w:r w:rsidRPr="00E72F21">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E72F21">
        <w:rPr>
          <w:rFonts w:ascii="Times New Roman" w:hAnsi="Times New Roman"/>
          <w:sz w:val="28"/>
          <w:szCs w:val="28"/>
        </w:rPr>
        <w:t>Мотомед</w:t>
      </w:r>
      <w:proofErr w:type="spellEnd"/>
      <w:r w:rsidRPr="00E72F21">
        <w:rPr>
          <w:rFonts w:ascii="Times New Roman" w:hAnsi="Times New Roman"/>
          <w:sz w:val="28"/>
          <w:szCs w:val="28"/>
        </w:rPr>
        <w:t>» и др.), подъемники и др.</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коррекционных занятий</w:t>
      </w:r>
    </w:p>
    <w:p w:rsidR="00BC1A8E" w:rsidRPr="00E72F21" w:rsidRDefault="00BC1A8E" w:rsidP="00BC1A8E">
      <w:pPr>
        <w:pStyle w:val="afe"/>
        <w:spacing w:line="360" w:lineRule="auto"/>
        <w:ind w:firstLine="708"/>
        <w:jc w:val="both"/>
        <w:rPr>
          <w:rFonts w:ascii="Times New Roman" w:hAnsi="Times New Roman"/>
          <w:sz w:val="28"/>
        </w:rPr>
      </w:pPr>
      <w:r w:rsidRPr="00E72F21">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E72F21">
        <w:rPr>
          <w:rFonts w:ascii="Times New Roman" w:hAnsi="Times New Roman"/>
          <w:b/>
          <w:sz w:val="28"/>
        </w:rPr>
        <w:t xml:space="preserve">, </w:t>
      </w:r>
      <w:r w:rsidRPr="00E72F21">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w:t>
      </w:r>
      <w:r w:rsidRPr="00E72F21">
        <w:rPr>
          <w:rFonts w:ascii="Times New Roman" w:hAnsi="Times New Roman"/>
          <w:sz w:val="28"/>
          <w:szCs w:val="28"/>
        </w:rPr>
        <w:lastRenderedPageBreak/>
        <w:t xml:space="preserve">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E72F21" w:rsidRDefault="00BC1A8E" w:rsidP="00BC1A8E">
      <w:pPr>
        <w:spacing w:line="360" w:lineRule="auto"/>
        <w:ind w:firstLine="708"/>
        <w:jc w:val="both"/>
        <w:rPr>
          <w:rFonts w:ascii="Times New Roman" w:hAnsi="Times New Roman" w:cs="Times New Roman"/>
          <w:color w:val="auto"/>
          <w:sz w:val="28"/>
          <w:szCs w:val="28"/>
        </w:rPr>
      </w:pPr>
      <w:r w:rsidRPr="00E72F21">
        <w:rPr>
          <w:rFonts w:ascii="Times New Roman" w:hAnsi="Times New Roman" w:cs="Times New Roman"/>
          <w:color w:val="auto"/>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E72F21">
        <w:rPr>
          <w:rFonts w:ascii="Times New Roman" w:hAnsi="Times New Roman" w:cs="Times New Roman"/>
          <w:color w:val="auto"/>
          <w:sz w:val="28"/>
          <w:szCs w:val="28"/>
        </w:rPr>
        <w:t>вертикализатор</w:t>
      </w:r>
      <w:proofErr w:type="spellEnd"/>
      <w:r w:rsidRPr="00E72F21">
        <w:rPr>
          <w:rFonts w:ascii="Times New Roman" w:hAnsi="Times New Roman" w:cs="Times New Roman"/>
          <w:color w:val="auto"/>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E72F21">
        <w:rPr>
          <w:rFonts w:ascii="Times New Roman" w:hAnsi="Times New Roman" w:cs="Times New Roman"/>
          <w:color w:val="auto"/>
          <w:sz w:val="28"/>
          <w:szCs w:val="28"/>
        </w:rPr>
        <w:t>полуприседе</w:t>
      </w:r>
      <w:proofErr w:type="spellEnd"/>
      <w:r w:rsidRPr="00E72F21">
        <w:rPr>
          <w:rFonts w:ascii="Times New Roman" w:hAnsi="Times New Roman" w:cs="Times New Roman"/>
          <w:color w:val="auto"/>
          <w:sz w:val="28"/>
          <w:szCs w:val="28"/>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IV</w:t>
      </w:r>
      <w:r w:rsidRPr="00E72F21">
        <w:rPr>
          <w:rFonts w:ascii="Times New Roman" w:hAnsi="Times New Roman"/>
          <w:b/>
          <w:sz w:val="28"/>
          <w:szCs w:val="28"/>
        </w:rPr>
        <w:t>. АЛЬТЕРНАТИВНАЯ И ДОПОЛНИТЕЛЬНАЯ КОММУНИКАЦИЯ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 ребенка с умеренной, тяжелой, глубокой умственной отсталостью, с ТМНР, не владеющего вербальной речью, затруднено общениес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Техническое оснащение включает: предметы, графические изображения, знаковые системы,  </w:t>
      </w:r>
      <w:r w:rsidRPr="00E72F21">
        <w:rPr>
          <w:rFonts w:ascii="Times New Roman" w:eastAsia="ArialMT" w:hAnsi="Times New Roman"/>
          <w:sz w:val="28"/>
          <w:szCs w:val="28"/>
        </w:rPr>
        <w:t xml:space="preserve">таблицы букв, </w:t>
      </w:r>
      <w:r w:rsidRPr="00E72F21">
        <w:rPr>
          <w:rFonts w:ascii="Times New Roman" w:hAnsi="Times New Roman"/>
          <w:sz w:val="28"/>
          <w:szCs w:val="28"/>
        </w:rPr>
        <w:t>карточки с напечатанными словами, наборы букв, коммуникативные таблицы и коммуникативные тетради, записывающие и воспроизводящие устройства (</w:t>
      </w:r>
      <w:proofErr w:type="spellStart"/>
      <w:r w:rsidRPr="00E72F21">
        <w:rPr>
          <w:rFonts w:ascii="Times New Roman" w:hAnsi="Times New Roman"/>
          <w:sz w:val="28"/>
          <w:szCs w:val="28"/>
        </w:rPr>
        <w:t>например:LanguageMaster</w:t>
      </w:r>
      <w:r w:rsidRPr="00E72F21">
        <w:rPr>
          <w:rFonts w:ascii="Times New Roman" w:hAnsi="Times New Roman"/>
          <w:bCs/>
          <w:sz w:val="28"/>
          <w:szCs w:val="28"/>
        </w:rPr>
        <w:t>“BigMac</w:t>
      </w:r>
      <w:proofErr w:type="spellEnd"/>
      <w:r w:rsidRPr="00E72F21">
        <w:rPr>
          <w:rFonts w:ascii="Times New Roman" w:hAnsi="Times New Roman"/>
          <w:bCs/>
          <w:sz w:val="28"/>
          <w:szCs w:val="28"/>
        </w:rPr>
        <w:t>”</w:t>
      </w:r>
      <w:r w:rsidRPr="00E72F21">
        <w:rPr>
          <w:rFonts w:ascii="Times New Roman" w:hAnsi="Times New Roman"/>
          <w:sz w:val="28"/>
          <w:szCs w:val="28"/>
        </w:rPr>
        <w:t xml:space="preserve">, </w:t>
      </w:r>
      <w:r w:rsidRPr="00E72F21">
        <w:rPr>
          <w:rFonts w:ascii="Times New Roman" w:hAnsi="Times New Roman"/>
          <w:bCs/>
          <w:sz w:val="28"/>
          <w:szCs w:val="28"/>
        </w:rPr>
        <w:t>“</w:t>
      </w:r>
      <w:proofErr w:type="spellStart"/>
      <w:r w:rsidRPr="00E72F21">
        <w:rPr>
          <w:rFonts w:ascii="Times New Roman" w:hAnsi="Times New Roman"/>
          <w:bCs/>
          <w:sz w:val="28"/>
          <w:szCs w:val="28"/>
        </w:rPr>
        <w:t>Stepbystep</w:t>
      </w:r>
      <w:proofErr w:type="spellEnd"/>
      <w:r w:rsidRPr="00E72F21">
        <w:rPr>
          <w:rFonts w:ascii="Times New Roman" w:hAnsi="Times New Roman"/>
          <w:bCs/>
          <w:sz w:val="28"/>
          <w:szCs w:val="28"/>
        </w:rPr>
        <w:t>”, “</w:t>
      </w:r>
      <w:proofErr w:type="spellStart"/>
      <w:r w:rsidRPr="00E72F21">
        <w:rPr>
          <w:rFonts w:ascii="Times New Roman" w:hAnsi="Times New Roman"/>
          <w:bCs/>
          <w:sz w:val="28"/>
          <w:szCs w:val="28"/>
        </w:rPr>
        <w:t>GoTalk</w:t>
      </w:r>
      <w:proofErr w:type="spellEnd"/>
      <w:r w:rsidRPr="00E72F21">
        <w:rPr>
          <w:rFonts w:ascii="Times New Roman" w:hAnsi="Times New Roman"/>
          <w:bCs/>
          <w:sz w:val="28"/>
          <w:szCs w:val="28"/>
        </w:rPr>
        <w:t>”, “</w:t>
      </w:r>
      <w:proofErr w:type="spellStart"/>
      <w:r w:rsidRPr="00E72F21">
        <w:rPr>
          <w:rFonts w:ascii="Times New Roman" w:hAnsi="Times New Roman"/>
          <w:bCs/>
          <w:sz w:val="28"/>
          <w:szCs w:val="28"/>
        </w:rPr>
        <w:t>MinTalker</w:t>
      </w:r>
      <w:proofErr w:type="spellEnd"/>
      <w:r w:rsidRPr="00E72F21">
        <w:rPr>
          <w:rFonts w:ascii="Times New Roman" w:hAnsi="Times New Roman"/>
          <w:bCs/>
          <w:sz w:val="28"/>
          <w:szCs w:val="28"/>
        </w:rPr>
        <w:t>” и др.), а также компьютерные программы, например:</w:t>
      </w:r>
      <w:proofErr w:type="spellStart"/>
      <w:r w:rsidRPr="00E72F21">
        <w:rPr>
          <w:rFonts w:ascii="Times New Roman" w:hAnsi="Times New Roman"/>
          <w:bCs/>
          <w:sz w:val="28"/>
          <w:szCs w:val="28"/>
          <w:lang w:val="en-US"/>
        </w:rPr>
        <w:t>PicTop</w:t>
      </w:r>
      <w:proofErr w:type="spellEnd"/>
      <w:r w:rsidRPr="00E72F21">
        <w:rPr>
          <w:rFonts w:ascii="Times New Roman" w:hAnsi="Times New Roman"/>
          <w:bCs/>
          <w:sz w:val="28"/>
          <w:szCs w:val="28"/>
        </w:rPr>
        <w:t xml:space="preserve"> и синтезирующие речь устройства </w:t>
      </w:r>
      <w:r w:rsidRPr="00E72F21">
        <w:rPr>
          <w:rFonts w:ascii="Times New Roman" w:eastAsia="ArialMT" w:hAnsi="Times New Roman"/>
          <w:sz w:val="28"/>
          <w:szCs w:val="28"/>
        </w:rPr>
        <w:t>(планшетный компьютер) и др.</w:t>
      </w:r>
    </w:p>
    <w:p w:rsidR="007E7ABF" w:rsidRPr="00E72F21" w:rsidRDefault="007E7ABF" w:rsidP="00BC1A8E">
      <w:pPr>
        <w:pStyle w:val="afe"/>
        <w:spacing w:line="360" w:lineRule="auto"/>
        <w:jc w:val="center"/>
        <w:rPr>
          <w:rFonts w:ascii="Times New Roman" w:hAnsi="Times New Roman"/>
          <w:b/>
          <w:sz w:val="28"/>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Примерное содержание коррекционных занятий</w:t>
      </w: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Коммуникация с использованием невербальных средств</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словами.Выражение согласия </w:t>
      </w:r>
      <w:r w:rsidRPr="00E72F21">
        <w:rPr>
          <w:rFonts w:ascii="Times New Roman" w:hAnsi="Times New Roman"/>
          <w:sz w:val="28"/>
          <w:szCs w:val="28"/>
        </w:rPr>
        <w:lastRenderedPageBreak/>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E72F21" w:rsidRDefault="00BC1A8E" w:rsidP="00BC1A8E">
      <w:pPr>
        <w:pStyle w:val="211"/>
        <w:spacing w:line="360" w:lineRule="auto"/>
        <w:ind w:left="0" w:firstLine="708"/>
        <w:jc w:val="both"/>
        <w:rPr>
          <w:i/>
          <w:sz w:val="28"/>
          <w:szCs w:val="28"/>
          <w:u w:val="single"/>
        </w:rPr>
      </w:pPr>
      <w:r w:rsidRPr="00E72F21">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w:t>
      </w:r>
      <w:r w:rsidRPr="00E72F21">
        <w:rPr>
          <w:sz w:val="28"/>
          <w:szCs w:val="28"/>
          <w:lang w:val="en-US"/>
        </w:rPr>
        <w:t>LanguageMaster</w:t>
      </w:r>
      <w:r w:rsidRPr="00E72F21">
        <w:rPr>
          <w:sz w:val="28"/>
          <w:szCs w:val="28"/>
        </w:rPr>
        <w:t>”</w:t>
      </w:r>
      <w:r w:rsidRPr="00E72F21">
        <w:rPr>
          <w:b/>
          <w:sz w:val="28"/>
          <w:szCs w:val="28"/>
        </w:rPr>
        <w:t>.</w:t>
      </w:r>
      <w:r w:rsidRPr="00E72F21">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E72F21">
        <w:rPr>
          <w:bCs/>
          <w:sz w:val="28"/>
          <w:szCs w:val="28"/>
        </w:rPr>
        <w:t>коммуникативной кнопки  (“</w:t>
      </w:r>
      <w:r w:rsidRPr="00E72F21">
        <w:rPr>
          <w:bCs/>
          <w:sz w:val="28"/>
          <w:szCs w:val="28"/>
          <w:lang w:val="en-US"/>
        </w:rPr>
        <w:t>BigMac</w:t>
      </w:r>
      <w:r w:rsidRPr="00E72F21">
        <w:rPr>
          <w:bCs/>
          <w:sz w:val="28"/>
          <w:szCs w:val="28"/>
        </w:rPr>
        <w:t>””, «</w:t>
      </w:r>
      <w:r w:rsidRPr="00E72F21">
        <w:rPr>
          <w:sz w:val="28"/>
          <w:szCs w:val="28"/>
          <w:lang w:val="en-US"/>
        </w:rPr>
        <w:t>TalkBlock</w:t>
      </w:r>
      <w:r w:rsidRPr="00E72F21">
        <w:rPr>
          <w:sz w:val="28"/>
          <w:szCs w:val="28"/>
        </w:rPr>
        <w:t>», «</w:t>
      </w:r>
      <w:r w:rsidRPr="00E72F21">
        <w:rPr>
          <w:sz w:val="28"/>
          <w:szCs w:val="28"/>
          <w:lang w:val="en-US"/>
        </w:rPr>
        <w:t>GoTalkOne</w:t>
      </w:r>
      <w:r w:rsidRPr="00E72F21">
        <w:rPr>
          <w:sz w:val="28"/>
          <w:szCs w:val="28"/>
        </w:rPr>
        <w:t>»</w:t>
      </w:r>
      <w:r w:rsidRPr="00E72F21">
        <w:rPr>
          <w:bCs/>
          <w:sz w:val="28"/>
          <w:szCs w:val="28"/>
        </w:rPr>
        <w:t xml:space="preserve">). </w:t>
      </w:r>
      <w:r w:rsidRPr="00E72F21">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w:t>
      </w:r>
      <w:r w:rsidRPr="00E72F21">
        <w:rPr>
          <w:bCs/>
          <w:sz w:val="28"/>
          <w:szCs w:val="28"/>
        </w:rPr>
        <w:t>коммуникатора  “</w:t>
      </w:r>
      <w:proofErr w:type="spellStart"/>
      <w:r w:rsidRPr="00E72F21">
        <w:rPr>
          <w:bCs/>
          <w:sz w:val="28"/>
          <w:szCs w:val="28"/>
          <w:lang w:val="en-US"/>
        </w:rPr>
        <w:t>Stepbystep</w:t>
      </w:r>
      <w:proofErr w:type="spellEnd"/>
      <w:r w:rsidRPr="00E72F21">
        <w:rPr>
          <w:bCs/>
          <w:sz w:val="28"/>
          <w:szCs w:val="28"/>
        </w:rPr>
        <w:t>”.</w:t>
      </w:r>
      <w:r w:rsidRPr="00E72F21">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72F21">
        <w:rPr>
          <w:bCs/>
          <w:sz w:val="28"/>
          <w:szCs w:val="28"/>
        </w:rPr>
        <w:t>коммуникатора  “</w:t>
      </w:r>
      <w:proofErr w:type="spellStart"/>
      <w:r w:rsidRPr="00E72F21">
        <w:rPr>
          <w:bCs/>
          <w:sz w:val="28"/>
          <w:szCs w:val="28"/>
          <w:lang w:val="en-US"/>
        </w:rPr>
        <w:t>GoTalk</w:t>
      </w:r>
      <w:proofErr w:type="spellEnd"/>
      <w:r w:rsidRPr="00E72F21">
        <w:rPr>
          <w:bCs/>
          <w:sz w:val="28"/>
          <w:szCs w:val="28"/>
        </w:rPr>
        <w:t>» (</w:t>
      </w:r>
      <w:r w:rsidRPr="00E72F21">
        <w:rPr>
          <w:sz w:val="28"/>
          <w:szCs w:val="28"/>
        </w:rPr>
        <w:t>«</w:t>
      </w:r>
      <w:proofErr w:type="spellStart"/>
      <w:r w:rsidRPr="00E72F21">
        <w:rPr>
          <w:sz w:val="28"/>
          <w:szCs w:val="28"/>
          <w:lang w:val="en-US"/>
        </w:rPr>
        <w:t>MinTalker</w:t>
      </w:r>
      <w:proofErr w:type="spellEnd"/>
      <w:r w:rsidRPr="00E72F21">
        <w:rPr>
          <w:sz w:val="28"/>
          <w:szCs w:val="28"/>
        </w:rPr>
        <w:t>»,     «</w:t>
      </w:r>
      <w:proofErr w:type="spellStart"/>
      <w:r w:rsidRPr="00E72F21">
        <w:rPr>
          <w:sz w:val="28"/>
          <w:szCs w:val="28"/>
          <w:lang w:val="en-US"/>
        </w:rPr>
        <w:t>SmallTalker</w:t>
      </w:r>
      <w:proofErr w:type="spellEnd"/>
      <w:r w:rsidRPr="00E72F21">
        <w:rPr>
          <w:sz w:val="28"/>
          <w:szCs w:val="28"/>
        </w:rPr>
        <w:t>», «</w:t>
      </w:r>
      <w:r w:rsidRPr="00E72F21">
        <w:rPr>
          <w:sz w:val="28"/>
          <w:szCs w:val="28"/>
          <w:lang w:val="en-US"/>
        </w:rPr>
        <w:t>XL</w:t>
      </w:r>
      <w:r w:rsidRPr="00E72F21">
        <w:rPr>
          <w:sz w:val="28"/>
          <w:szCs w:val="28"/>
        </w:rPr>
        <w:t>-</w:t>
      </w:r>
      <w:r w:rsidRPr="00E72F21">
        <w:rPr>
          <w:sz w:val="28"/>
          <w:szCs w:val="28"/>
          <w:lang w:val="en-US"/>
        </w:rPr>
        <w:t>Talker</w:t>
      </w:r>
      <w:r w:rsidRPr="00E72F21">
        <w:rPr>
          <w:sz w:val="28"/>
          <w:szCs w:val="28"/>
        </w:rPr>
        <w:t>», «</w:t>
      </w:r>
      <w:proofErr w:type="spellStart"/>
      <w:r w:rsidRPr="00E72F21">
        <w:rPr>
          <w:sz w:val="28"/>
          <w:szCs w:val="28"/>
          <w:lang w:val="en-US"/>
        </w:rPr>
        <w:t>PowerTalker</w:t>
      </w:r>
      <w:proofErr w:type="spellEnd"/>
      <w:r w:rsidRPr="00E72F21">
        <w:rPr>
          <w:sz w:val="28"/>
          <w:szCs w:val="28"/>
        </w:rPr>
        <w:t xml:space="preserve">»).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E72F21">
        <w:rPr>
          <w:rFonts w:eastAsia="ArialMT"/>
          <w:sz w:val="28"/>
          <w:szCs w:val="28"/>
        </w:rPr>
        <w:t>компьютера (планшетного компьютера).</w:t>
      </w:r>
    </w:p>
    <w:p w:rsidR="007E7ABF" w:rsidRPr="00E72F21" w:rsidRDefault="007E7ABF" w:rsidP="00BC1A8E">
      <w:pPr>
        <w:pStyle w:val="afe"/>
        <w:spacing w:line="360" w:lineRule="auto"/>
        <w:jc w:val="center"/>
        <w:rPr>
          <w:rFonts w:ascii="Times New Roman" w:hAnsi="Times New Roman"/>
          <w:b/>
          <w:i/>
          <w:sz w:val="28"/>
          <w:szCs w:val="28"/>
        </w:rPr>
      </w:pPr>
    </w:p>
    <w:p w:rsidR="00BC1A8E" w:rsidRPr="00E72F21" w:rsidRDefault="00BC1A8E" w:rsidP="00BC1A8E">
      <w:pPr>
        <w:pStyle w:val="afe"/>
        <w:spacing w:line="360" w:lineRule="auto"/>
        <w:jc w:val="center"/>
        <w:rPr>
          <w:rFonts w:ascii="Times New Roman" w:hAnsi="Times New Roman"/>
          <w:b/>
          <w:i/>
          <w:sz w:val="28"/>
          <w:szCs w:val="28"/>
        </w:rPr>
      </w:pPr>
      <w:r w:rsidRPr="00E72F21">
        <w:rPr>
          <w:rFonts w:ascii="Times New Roman" w:hAnsi="Times New Roman"/>
          <w:b/>
          <w:i/>
          <w:sz w:val="28"/>
          <w:szCs w:val="28"/>
        </w:rPr>
        <w:t>Развитие речи средствами невербальной коммуникации</w:t>
      </w:r>
    </w:p>
    <w:p w:rsidR="00BC1A8E" w:rsidRPr="00E72F21" w:rsidRDefault="00BC1A8E" w:rsidP="00BC1A8E">
      <w:pPr>
        <w:jc w:val="center"/>
        <w:rPr>
          <w:rFonts w:ascii="Times New Roman" w:hAnsi="Times New Roman"/>
          <w:i/>
          <w:color w:val="auto"/>
          <w:sz w:val="28"/>
          <w:szCs w:val="28"/>
        </w:rPr>
      </w:pPr>
      <w:proofErr w:type="spellStart"/>
      <w:r w:rsidRPr="00E72F21">
        <w:rPr>
          <w:rFonts w:ascii="Times New Roman" w:hAnsi="Times New Roman"/>
          <w:i/>
          <w:color w:val="auto"/>
          <w:sz w:val="28"/>
          <w:szCs w:val="28"/>
        </w:rPr>
        <w:t>Импрессивная</w:t>
      </w:r>
      <w:proofErr w:type="spellEnd"/>
      <w:r w:rsidRPr="00E72F21">
        <w:rPr>
          <w:rFonts w:ascii="Times New Roman" w:hAnsi="Times New Roman"/>
          <w:i/>
          <w:color w:val="auto"/>
          <w:sz w:val="28"/>
          <w:szCs w:val="28"/>
        </w:rPr>
        <w:t xml:space="preserve"> речь</w:t>
      </w:r>
    </w:p>
    <w:p w:rsidR="00BC1A8E" w:rsidRPr="00E72F21" w:rsidRDefault="00BC1A8E" w:rsidP="00BC1A8E">
      <w:pPr>
        <w:spacing w:line="360" w:lineRule="auto"/>
        <w:ind w:firstLine="708"/>
        <w:jc w:val="both"/>
        <w:rPr>
          <w:rFonts w:ascii="Times New Roman" w:hAnsi="Times New Roman"/>
          <w:b/>
          <w:color w:val="auto"/>
          <w:kern w:val="0"/>
          <w:sz w:val="28"/>
          <w:szCs w:val="28"/>
        </w:rPr>
      </w:pPr>
      <w:r w:rsidRPr="00E72F21">
        <w:rPr>
          <w:rFonts w:ascii="Times New Roman" w:hAnsi="Times New Roman"/>
          <w:bCs/>
          <w:color w:val="auto"/>
          <w:kern w:val="2"/>
          <w:sz w:val="28"/>
          <w:szCs w:val="28"/>
        </w:rPr>
        <w:t xml:space="preserve">Понимание простых по звуковому составу слов </w:t>
      </w:r>
      <w:r w:rsidRPr="00E72F21">
        <w:rPr>
          <w:rFonts w:ascii="Times New Roman" w:hAnsi="Times New Roman"/>
          <w:color w:val="auto"/>
          <w:sz w:val="28"/>
          <w:szCs w:val="28"/>
        </w:rPr>
        <w:t>(мама, папа, дядя и др.).</w:t>
      </w:r>
      <w:r w:rsidRPr="00E72F21">
        <w:rPr>
          <w:rFonts w:ascii="Times New Roman" w:hAnsi="Times New Roman"/>
          <w:bCs/>
          <w:color w:val="auto"/>
          <w:kern w:val="2"/>
          <w:sz w:val="28"/>
          <w:szCs w:val="28"/>
        </w:rPr>
        <w:t xml:space="preserve">Реагирование на собственное имя.Узнавание (различение) имён членов семьи, учащихся класса, педагогов.Понимание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w:t>
      </w:r>
      <w:r w:rsidRPr="00E72F21">
        <w:rPr>
          <w:rFonts w:ascii="Times New Roman" w:hAnsi="Times New Roman"/>
          <w:bCs/>
          <w:color w:val="auto"/>
          <w:kern w:val="2"/>
          <w:sz w:val="28"/>
          <w:szCs w:val="28"/>
        </w:rPr>
        <w:lastRenderedPageBreak/>
        <w:t>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w:t>
      </w:r>
      <w:r w:rsidRPr="00E72F21">
        <w:rPr>
          <w:rFonts w:ascii="Times New Roman" w:hAnsi="Times New Roman"/>
          <w:color w:val="auto"/>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72F21">
        <w:rPr>
          <w:rFonts w:ascii="Times New Roman" w:hAnsi="Times New Roman"/>
          <w:color w:val="auto"/>
          <w:sz w:val="28"/>
          <w:szCs w:val="28"/>
        </w:rPr>
        <w:t>слов, обозначающих взаимосвязь слов в предложении</w:t>
      </w:r>
      <w:r w:rsidRPr="00E72F21">
        <w:rPr>
          <w:rFonts w:ascii="Times New Roman" w:hAnsi="Times New Roman"/>
          <w:color w:val="auto"/>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E72F21" w:rsidRDefault="00BC1A8E" w:rsidP="00BC1A8E">
      <w:pPr>
        <w:pStyle w:val="afe"/>
        <w:spacing w:line="360" w:lineRule="auto"/>
        <w:jc w:val="center"/>
        <w:rPr>
          <w:rFonts w:ascii="Times New Roman" w:hAnsi="Times New Roman"/>
          <w:bCs/>
          <w:i/>
          <w:kern w:val="2"/>
          <w:sz w:val="28"/>
          <w:szCs w:val="28"/>
        </w:rPr>
      </w:pPr>
      <w:r w:rsidRPr="00E72F21">
        <w:rPr>
          <w:rFonts w:ascii="Times New Roman" w:hAnsi="Times New Roman"/>
          <w:bCs/>
          <w:i/>
          <w:kern w:val="2"/>
          <w:sz w:val="28"/>
          <w:szCs w:val="28"/>
        </w:rPr>
        <w:t>Экспрессия с использованием средств невербальной коммуникации.</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E72F21" w:rsidRDefault="00BC1A8E" w:rsidP="00BC1A8E">
      <w:pPr>
        <w:widowControl w:val="0"/>
        <w:tabs>
          <w:tab w:val="left" w:pos="-15"/>
        </w:tabs>
        <w:spacing w:after="0" w:line="360" w:lineRule="auto"/>
        <w:jc w:val="both"/>
        <w:rPr>
          <w:rFonts w:ascii="Times New Roman" w:hAnsi="Times New Roman"/>
          <w:bCs/>
          <w:color w:val="auto"/>
          <w:kern w:val="2"/>
          <w:sz w:val="28"/>
          <w:szCs w:val="28"/>
        </w:rPr>
      </w:pPr>
      <w:r w:rsidRPr="00E72F21">
        <w:rPr>
          <w:rFonts w:ascii="Times New Roman" w:hAnsi="Times New Roman"/>
          <w:bCs/>
          <w:color w:val="auto"/>
          <w:kern w:val="2"/>
          <w:sz w:val="28"/>
          <w:szCs w:val="28"/>
        </w:rPr>
        <w:tab/>
        <w:t xml:space="preserve">Использование графического изображения (электронного устройства)  для обозначения признака действия, состояния (громко, тихо, быстро, </w:t>
      </w:r>
      <w:r w:rsidRPr="00E72F21">
        <w:rPr>
          <w:rFonts w:ascii="Times New Roman" w:hAnsi="Times New Roman"/>
          <w:bCs/>
          <w:color w:val="auto"/>
          <w:kern w:val="2"/>
          <w:sz w:val="28"/>
          <w:szCs w:val="28"/>
        </w:rPr>
        <w:lastRenderedPageBreak/>
        <w:t>медленно, хорошо, плохо, весело, грустно и др.).Использование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BC1A8E" w:rsidRPr="00E72F21" w:rsidRDefault="00BC1A8E" w:rsidP="00BC1A8E">
      <w:pPr>
        <w:pStyle w:val="afe"/>
        <w:spacing w:line="360" w:lineRule="auto"/>
        <w:jc w:val="both"/>
        <w:rPr>
          <w:rFonts w:ascii="Times New Roman" w:hAnsi="Times New Roman"/>
          <w:b/>
          <w:i/>
          <w:sz w:val="28"/>
        </w:rPr>
      </w:pPr>
      <w:r w:rsidRPr="00E72F21">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E72F21" w:rsidRDefault="00BC1A8E" w:rsidP="00BC1A8E">
      <w:pPr>
        <w:pStyle w:val="afe"/>
        <w:spacing w:line="360" w:lineRule="auto"/>
        <w:jc w:val="center"/>
        <w:rPr>
          <w:rFonts w:ascii="Times New Roman" w:hAnsi="Times New Roman"/>
          <w:i/>
          <w:sz w:val="28"/>
        </w:rPr>
      </w:pPr>
      <w:r w:rsidRPr="00E72F21">
        <w:rPr>
          <w:rFonts w:ascii="Times New Roman" w:hAnsi="Times New Roman"/>
          <w:i/>
          <w:sz w:val="28"/>
        </w:rPr>
        <w:t>Чтение и письмо</w:t>
      </w:r>
    </w:p>
    <w:p w:rsidR="00BC1A8E" w:rsidRPr="00E72F21" w:rsidRDefault="00BC1A8E" w:rsidP="00BC1A8E">
      <w:pPr>
        <w:pStyle w:val="afe"/>
        <w:spacing w:line="360" w:lineRule="auto"/>
        <w:jc w:val="both"/>
        <w:rPr>
          <w:rFonts w:ascii="Times New Roman" w:hAnsi="Times New Roman"/>
          <w:sz w:val="28"/>
          <w:u w:val="single"/>
        </w:rPr>
      </w:pPr>
      <w:r w:rsidRPr="00E72F21">
        <w:rPr>
          <w:rFonts w:ascii="Times New Roman" w:hAnsi="Times New Roman"/>
          <w:sz w:val="28"/>
          <w:u w:val="single"/>
        </w:rPr>
        <w:t xml:space="preserve">Глобальное чтение. </w:t>
      </w:r>
    </w:p>
    <w:p w:rsidR="00BC1A8E" w:rsidRPr="00E72F21" w:rsidRDefault="00BC1A8E" w:rsidP="00BC1A8E">
      <w:pPr>
        <w:pStyle w:val="afe"/>
        <w:spacing w:line="360" w:lineRule="auto"/>
        <w:jc w:val="both"/>
        <w:rPr>
          <w:rFonts w:ascii="Times New Roman" w:hAnsi="Times New Roman"/>
          <w:sz w:val="28"/>
        </w:rPr>
      </w:pPr>
      <w:r w:rsidRPr="00E72F21">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72F21" w:rsidRDefault="00BC1A8E" w:rsidP="00BC1A8E">
      <w:pPr>
        <w:widowControl w:val="0"/>
        <w:spacing w:after="0" w:line="360" w:lineRule="auto"/>
        <w:jc w:val="both"/>
        <w:rPr>
          <w:rFonts w:ascii="Times New Roman" w:hAnsi="Times New Roman" w:cs="Times New Roman"/>
          <w:color w:val="auto"/>
          <w:sz w:val="36"/>
          <w:szCs w:val="28"/>
        </w:rPr>
      </w:pP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lang w:val="en-US"/>
        </w:rPr>
        <w:t>V</w:t>
      </w:r>
      <w:r w:rsidRPr="00E72F21">
        <w:rPr>
          <w:rFonts w:ascii="Times New Roman" w:hAnsi="Times New Roman"/>
          <w:b/>
          <w:sz w:val="28"/>
          <w:szCs w:val="28"/>
        </w:rPr>
        <w:t>. КОРРЕКЦИОННО-РАЗВИВАЮЩИЕ ЗАНЯТИЯ</w:t>
      </w:r>
    </w:p>
    <w:p w:rsidR="00BC1A8E" w:rsidRPr="00E72F21" w:rsidRDefault="00BC1A8E" w:rsidP="00BC1A8E">
      <w:pPr>
        <w:pStyle w:val="afe"/>
        <w:spacing w:line="360" w:lineRule="auto"/>
        <w:jc w:val="center"/>
        <w:rPr>
          <w:rFonts w:ascii="Times New Roman" w:hAnsi="Times New Roman"/>
          <w:b/>
          <w:sz w:val="28"/>
          <w:szCs w:val="28"/>
        </w:rPr>
      </w:pPr>
      <w:r w:rsidRPr="00E72F21">
        <w:rPr>
          <w:rFonts w:ascii="Times New Roman" w:hAnsi="Times New Roman"/>
          <w:b/>
          <w:sz w:val="28"/>
          <w:szCs w:val="28"/>
        </w:rPr>
        <w:t>Пояснительная записка.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Коррекционно-развивающие занятия направлены на коррекцию отдельных сторон психической деятельности и личностной сферы;формирование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w:t>
      </w:r>
      <w:r w:rsidRPr="00E72F21">
        <w:rPr>
          <w:rFonts w:ascii="Times New Roman" w:hAnsi="Times New Roman"/>
          <w:sz w:val="28"/>
          <w:szCs w:val="28"/>
        </w:rPr>
        <w:lastRenderedPageBreak/>
        <w:t>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занятий;дополнительную помощь в освоении отдельных действий и представлений, которые оказываются для обучающихся особенно трудными;на развитие индивидуальных способностей обучающихся, их творческого потенциала.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7E7ABF" w:rsidRPr="00E72F21" w:rsidRDefault="007E7ABF" w:rsidP="00DA4904">
      <w:pPr>
        <w:pStyle w:val="afe"/>
      </w:pPr>
    </w:p>
    <w:p w:rsidR="00BC1A8E" w:rsidRPr="00E72F21" w:rsidRDefault="00BC1A8E" w:rsidP="007E7ABF">
      <w:pPr>
        <w:pStyle w:val="afe"/>
        <w:spacing w:line="360" w:lineRule="auto"/>
        <w:jc w:val="center"/>
        <w:rPr>
          <w:rFonts w:ascii="Times New Roman" w:hAnsi="Times New Roman"/>
          <w:b/>
          <w:sz w:val="28"/>
          <w:szCs w:val="28"/>
        </w:rPr>
      </w:pPr>
      <w:r w:rsidRPr="00E72F21">
        <w:rPr>
          <w:rFonts w:ascii="Times New Roman" w:hAnsi="Times New Roman"/>
          <w:b/>
          <w:sz w:val="28"/>
          <w:szCs w:val="28"/>
        </w:rPr>
        <w:t>3.2.3.Программа нравственного развития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предлагает следующие </w:t>
      </w:r>
      <w:r w:rsidRPr="00E72F21">
        <w:rPr>
          <w:rFonts w:ascii="Times New Roman" w:hAnsi="Times New Roman"/>
          <w:b/>
          <w:sz w:val="28"/>
          <w:szCs w:val="28"/>
        </w:rPr>
        <w:t>направления</w:t>
      </w:r>
      <w:r w:rsidR="00E62748" w:rsidRPr="00E72F21">
        <w:rPr>
          <w:rFonts w:ascii="Times New Roman" w:hAnsi="Times New Roman"/>
          <w:b/>
          <w:sz w:val="28"/>
          <w:szCs w:val="28"/>
        </w:rPr>
        <w:t xml:space="preserve"> </w:t>
      </w:r>
      <w:r w:rsidRPr="00E72F21">
        <w:rPr>
          <w:rFonts w:ascii="Times New Roman" w:hAnsi="Times New Roman"/>
          <w:b/>
          <w:bCs/>
          <w:sz w:val="28"/>
          <w:szCs w:val="28"/>
        </w:rPr>
        <w:t>нравственного развития</w:t>
      </w:r>
      <w:r w:rsidR="00E62748" w:rsidRPr="00E72F21">
        <w:rPr>
          <w:rFonts w:ascii="Times New Roman" w:hAnsi="Times New Roman"/>
          <w:b/>
          <w:bCs/>
          <w:sz w:val="28"/>
          <w:szCs w:val="28"/>
        </w:rPr>
        <w:t xml:space="preserve"> </w:t>
      </w:r>
      <w:r w:rsidRPr="00E72F21">
        <w:rPr>
          <w:rFonts w:ascii="Times New Roman" w:hAnsi="Times New Roman"/>
          <w:bCs/>
          <w:sz w:val="28"/>
          <w:szCs w:val="28"/>
        </w:rPr>
        <w:t>обучающихся</w:t>
      </w:r>
      <w:r w:rsidRPr="00E72F21">
        <w:rPr>
          <w:rFonts w:ascii="Times New Roman" w:hAnsi="Times New Roman"/>
          <w:sz w:val="28"/>
          <w:szCs w:val="28"/>
        </w:rPr>
        <w:t>:</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t>Осмысление ценности жизни (своей и окружающих)</w:t>
      </w:r>
      <w:r w:rsidRPr="00E72F21">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t xml:space="preserve">Отношение к себе и к другим, как к </w:t>
      </w:r>
      <w:proofErr w:type="spellStart"/>
      <w:r w:rsidRPr="00E72F21">
        <w:rPr>
          <w:rFonts w:ascii="Times New Roman" w:hAnsi="Times New Roman"/>
          <w:sz w:val="28"/>
          <w:szCs w:val="28"/>
          <w:u w:val="single"/>
        </w:rPr>
        <w:t>самоценности</w:t>
      </w:r>
      <w:proofErr w:type="spellEnd"/>
      <w:r w:rsidRPr="00E72F21">
        <w:rPr>
          <w:rFonts w:ascii="Times New Roman" w:hAnsi="Times New Roman"/>
          <w:sz w:val="28"/>
          <w:szCs w:val="28"/>
          <w:u w:val="single"/>
        </w:rPr>
        <w:t>. Воспитание чувства уважения кдруг другу, к человеку вообще</w:t>
      </w:r>
      <w:r w:rsidRPr="00E72F21">
        <w:rPr>
          <w:rFonts w:ascii="Times New Roman" w:hAnsi="Times New Roman"/>
          <w:sz w:val="28"/>
          <w:szCs w:val="28"/>
        </w:rPr>
        <w:t xml:space="preserve">. Формирование </w:t>
      </w:r>
      <w:r w:rsidRPr="00E72F21">
        <w:rPr>
          <w:rFonts w:ascii="Times New Roman" w:hAnsi="Times New Roman"/>
          <w:sz w:val="28"/>
          <w:szCs w:val="28"/>
        </w:rPr>
        <w:lastRenderedPageBreak/>
        <w:t xml:space="preserve">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t>Осмысление свободы и ответственности</w:t>
      </w:r>
      <w:r w:rsidRPr="00E72F21">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t>Укрепление веры и доверия</w:t>
      </w:r>
      <w:r w:rsidRPr="00E72F21">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w:t>
      </w:r>
      <w:r w:rsidRPr="00E72F21">
        <w:rPr>
          <w:rFonts w:ascii="Times New Roman" w:hAnsi="Times New Roman"/>
          <w:sz w:val="28"/>
          <w:szCs w:val="28"/>
        </w:rPr>
        <w:lastRenderedPageBreak/>
        <w:t xml:space="preserve">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r w:rsidR="00917531" w:rsidRPr="00E72F21">
        <w:rPr>
          <w:rFonts w:ascii="Times New Roman" w:hAnsi="Times New Roman"/>
          <w:sz w:val="28"/>
          <w:szCs w:val="28"/>
        </w:rPr>
        <w:t>апатией</w:t>
      </w:r>
      <w:r w:rsidRPr="00E72F21">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E72F21">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u w:val="single"/>
        </w:rPr>
        <w:lastRenderedPageBreak/>
        <w:t>Ориентация в религиозных ценностях и следование им на доступном уровне</w:t>
      </w:r>
      <w:r w:rsidRPr="00E72F21">
        <w:rPr>
          <w:rFonts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E72F21">
        <w:rPr>
          <w:rFonts w:ascii="Times New Roman" w:hAnsi="Times New Roman"/>
          <w:b/>
          <w:sz w:val="28"/>
          <w:szCs w:val="28"/>
        </w:rPr>
        <w:t>с учетом желания и вероисповедания обучающихся и их семей</w:t>
      </w:r>
      <w:r w:rsidRPr="00E72F21">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E72F21" w:rsidRDefault="00BC1A8E" w:rsidP="00BC1A8E">
      <w:pPr>
        <w:pStyle w:val="afe"/>
        <w:spacing w:line="360" w:lineRule="auto"/>
        <w:ind w:left="708"/>
        <w:rPr>
          <w:rFonts w:ascii="Times New Roman" w:hAnsi="Times New Roman"/>
          <w:b/>
          <w:sz w:val="28"/>
          <w:szCs w:val="28"/>
        </w:rPr>
      </w:pPr>
    </w:p>
    <w:p w:rsidR="00DA4904" w:rsidRPr="00E72F21" w:rsidRDefault="00BC1A8E" w:rsidP="00DA4904">
      <w:pPr>
        <w:pStyle w:val="afe"/>
        <w:spacing w:line="360" w:lineRule="auto"/>
        <w:jc w:val="center"/>
        <w:rPr>
          <w:rFonts w:ascii="Times New Roman" w:hAnsi="Times New Roman"/>
          <w:b/>
          <w:sz w:val="28"/>
          <w:szCs w:val="28"/>
        </w:rPr>
      </w:pPr>
      <w:r w:rsidRPr="00E72F21">
        <w:rPr>
          <w:rFonts w:ascii="Times New Roman" w:hAnsi="Times New Roman"/>
          <w:b/>
          <w:sz w:val="28"/>
          <w:szCs w:val="28"/>
        </w:rPr>
        <w:t>3.2.4. Программа форми</w:t>
      </w:r>
      <w:r w:rsidR="00DA4904" w:rsidRPr="00E72F21">
        <w:rPr>
          <w:rFonts w:ascii="Times New Roman" w:hAnsi="Times New Roman"/>
          <w:b/>
          <w:sz w:val="28"/>
          <w:szCs w:val="28"/>
        </w:rPr>
        <w:t xml:space="preserve">рования экологической культуры, </w:t>
      </w:r>
    </w:p>
    <w:p w:rsidR="00BC1A8E" w:rsidRPr="00E72F21" w:rsidRDefault="00BC1A8E" w:rsidP="00DA4904">
      <w:pPr>
        <w:pStyle w:val="afe"/>
        <w:spacing w:line="360" w:lineRule="auto"/>
        <w:jc w:val="center"/>
        <w:rPr>
          <w:rFonts w:ascii="Times New Roman" w:hAnsi="Times New Roman"/>
          <w:b/>
          <w:sz w:val="28"/>
          <w:szCs w:val="28"/>
        </w:rPr>
      </w:pPr>
      <w:r w:rsidRPr="00E72F21">
        <w:rPr>
          <w:rFonts w:ascii="Times New Roman" w:hAnsi="Times New Roman"/>
          <w:b/>
          <w:sz w:val="28"/>
          <w:szCs w:val="28"/>
        </w:rPr>
        <w:t>здорового и безопасного образа жизни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w:t>
      </w:r>
      <w:r w:rsidRPr="00E72F21">
        <w:rPr>
          <w:rFonts w:ascii="Times New Roman" w:hAnsi="Times New Roman"/>
          <w:sz w:val="28"/>
          <w:szCs w:val="28"/>
        </w:rPr>
        <w:lastRenderedPageBreak/>
        <w:t>питания;использование оптимальных двигательных режимов (физкультуры и спорта) для обучающихся с учетом их возрастных, психофизических особенностей;</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E72F21" w:rsidRDefault="00BC1A8E" w:rsidP="00B80D6C">
      <w:pPr>
        <w:pStyle w:val="afe"/>
        <w:numPr>
          <w:ilvl w:val="0"/>
          <w:numId w:val="6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E72F21" w:rsidRDefault="00DA4904" w:rsidP="00DA4904">
      <w:pPr>
        <w:pStyle w:val="afe"/>
        <w:spacing w:line="360" w:lineRule="auto"/>
        <w:rPr>
          <w:rFonts w:ascii="Times New Roman" w:hAnsi="Times New Roman"/>
          <w:b/>
          <w:sz w:val="28"/>
          <w:szCs w:val="28"/>
        </w:rPr>
      </w:pPr>
    </w:p>
    <w:p w:rsidR="00DA4904" w:rsidRPr="00E72F21" w:rsidRDefault="00DA4904" w:rsidP="00DA4904">
      <w:pPr>
        <w:pStyle w:val="afe"/>
        <w:spacing w:line="360" w:lineRule="auto"/>
        <w:rPr>
          <w:rFonts w:ascii="Times New Roman" w:hAnsi="Times New Roman"/>
          <w:b/>
          <w:sz w:val="28"/>
          <w:szCs w:val="28"/>
        </w:rPr>
      </w:pPr>
    </w:p>
    <w:p w:rsidR="00BC1A8E" w:rsidRPr="00E72F21" w:rsidRDefault="00BC1A8E" w:rsidP="00DA4904">
      <w:pPr>
        <w:pStyle w:val="afe"/>
        <w:spacing w:line="360" w:lineRule="auto"/>
        <w:jc w:val="center"/>
        <w:rPr>
          <w:rFonts w:ascii="Times New Roman" w:hAnsi="Times New Roman"/>
          <w:b/>
          <w:spacing w:val="2"/>
          <w:sz w:val="28"/>
          <w:szCs w:val="28"/>
        </w:rPr>
      </w:pPr>
      <w:r w:rsidRPr="00E72F21">
        <w:rPr>
          <w:rFonts w:ascii="Times New Roman" w:hAnsi="Times New Roman"/>
          <w:b/>
          <w:sz w:val="28"/>
          <w:szCs w:val="28"/>
        </w:rPr>
        <w:t>3.2.5</w:t>
      </w:r>
      <w:r w:rsidRPr="00E72F21">
        <w:rPr>
          <w:rFonts w:ascii="Times New Roman" w:hAnsi="Times New Roman"/>
          <w:b/>
          <w:caps/>
          <w:spacing w:val="2"/>
          <w:sz w:val="28"/>
          <w:szCs w:val="28"/>
        </w:rPr>
        <w:t xml:space="preserve">. </w:t>
      </w:r>
      <w:r w:rsidRPr="00E72F21">
        <w:rPr>
          <w:rFonts w:ascii="Times New Roman" w:hAnsi="Times New Roman"/>
          <w:b/>
          <w:spacing w:val="2"/>
          <w:sz w:val="28"/>
          <w:szCs w:val="28"/>
        </w:rPr>
        <w:t>Программа внеурочной деятельности</w:t>
      </w:r>
    </w:p>
    <w:p w:rsidR="00BC1A8E" w:rsidRPr="00E72F21" w:rsidRDefault="00BC1A8E" w:rsidP="00BC1A8E">
      <w:pPr>
        <w:spacing w:after="0" w:line="360" w:lineRule="auto"/>
        <w:ind w:firstLine="708"/>
        <w:jc w:val="both"/>
        <w:rPr>
          <w:rFonts w:ascii="Times New Roman" w:hAnsi="Times New Roman"/>
          <w:color w:val="auto"/>
          <w:sz w:val="28"/>
          <w:szCs w:val="28"/>
        </w:rPr>
      </w:pPr>
      <w:r w:rsidRPr="00E72F21">
        <w:rPr>
          <w:rFonts w:ascii="Times New Roman" w:hAnsi="Times New Roman"/>
          <w:color w:val="auto"/>
          <w:sz w:val="28"/>
          <w:szCs w:val="28"/>
        </w:rPr>
        <w:t xml:space="preserve">Реализация АООП </w:t>
      </w:r>
      <w:r w:rsidR="00917531" w:rsidRPr="00E72F21">
        <w:rPr>
          <w:rFonts w:ascii="Times New Roman" w:hAnsi="Times New Roman"/>
          <w:color w:val="auto"/>
          <w:sz w:val="28"/>
          <w:szCs w:val="28"/>
        </w:rPr>
        <w:t xml:space="preserve"> МБОУ «СОШ № 70»</w:t>
      </w:r>
      <w:r w:rsidRPr="00E72F21">
        <w:rPr>
          <w:rFonts w:ascii="Times New Roman" w:hAnsi="Times New Roman"/>
          <w:color w:val="auto"/>
          <w:sz w:val="28"/>
          <w:szCs w:val="28"/>
        </w:rPr>
        <w:t xml:space="preserve"> осуществляется через урочную и внеурочную деятельность. Внеурочная деятельностьрассматривается как неотъемлемая часть образовательного процесса и характеризуется как образовательная деятельность, </w:t>
      </w:r>
      <w:r w:rsidRPr="00E72F21">
        <w:rPr>
          <w:rFonts w:ascii="Times New Roman" w:hAnsi="Times New Roman"/>
          <w:color w:val="auto"/>
          <w:sz w:val="28"/>
          <w:szCs w:val="28"/>
        </w:rPr>
        <w:lastRenderedPageBreak/>
        <w:t>осуществляемая в формах, отличных от классно-урочной системы,и направленная на достижение планируемых результатов освоения адаптированной основной общеобразовательной программы образования.Формы организации внеурочной деятельности, как и в целом образовательного процесса, определяет образовательное учреждение.</w:t>
      </w:r>
    </w:p>
    <w:p w:rsidR="00BC1A8E" w:rsidRPr="00E72F21" w:rsidRDefault="00BC1A8E" w:rsidP="00BC1A8E">
      <w:pPr>
        <w:pStyle w:val="afe"/>
        <w:spacing w:line="360" w:lineRule="auto"/>
        <w:ind w:firstLine="708"/>
        <w:jc w:val="both"/>
        <w:rPr>
          <w:rFonts w:ascii="Times New Roman" w:hAnsi="Times New Roman"/>
          <w:sz w:val="28"/>
        </w:rPr>
      </w:pPr>
      <w:r w:rsidRPr="00E72F21">
        <w:rPr>
          <w:rFonts w:ascii="Times New Roman" w:hAnsi="Times New Roman"/>
          <w:sz w:val="28"/>
        </w:rPr>
        <w:t xml:space="preserve">Внеурочная деятельностьнаправлена на социальное, спортивно-оздоровительное, нравственное, </w:t>
      </w:r>
      <w:proofErr w:type="spellStart"/>
      <w:r w:rsidRPr="00E72F21">
        <w:rPr>
          <w:rFonts w:ascii="Times New Roman" w:hAnsi="Times New Roman"/>
          <w:sz w:val="28"/>
        </w:rPr>
        <w:t>общеинтеллектуальное</w:t>
      </w:r>
      <w:proofErr w:type="spellEnd"/>
      <w:r w:rsidRPr="00E72F21">
        <w:rPr>
          <w:rFonts w:ascii="Times New Roman" w:hAnsi="Times New Roman"/>
          <w:sz w:val="28"/>
        </w:rPr>
        <w:t>, общекультурное развитие личности и осуществляется  по соответствующим направлениям.</w:t>
      </w:r>
    </w:p>
    <w:p w:rsidR="00917531"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i/>
          <w:sz w:val="28"/>
          <w:szCs w:val="28"/>
        </w:rPr>
        <w:t>Задачи</w:t>
      </w:r>
      <w:r w:rsidRPr="00E72F21">
        <w:rPr>
          <w:rFonts w:ascii="Times New Roman" w:hAnsi="Times New Roman"/>
          <w:spacing w:val="2"/>
          <w:sz w:val="28"/>
          <w:szCs w:val="28"/>
        </w:rPr>
        <w:t>внеурочной деятельности</w:t>
      </w:r>
      <w:r w:rsidRPr="00E72F21">
        <w:rPr>
          <w:rFonts w:ascii="Times New Roman" w:hAnsi="Times New Roman"/>
          <w:sz w:val="28"/>
          <w:szCs w:val="28"/>
        </w:rPr>
        <w:t>:</w:t>
      </w:r>
    </w:p>
    <w:p w:rsidR="00717586" w:rsidRPr="00E72F21" w:rsidRDefault="00BC1A8E" w:rsidP="00717586">
      <w:pPr>
        <w:pStyle w:val="afe"/>
        <w:numPr>
          <w:ilvl w:val="0"/>
          <w:numId w:val="67"/>
        </w:numPr>
        <w:spacing w:line="360" w:lineRule="auto"/>
        <w:ind w:left="0" w:firstLine="0"/>
        <w:jc w:val="both"/>
        <w:rPr>
          <w:rFonts w:ascii="Times New Roman" w:hAnsi="Times New Roman"/>
          <w:sz w:val="28"/>
          <w:szCs w:val="28"/>
          <w:lang w:eastAsia="ru-RU"/>
        </w:rPr>
      </w:pPr>
      <w:r w:rsidRPr="00E72F21">
        <w:rPr>
          <w:rFonts w:ascii="Times New Roman" w:hAnsi="Times New Roman"/>
          <w:sz w:val="28"/>
          <w:szCs w:val="28"/>
          <w:lang w:eastAsia="ru-RU"/>
        </w:rPr>
        <w:t>развитие творческих способностей обучающихся;развитие интересов, склонностей, способностей обучающихся к различным видам деятельности;</w:t>
      </w:r>
    </w:p>
    <w:p w:rsidR="00917531" w:rsidRPr="00E72F21" w:rsidRDefault="00BC1A8E" w:rsidP="00717586">
      <w:pPr>
        <w:pStyle w:val="afe"/>
        <w:numPr>
          <w:ilvl w:val="0"/>
          <w:numId w:val="67"/>
        </w:numPr>
        <w:spacing w:line="360" w:lineRule="auto"/>
        <w:ind w:left="0" w:firstLine="0"/>
        <w:jc w:val="both"/>
        <w:rPr>
          <w:rFonts w:ascii="Times New Roman" w:hAnsi="Times New Roman"/>
          <w:sz w:val="28"/>
          <w:szCs w:val="28"/>
          <w:lang w:eastAsia="ru-RU"/>
        </w:rPr>
      </w:pPr>
      <w:r w:rsidRPr="00E72F21">
        <w:rPr>
          <w:rFonts w:ascii="Times New Roman" w:hAnsi="Times New Roman"/>
          <w:sz w:val="28"/>
          <w:szCs w:val="28"/>
          <w:lang w:eastAsia="ru-RU"/>
        </w:rPr>
        <w:t>создание условий для развития индивидуальности ребенка;</w:t>
      </w:r>
    </w:p>
    <w:p w:rsidR="00BC1A8E" w:rsidRPr="00E72F21" w:rsidRDefault="00BC1A8E" w:rsidP="00717586">
      <w:pPr>
        <w:pStyle w:val="afe"/>
        <w:numPr>
          <w:ilvl w:val="0"/>
          <w:numId w:val="67"/>
        </w:numPr>
        <w:spacing w:line="360" w:lineRule="auto"/>
        <w:ind w:left="0" w:firstLine="0"/>
        <w:jc w:val="both"/>
        <w:rPr>
          <w:rFonts w:ascii="Times New Roman" w:hAnsi="Times New Roman"/>
          <w:sz w:val="28"/>
          <w:szCs w:val="28"/>
        </w:rPr>
      </w:pPr>
      <w:r w:rsidRPr="00E72F21">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Внеурочная деятельность способств</w:t>
      </w:r>
      <w:r w:rsidR="00717586" w:rsidRPr="00E72F21">
        <w:rPr>
          <w:rFonts w:ascii="Times New Roman" w:hAnsi="Times New Roman"/>
          <w:sz w:val="28"/>
          <w:szCs w:val="28"/>
        </w:rPr>
        <w:t>ует</w:t>
      </w:r>
      <w:r w:rsidRPr="00E72F21">
        <w:rPr>
          <w:rFonts w:ascii="Times New Roman" w:hAnsi="Times New Roman"/>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Pr="00E72F21">
        <w:rPr>
          <w:rFonts w:ascii="Times New Roman" w:hAnsi="Times New Roman"/>
          <w:sz w:val="28"/>
          <w:szCs w:val="28"/>
          <w:lang w:eastAsia="ru-RU"/>
        </w:rPr>
        <w:t xml:space="preserve">с умственной отсталостью, с </w:t>
      </w:r>
      <w:r w:rsidRPr="00E72F21">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w:t>
      </w:r>
      <w:proofErr w:type="spellStart"/>
      <w:r w:rsidRPr="00E72F21">
        <w:rPr>
          <w:rFonts w:ascii="Times New Roman" w:hAnsi="Times New Roman"/>
          <w:sz w:val="28"/>
          <w:szCs w:val="28"/>
        </w:rPr>
        <w:t>подбира</w:t>
      </w:r>
      <w:r w:rsidR="00717586" w:rsidRPr="00E72F21">
        <w:rPr>
          <w:rFonts w:ascii="Times New Roman" w:hAnsi="Times New Roman"/>
          <w:sz w:val="28"/>
          <w:szCs w:val="28"/>
        </w:rPr>
        <w:t>ны</w:t>
      </w:r>
      <w:proofErr w:type="spellEnd"/>
      <w:r w:rsidRPr="00E72F21">
        <w:rPr>
          <w:rFonts w:ascii="Times New Roman" w:hAnsi="Times New Roman"/>
          <w:sz w:val="28"/>
          <w:szCs w:val="28"/>
        </w:rPr>
        <w:t xml:space="preserve">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обеспеч</w:t>
      </w:r>
      <w:r w:rsidR="00717586" w:rsidRPr="00E72F21">
        <w:rPr>
          <w:rFonts w:ascii="Times New Roman" w:hAnsi="Times New Roman"/>
          <w:sz w:val="28"/>
          <w:szCs w:val="28"/>
        </w:rPr>
        <w:t xml:space="preserve">ены </w:t>
      </w:r>
      <w:r w:rsidRPr="00E72F21">
        <w:rPr>
          <w:rFonts w:ascii="Times New Roman" w:hAnsi="Times New Roman"/>
          <w:sz w:val="28"/>
          <w:szCs w:val="28"/>
        </w:rPr>
        <w:t xml:space="preserve">условия, благоприятствующие самореализации и  успешной совместной деятельности для всех ее участников.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sidRPr="00E72F21">
        <w:rPr>
          <w:rFonts w:ascii="Times New Roman" w:hAnsi="Times New Roman"/>
          <w:sz w:val="28"/>
          <w:szCs w:val="28"/>
        </w:rPr>
        <w:lastRenderedPageBreak/>
        <w:t>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w:t>
      </w:r>
      <w:r w:rsidR="00717586" w:rsidRPr="00E72F21">
        <w:rPr>
          <w:rFonts w:ascii="Times New Roman" w:hAnsi="Times New Roman"/>
          <w:sz w:val="28"/>
          <w:szCs w:val="28"/>
        </w:rPr>
        <w:t xml:space="preserve">МБОУ «СОШ № 70» </w:t>
      </w:r>
      <w:r w:rsidRPr="00E72F21">
        <w:rPr>
          <w:rFonts w:ascii="Times New Roman" w:hAnsi="Times New Roman"/>
          <w:sz w:val="28"/>
          <w:szCs w:val="28"/>
        </w:rPr>
        <w:t xml:space="preserve"> по разным направлениям внеурочной деятельности. </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A4904">
      <w:pPr>
        <w:pStyle w:val="afe"/>
        <w:spacing w:line="360" w:lineRule="auto"/>
        <w:jc w:val="center"/>
        <w:rPr>
          <w:rFonts w:ascii="Times New Roman" w:hAnsi="Times New Roman"/>
          <w:sz w:val="28"/>
          <w:szCs w:val="28"/>
        </w:rPr>
      </w:pPr>
      <w:r w:rsidRPr="00E72F21">
        <w:rPr>
          <w:rFonts w:ascii="Times New Roman" w:hAnsi="Times New Roman"/>
          <w:b/>
          <w:sz w:val="28"/>
          <w:szCs w:val="28"/>
        </w:rPr>
        <w:t>3.2.6. Программа сотрудничества с семьей обучающегося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Программа сотрудничества с семьейнаправлена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E72F21" w:rsidRPr="00E72F21" w:rsidTr="00BC1A8E">
        <w:tc>
          <w:tcPr>
            <w:tcW w:w="4503" w:type="dxa"/>
          </w:tcPr>
          <w:p w:rsidR="00BC1A8E" w:rsidRPr="00E72F21" w:rsidRDefault="00BC1A8E" w:rsidP="00DA4904">
            <w:pPr>
              <w:pStyle w:val="afe"/>
              <w:jc w:val="center"/>
              <w:rPr>
                <w:rFonts w:ascii="Times New Roman" w:hAnsi="Times New Roman"/>
                <w:b/>
                <w:sz w:val="28"/>
              </w:rPr>
            </w:pPr>
            <w:r w:rsidRPr="00E72F21">
              <w:rPr>
                <w:rFonts w:ascii="Times New Roman" w:hAnsi="Times New Roman"/>
                <w:b/>
                <w:sz w:val="28"/>
              </w:rPr>
              <w:t>Задачи</w:t>
            </w:r>
            <w:r w:rsidR="00717586" w:rsidRPr="00E72F21">
              <w:rPr>
                <w:rFonts w:ascii="Times New Roman" w:hAnsi="Times New Roman"/>
                <w:b/>
                <w:sz w:val="28"/>
              </w:rPr>
              <w:t>:</w:t>
            </w:r>
          </w:p>
        </w:tc>
        <w:tc>
          <w:tcPr>
            <w:tcW w:w="5062" w:type="dxa"/>
          </w:tcPr>
          <w:p w:rsidR="00BC1A8E" w:rsidRPr="00E72F21" w:rsidRDefault="00BC1A8E" w:rsidP="00DA4904">
            <w:pPr>
              <w:pStyle w:val="afe"/>
              <w:jc w:val="center"/>
              <w:rPr>
                <w:rFonts w:ascii="Times New Roman" w:hAnsi="Times New Roman"/>
                <w:b/>
                <w:sz w:val="28"/>
              </w:rPr>
            </w:pPr>
            <w:r w:rsidRPr="00E72F21">
              <w:rPr>
                <w:rFonts w:ascii="Times New Roman" w:hAnsi="Times New Roman"/>
                <w:b/>
                <w:sz w:val="28"/>
              </w:rPr>
              <w:t>Возможные мероприятия</w:t>
            </w:r>
          </w:p>
        </w:tc>
      </w:tr>
      <w:tr w:rsidR="00E72F21" w:rsidRPr="00E72F21" w:rsidTr="00BC1A8E">
        <w:tc>
          <w:tcPr>
            <w:tcW w:w="4503" w:type="dxa"/>
          </w:tcPr>
          <w:p w:rsidR="00BC1A8E" w:rsidRPr="00E72F21" w:rsidRDefault="00717586" w:rsidP="00DA4904">
            <w:pPr>
              <w:pStyle w:val="afe"/>
              <w:rPr>
                <w:rFonts w:ascii="Times New Roman" w:hAnsi="Times New Roman"/>
                <w:sz w:val="28"/>
              </w:rPr>
            </w:pPr>
            <w:r w:rsidRPr="00E72F21">
              <w:rPr>
                <w:rFonts w:ascii="Times New Roman" w:hAnsi="Times New Roman"/>
                <w:sz w:val="28"/>
              </w:rPr>
              <w:t>п</w:t>
            </w:r>
            <w:r w:rsidR="00BC1A8E" w:rsidRPr="00E72F21">
              <w:rPr>
                <w:rFonts w:ascii="Times New Roman" w:hAnsi="Times New Roman"/>
                <w:sz w:val="28"/>
              </w:rPr>
              <w:t>сихологическая поддержка семьи</w:t>
            </w: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 xml:space="preserve">тренинги, </w:t>
            </w:r>
            <w:proofErr w:type="spellStart"/>
            <w:r w:rsidRPr="00E72F21">
              <w:rPr>
                <w:rFonts w:ascii="Times New Roman" w:hAnsi="Times New Roman"/>
                <w:sz w:val="28"/>
              </w:rPr>
              <w:t>психокоррекционные</w:t>
            </w:r>
            <w:proofErr w:type="spellEnd"/>
            <w:r w:rsidRPr="00E72F21">
              <w:rPr>
                <w:rFonts w:ascii="Times New Roman" w:hAnsi="Times New Roman"/>
                <w:sz w:val="28"/>
              </w:rPr>
              <w:t xml:space="preserve"> занятия, встречи родительского клуба,</w:t>
            </w:r>
          </w:p>
          <w:p w:rsidR="00BC1A8E" w:rsidRPr="00E72F21" w:rsidRDefault="00BC1A8E" w:rsidP="00717586">
            <w:pPr>
              <w:pStyle w:val="afe"/>
              <w:rPr>
                <w:rFonts w:ascii="Times New Roman" w:hAnsi="Times New Roman"/>
                <w:sz w:val="28"/>
              </w:rPr>
            </w:pPr>
            <w:r w:rsidRPr="00E72F21">
              <w:rPr>
                <w:rFonts w:ascii="Times New Roman" w:hAnsi="Times New Roman"/>
                <w:sz w:val="28"/>
              </w:rPr>
              <w:t>индивидуальные консультации с психологом</w:t>
            </w:r>
          </w:p>
        </w:tc>
      </w:tr>
      <w:tr w:rsidR="00E72F21" w:rsidRPr="00E72F21" w:rsidTr="00BC1A8E">
        <w:tc>
          <w:tcPr>
            <w:tcW w:w="4503" w:type="dxa"/>
          </w:tcPr>
          <w:p w:rsidR="00BC1A8E" w:rsidRPr="00E72F21" w:rsidRDefault="00717586" w:rsidP="00DA4904">
            <w:pPr>
              <w:pStyle w:val="afe"/>
              <w:rPr>
                <w:rFonts w:ascii="Times New Roman" w:hAnsi="Times New Roman"/>
                <w:sz w:val="28"/>
              </w:rPr>
            </w:pPr>
            <w:r w:rsidRPr="00E72F21">
              <w:rPr>
                <w:rFonts w:ascii="Times New Roman" w:hAnsi="Times New Roman"/>
                <w:sz w:val="28"/>
              </w:rPr>
              <w:t>п</w:t>
            </w:r>
            <w:r w:rsidR="00BC1A8E" w:rsidRPr="00E72F21">
              <w:rPr>
                <w:rFonts w:ascii="Times New Roman" w:hAnsi="Times New Roman"/>
                <w:sz w:val="28"/>
              </w:rPr>
              <w:t>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индивидуальные консультации родителей со специалистами,</w:t>
            </w:r>
          </w:p>
          <w:p w:rsidR="00BC1A8E" w:rsidRPr="00E72F21" w:rsidRDefault="00BC1A8E" w:rsidP="00DA4904">
            <w:pPr>
              <w:pStyle w:val="afe"/>
              <w:rPr>
                <w:rFonts w:ascii="Times New Roman" w:hAnsi="Times New Roman"/>
                <w:sz w:val="28"/>
              </w:rPr>
            </w:pPr>
            <w:r w:rsidRPr="00E72F21">
              <w:rPr>
                <w:rFonts w:ascii="Times New Roman" w:hAnsi="Times New Roman"/>
                <w:sz w:val="28"/>
              </w:rPr>
              <w:t>тематические семинары</w:t>
            </w:r>
          </w:p>
          <w:p w:rsidR="00BC1A8E" w:rsidRPr="00E72F21" w:rsidRDefault="00BC1A8E" w:rsidP="00DA4904">
            <w:pPr>
              <w:pStyle w:val="afe"/>
              <w:rPr>
                <w:rFonts w:ascii="Times New Roman" w:hAnsi="Times New Roman"/>
                <w:sz w:val="28"/>
              </w:rPr>
            </w:pPr>
          </w:p>
        </w:tc>
      </w:tr>
      <w:tr w:rsidR="00E72F21" w:rsidRPr="00E72F21" w:rsidTr="00BC1A8E">
        <w:tc>
          <w:tcPr>
            <w:tcW w:w="4503" w:type="dxa"/>
          </w:tcPr>
          <w:p w:rsidR="00BC1A8E" w:rsidRPr="00E72F21" w:rsidRDefault="00717586" w:rsidP="00DA4904">
            <w:pPr>
              <w:pStyle w:val="afe"/>
              <w:rPr>
                <w:rFonts w:ascii="Times New Roman" w:hAnsi="Times New Roman"/>
                <w:sz w:val="28"/>
              </w:rPr>
            </w:pPr>
            <w:r w:rsidRPr="00E72F21">
              <w:rPr>
                <w:rFonts w:ascii="Times New Roman" w:hAnsi="Times New Roman"/>
                <w:sz w:val="28"/>
              </w:rPr>
              <w:t>о</w:t>
            </w:r>
            <w:r w:rsidR="00BC1A8E" w:rsidRPr="00E72F21">
              <w:rPr>
                <w:rFonts w:ascii="Times New Roman" w:hAnsi="Times New Roman"/>
                <w:sz w:val="28"/>
              </w:rPr>
              <w:t>беспечение участия семьи в разработке и реализации СИПР</w:t>
            </w: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 xml:space="preserve">договор о сотрудничестве (образовании) между родителями и </w:t>
            </w:r>
            <w:r w:rsidRPr="00E72F21">
              <w:rPr>
                <w:rFonts w:ascii="Times New Roman" w:hAnsi="Times New Roman"/>
                <w:sz w:val="28"/>
              </w:rPr>
              <w:lastRenderedPageBreak/>
              <w:t>образовательной организацией;</w:t>
            </w:r>
          </w:p>
          <w:p w:rsidR="00BC1A8E" w:rsidRPr="00E72F21" w:rsidRDefault="00BC1A8E" w:rsidP="00DA4904">
            <w:pPr>
              <w:pStyle w:val="afe"/>
              <w:rPr>
                <w:rFonts w:ascii="Times New Roman" w:hAnsi="Times New Roman"/>
                <w:sz w:val="28"/>
              </w:rPr>
            </w:pPr>
            <w:r w:rsidRPr="00E72F21">
              <w:rPr>
                <w:rFonts w:ascii="Times New Roman" w:hAnsi="Times New Roman"/>
                <w:sz w:val="28"/>
              </w:rPr>
              <w:t>убеждение родителей в необходимости их участия в разработке СИПР в интересах ребенка;</w:t>
            </w:r>
          </w:p>
          <w:p w:rsidR="00BC1A8E" w:rsidRPr="00E72F21" w:rsidRDefault="00BC1A8E" w:rsidP="00DA4904">
            <w:pPr>
              <w:pStyle w:val="afe"/>
              <w:rPr>
                <w:rFonts w:ascii="Times New Roman" w:hAnsi="Times New Roman"/>
                <w:sz w:val="28"/>
              </w:rPr>
            </w:pPr>
            <w:r w:rsidRPr="00E72F21">
              <w:rPr>
                <w:rFonts w:ascii="Times New Roman" w:hAnsi="Times New Roman"/>
                <w:sz w:val="28"/>
              </w:rPr>
              <w:t>посещение родителями уроков/занятий в организации;</w:t>
            </w:r>
          </w:p>
          <w:p w:rsidR="00BC1A8E" w:rsidRPr="00E72F21" w:rsidRDefault="00BC1A8E" w:rsidP="00DA4904">
            <w:pPr>
              <w:pStyle w:val="afe"/>
              <w:rPr>
                <w:rFonts w:ascii="Times New Roman" w:hAnsi="Times New Roman"/>
                <w:sz w:val="28"/>
              </w:rPr>
            </w:pPr>
            <w:r w:rsidRPr="00E72F21">
              <w:rPr>
                <w:rFonts w:ascii="Times New Roman" w:hAnsi="Times New Roman"/>
                <w:sz w:val="28"/>
              </w:rPr>
              <w:t xml:space="preserve">домашнее </w:t>
            </w:r>
            <w:proofErr w:type="spellStart"/>
            <w:r w:rsidRPr="00E72F21">
              <w:rPr>
                <w:rFonts w:ascii="Times New Roman" w:hAnsi="Times New Roman"/>
                <w:sz w:val="28"/>
              </w:rPr>
              <w:t>визитирование</w:t>
            </w:r>
            <w:proofErr w:type="spellEnd"/>
          </w:p>
          <w:p w:rsidR="00BC1A8E" w:rsidRPr="00E72F21" w:rsidRDefault="00BC1A8E" w:rsidP="00DA4904">
            <w:pPr>
              <w:pStyle w:val="afe"/>
              <w:rPr>
                <w:rFonts w:ascii="Times New Roman" w:hAnsi="Times New Roman"/>
                <w:sz w:val="28"/>
              </w:rPr>
            </w:pPr>
          </w:p>
        </w:tc>
      </w:tr>
      <w:tr w:rsidR="00E72F21" w:rsidRPr="00E72F21" w:rsidTr="00BC1A8E">
        <w:tc>
          <w:tcPr>
            <w:tcW w:w="4503"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lastRenderedPageBreak/>
              <w:t>обеспечение единства требований к обучающемуся в семье и в образовательной организации</w:t>
            </w:r>
          </w:p>
          <w:p w:rsidR="00BC1A8E" w:rsidRPr="00E72F21" w:rsidRDefault="00BC1A8E" w:rsidP="00DA4904">
            <w:pPr>
              <w:pStyle w:val="afe"/>
              <w:rPr>
                <w:rFonts w:ascii="Times New Roman" w:hAnsi="Times New Roman"/>
                <w:sz w:val="28"/>
              </w:rPr>
            </w:pP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договор о сотрудничестве (образовании) между родителями и образовательной организацией;</w:t>
            </w:r>
          </w:p>
          <w:p w:rsidR="00BC1A8E" w:rsidRPr="00E72F21" w:rsidRDefault="00BC1A8E" w:rsidP="00DA4904">
            <w:pPr>
              <w:pStyle w:val="afe"/>
              <w:rPr>
                <w:rFonts w:ascii="Times New Roman" w:hAnsi="Times New Roman"/>
                <w:sz w:val="28"/>
              </w:rPr>
            </w:pPr>
            <w:r w:rsidRPr="00E72F21">
              <w:rPr>
                <w:rFonts w:ascii="Times New Roman" w:hAnsi="Times New Roman"/>
                <w:sz w:val="28"/>
              </w:rPr>
              <w:t>консультирование;</w:t>
            </w:r>
          </w:p>
          <w:p w:rsidR="00BC1A8E" w:rsidRPr="00E72F21" w:rsidRDefault="00BC1A8E" w:rsidP="00DA4904">
            <w:pPr>
              <w:pStyle w:val="afe"/>
              <w:rPr>
                <w:rFonts w:ascii="Times New Roman" w:hAnsi="Times New Roman"/>
                <w:sz w:val="28"/>
              </w:rPr>
            </w:pPr>
            <w:r w:rsidRPr="00E72F21">
              <w:rPr>
                <w:rFonts w:ascii="Times New Roman" w:hAnsi="Times New Roman"/>
                <w:sz w:val="28"/>
              </w:rPr>
              <w:t>посещение родителями уроков/занятий в организации;</w:t>
            </w:r>
          </w:p>
          <w:p w:rsidR="00BC1A8E" w:rsidRPr="00E72F21" w:rsidRDefault="00BC1A8E" w:rsidP="00DA4904">
            <w:pPr>
              <w:pStyle w:val="afe"/>
              <w:rPr>
                <w:rFonts w:ascii="Times New Roman" w:hAnsi="Times New Roman"/>
                <w:sz w:val="28"/>
              </w:rPr>
            </w:pPr>
            <w:r w:rsidRPr="00E72F21">
              <w:rPr>
                <w:rFonts w:ascii="Times New Roman" w:hAnsi="Times New Roman"/>
                <w:sz w:val="28"/>
              </w:rPr>
              <w:t xml:space="preserve">домашнее </w:t>
            </w:r>
            <w:proofErr w:type="spellStart"/>
            <w:r w:rsidRPr="00E72F21">
              <w:rPr>
                <w:rFonts w:ascii="Times New Roman" w:hAnsi="Times New Roman"/>
                <w:sz w:val="28"/>
              </w:rPr>
              <w:t>визитирование</w:t>
            </w:r>
            <w:proofErr w:type="spellEnd"/>
          </w:p>
          <w:p w:rsidR="00BC1A8E" w:rsidRPr="00E72F21" w:rsidRDefault="00BC1A8E" w:rsidP="00DA4904">
            <w:pPr>
              <w:pStyle w:val="afe"/>
              <w:rPr>
                <w:rFonts w:ascii="Times New Roman" w:hAnsi="Times New Roman"/>
                <w:sz w:val="28"/>
              </w:rPr>
            </w:pPr>
          </w:p>
        </w:tc>
      </w:tr>
      <w:tr w:rsidR="00E72F21" w:rsidRPr="00E72F21" w:rsidTr="00BC1A8E">
        <w:tc>
          <w:tcPr>
            <w:tcW w:w="4503"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ведение дневника наблюдений (краткие записи);</w:t>
            </w:r>
          </w:p>
          <w:p w:rsidR="00BC1A8E" w:rsidRPr="00E72F21" w:rsidRDefault="00BC1A8E" w:rsidP="00DA4904">
            <w:pPr>
              <w:pStyle w:val="afe"/>
              <w:rPr>
                <w:rFonts w:ascii="Times New Roman" w:hAnsi="Times New Roman"/>
                <w:sz w:val="28"/>
              </w:rPr>
            </w:pPr>
            <w:r w:rsidRPr="00E72F21">
              <w:rPr>
                <w:rFonts w:ascii="Times New Roman" w:hAnsi="Times New Roman"/>
                <w:sz w:val="28"/>
              </w:rPr>
              <w:t>информирование электронными средствами;</w:t>
            </w:r>
          </w:p>
          <w:p w:rsidR="00BC1A8E" w:rsidRPr="00E72F21" w:rsidRDefault="00BC1A8E" w:rsidP="00DA4904">
            <w:pPr>
              <w:pStyle w:val="afe"/>
              <w:rPr>
                <w:rFonts w:ascii="Times New Roman" w:hAnsi="Times New Roman"/>
                <w:sz w:val="28"/>
              </w:rPr>
            </w:pPr>
            <w:r w:rsidRPr="00E72F21">
              <w:rPr>
                <w:rFonts w:ascii="Times New Roman" w:hAnsi="Times New Roman"/>
                <w:sz w:val="28"/>
              </w:rPr>
              <w:t>личные встречи, беседы;</w:t>
            </w:r>
          </w:p>
          <w:p w:rsidR="00BC1A8E" w:rsidRPr="00E72F21" w:rsidRDefault="00BC1A8E" w:rsidP="00DA4904">
            <w:pPr>
              <w:pStyle w:val="afe"/>
              <w:rPr>
                <w:rFonts w:ascii="Times New Roman" w:hAnsi="Times New Roman"/>
                <w:sz w:val="28"/>
              </w:rPr>
            </w:pPr>
            <w:r w:rsidRPr="00E72F21">
              <w:rPr>
                <w:rFonts w:ascii="Times New Roman" w:hAnsi="Times New Roman"/>
                <w:sz w:val="28"/>
              </w:rPr>
              <w:t>просмотр и обсуждение видеозаписей с ребенком;</w:t>
            </w:r>
          </w:p>
          <w:p w:rsidR="00BC1A8E" w:rsidRPr="00E72F21" w:rsidRDefault="00BC1A8E" w:rsidP="00DA4904">
            <w:pPr>
              <w:pStyle w:val="afe"/>
              <w:rPr>
                <w:rFonts w:ascii="Times New Roman" w:hAnsi="Times New Roman"/>
                <w:sz w:val="28"/>
              </w:rPr>
            </w:pPr>
            <w:r w:rsidRPr="00E72F21">
              <w:rPr>
                <w:rFonts w:ascii="Times New Roman" w:hAnsi="Times New Roman"/>
                <w:sz w:val="28"/>
              </w:rPr>
              <w:t>проведение открытых уроков/занятий</w:t>
            </w:r>
          </w:p>
          <w:p w:rsidR="00BC1A8E" w:rsidRPr="00E72F21" w:rsidRDefault="00BC1A8E" w:rsidP="00DA4904">
            <w:pPr>
              <w:pStyle w:val="afe"/>
              <w:rPr>
                <w:rFonts w:ascii="Times New Roman" w:hAnsi="Times New Roman"/>
                <w:sz w:val="28"/>
              </w:rPr>
            </w:pPr>
          </w:p>
        </w:tc>
      </w:tr>
      <w:tr w:rsidR="00BC1A8E" w:rsidRPr="00E72F21" w:rsidTr="00BC1A8E">
        <w:tc>
          <w:tcPr>
            <w:tcW w:w="4503"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организацию участия родителей во внеурочных мероприятиях</w:t>
            </w:r>
          </w:p>
        </w:tc>
        <w:tc>
          <w:tcPr>
            <w:tcW w:w="5062" w:type="dxa"/>
          </w:tcPr>
          <w:p w:rsidR="00BC1A8E" w:rsidRPr="00E72F21" w:rsidRDefault="00BC1A8E" w:rsidP="00DA4904">
            <w:pPr>
              <w:pStyle w:val="afe"/>
              <w:rPr>
                <w:rFonts w:ascii="Times New Roman" w:hAnsi="Times New Roman"/>
                <w:sz w:val="28"/>
              </w:rPr>
            </w:pPr>
            <w:r w:rsidRPr="00E72F21">
              <w:rPr>
                <w:rFonts w:ascii="Times New Roman" w:hAnsi="Times New Roman"/>
                <w:sz w:val="28"/>
              </w:rPr>
              <w:t>привлечение родителей к планированию мероприятий;</w:t>
            </w:r>
          </w:p>
          <w:p w:rsidR="00BC1A8E" w:rsidRPr="00E72F21" w:rsidRDefault="00BC1A8E" w:rsidP="00DA4904">
            <w:pPr>
              <w:pStyle w:val="afe"/>
              <w:rPr>
                <w:rFonts w:ascii="Times New Roman" w:hAnsi="Times New Roman"/>
                <w:sz w:val="28"/>
              </w:rPr>
            </w:pPr>
            <w:r w:rsidRPr="00E72F21">
              <w:rPr>
                <w:rFonts w:ascii="Times New Roman" w:hAnsi="Times New Roman"/>
                <w:sz w:val="28"/>
              </w:rPr>
              <w:t>анонсы запланированных внеурочных мероприятий;</w:t>
            </w:r>
          </w:p>
          <w:p w:rsidR="00BC1A8E" w:rsidRPr="00E72F21" w:rsidRDefault="00BC1A8E" w:rsidP="00DA4904">
            <w:pPr>
              <w:pStyle w:val="afe"/>
              <w:rPr>
                <w:rFonts w:ascii="Times New Roman" w:hAnsi="Times New Roman"/>
                <w:sz w:val="28"/>
              </w:rPr>
            </w:pPr>
            <w:r w:rsidRPr="00E72F21">
              <w:rPr>
                <w:rFonts w:ascii="Times New Roman" w:hAnsi="Times New Roman"/>
                <w:sz w:val="28"/>
              </w:rPr>
              <w:t>поощрение активных родителей.</w:t>
            </w:r>
          </w:p>
        </w:tc>
      </w:tr>
    </w:tbl>
    <w:p w:rsidR="00BC1A8E" w:rsidRPr="00E72F21" w:rsidRDefault="00BC1A8E" w:rsidP="00BC1A8E">
      <w:pPr>
        <w:pStyle w:val="afe"/>
        <w:spacing w:line="360" w:lineRule="auto"/>
        <w:jc w:val="both"/>
        <w:rPr>
          <w:rFonts w:ascii="Times New Roman" w:hAnsi="Times New Roman"/>
          <w:sz w:val="28"/>
          <w:szCs w:val="28"/>
        </w:rPr>
      </w:pP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A4904">
      <w:pPr>
        <w:pStyle w:val="afe"/>
        <w:spacing w:line="360" w:lineRule="auto"/>
        <w:jc w:val="center"/>
        <w:rPr>
          <w:rFonts w:ascii="Times New Roman" w:hAnsi="Times New Roman"/>
          <w:b/>
          <w:sz w:val="32"/>
          <w:szCs w:val="32"/>
        </w:rPr>
      </w:pPr>
      <w:r w:rsidRPr="00E72F21">
        <w:rPr>
          <w:rFonts w:ascii="Times New Roman" w:hAnsi="Times New Roman"/>
          <w:b/>
          <w:sz w:val="32"/>
          <w:szCs w:val="32"/>
        </w:rPr>
        <w:t>3.3. Организационный раздел</w:t>
      </w:r>
    </w:p>
    <w:p w:rsidR="00BC1A8E" w:rsidRPr="00E72F21" w:rsidRDefault="00BC1A8E" w:rsidP="00DA4904">
      <w:pPr>
        <w:pStyle w:val="afe"/>
        <w:spacing w:line="360" w:lineRule="auto"/>
        <w:jc w:val="center"/>
        <w:rPr>
          <w:rFonts w:ascii="Times New Roman" w:hAnsi="Times New Roman"/>
          <w:b/>
          <w:sz w:val="28"/>
          <w:szCs w:val="28"/>
        </w:rPr>
      </w:pPr>
      <w:r w:rsidRPr="00E72F21">
        <w:rPr>
          <w:rFonts w:ascii="Times New Roman" w:hAnsi="Times New Roman"/>
          <w:b/>
          <w:sz w:val="28"/>
          <w:szCs w:val="28"/>
        </w:rPr>
        <w:t>3.3.1. Учебный план</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w:t>
      </w:r>
      <w:r w:rsidRPr="00E72F21">
        <w:rPr>
          <w:rFonts w:ascii="Times New Roman" w:hAnsi="Times New Roman"/>
          <w:sz w:val="28"/>
          <w:szCs w:val="28"/>
          <w:lang w:eastAsia="ru-RU"/>
        </w:rPr>
        <w:lastRenderedPageBreak/>
        <w:t xml:space="preserve">объем учебной нагрузки обучающихся, состав и структуру образовательных областей, учебных предметов по годам обучения.  </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Вариант 2</w:t>
      </w:r>
      <w:r w:rsidR="005C286C" w:rsidRPr="00E72F21">
        <w:rPr>
          <w:rFonts w:ascii="Times New Roman" w:hAnsi="Times New Roman"/>
          <w:sz w:val="28"/>
          <w:szCs w:val="28"/>
          <w:lang w:eastAsia="ru-RU"/>
        </w:rPr>
        <w:t xml:space="preserve"> </w:t>
      </w:r>
      <w:r w:rsidRPr="00E72F21">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72F21">
        <w:rPr>
          <w:rFonts w:ascii="Times New Roman" w:hAnsi="Times New Roman"/>
          <w:sz w:val="28"/>
          <w:szCs w:val="28"/>
        </w:rPr>
        <w:t xml:space="preserve">СИПР), разрабатываемая образовательной организацией на основе </w:t>
      </w:r>
      <w:r w:rsidRPr="00E72F21">
        <w:rPr>
          <w:rFonts w:ascii="Times New Roman" w:hAnsi="Times New Roman"/>
          <w:sz w:val="28"/>
          <w:szCs w:val="28"/>
          <w:lang w:eastAsia="ru-RU"/>
        </w:rPr>
        <w:t>АООП,</w:t>
      </w:r>
      <w:r w:rsidRPr="00E72F21">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E72F21">
        <w:rPr>
          <w:rFonts w:ascii="Times New Roman" w:hAnsi="Times New Roman"/>
          <w:sz w:val="28"/>
          <w:szCs w:val="28"/>
          <w:lang w:eastAsia="ru-RU"/>
        </w:rPr>
        <w:t xml:space="preserve">АООП. </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E72F21" w:rsidRDefault="00BC1A8E" w:rsidP="00BC1A8E">
      <w:pPr>
        <w:pStyle w:val="afe"/>
        <w:spacing w:line="360" w:lineRule="auto"/>
        <w:ind w:firstLine="708"/>
        <w:jc w:val="both"/>
        <w:rPr>
          <w:rFonts w:ascii="Times New Roman" w:hAnsi="Times New Roman"/>
          <w:sz w:val="28"/>
          <w:szCs w:val="28"/>
          <w:lang w:eastAsia="ru-RU"/>
        </w:rPr>
      </w:pPr>
      <w:r w:rsidRPr="00E72F21">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E72F21" w:rsidRDefault="00717586"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w:t>
      </w:r>
      <w:r w:rsidR="00BC1A8E" w:rsidRPr="00E72F21">
        <w:rPr>
          <w:rFonts w:ascii="Times New Roman" w:hAnsi="Times New Roman"/>
          <w:sz w:val="28"/>
          <w:szCs w:val="28"/>
        </w:rPr>
        <w:t xml:space="preserve">чебный план </w:t>
      </w:r>
      <w:r w:rsidRPr="00E72F21">
        <w:rPr>
          <w:rFonts w:ascii="Times New Roman" w:hAnsi="Times New Roman"/>
          <w:sz w:val="28"/>
          <w:szCs w:val="28"/>
        </w:rPr>
        <w:t>МБОУ «СОШ № 70»</w:t>
      </w:r>
      <w:r w:rsidR="00BC1A8E" w:rsidRPr="00E72F21">
        <w:rPr>
          <w:rFonts w:ascii="Times New Roman" w:hAnsi="Times New Roman"/>
          <w:sz w:val="28"/>
          <w:szCs w:val="28"/>
        </w:rPr>
        <w:t xml:space="preserve">, реализующей вариант 2 АООП, включает две части: </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rPr>
        <w:t xml:space="preserve">I – обязательная часть, включает: </w:t>
      </w:r>
    </w:p>
    <w:p w:rsidR="00BC1A8E" w:rsidRPr="00E72F21" w:rsidRDefault="00BC1A8E" w:rsidP="00B80D6C">
      <w:pPr>
        <w:pStyle w:val="afe"/>
        <w:numPr>
          <w:ilvl w:val="0"/>
          <w:numId w:val="6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шесть образовательных областей, представленных десятью учебными предметами;</w:t>
      </w:r>
    </w:p>
    <w:p w:rsidR="00BC1A8E" w:rsidRPr="00E72F21" w:rsidRDefault="00BC1A8E" w:rsidP="00B80D6C">
      <w:pPr>
        <w:pStyle w:val="afe"/>
        <w:numPr>
          <w:ilvl w:val="0"/>
          <w:numId w:val="6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Pr="00E72F21" w:rsidRDefault="00BC1A8E" w:rsidP="00BC1A8E">
      <w:pPr>
        <w:pStyle w:val="afe"/>
        <w:spacing w:line="360" w:lineRule="auto"/>
        <w:jc w:val="both"/>
        <w:rPr>
          <w:rFonts w:ascii="Times New Roman" w:hAnsi="Times New Roman"/>
          <w:sz w:val="28"/>
          <w:szCs w:val="28"/>
        </w:rPr>
      </w:pPr>
      <w:r w:rsidRPr="00E72F21">
        <w:rPr>
          <w:rFonts w:ascii="Times New Roman" w:hAnsi="Times New Roman"/>
          <w:sz w:val="28"/>
          <w:szCs w:val="28"/>
          <w:lang w:val="en-US"/>
        </w:rPr>
        <w:t>II</w:t>
      </w:r>
      <w:r w:rsidRPr="00E72F21">
        <w:rPr>
          <w:rFonts w:ascii="Times New Roman" w:hAnsi="Times New Roman"/>
          <w:sz w:val="28"/>
          <w:szCs w:val="28"/>
        </w:rPr>
        <w:t xml:space="preserve"> – часть, формируемая участниками образовательного процесса, включает:</w:t>
      </w:r>
    </w:p>
    <w:p w:rsidR="00BC1A8E" w:rsidRPr="00E72F21" w:rsidRDefault="00BC1A8E" w:rsidP="00B80D6C">
      <w:pPr>
        <w:pStyle w:val="afe"/>
        <w:numPr>
          <w:ilvl w:val="0"/>
          <w:numId w:val="6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коррекционные курсы, проводимые различными специалистами;</w:t>
      </w:r>
    </w:p>
    <w:p w:rsidR="00BC1A8E" w:rsidRPr="00E72F21" w:rsidRDefault="00BC1A8E" w:rsidP="00B80D6C">
      <w:pPr>
        <w:pStyle w:val="afe"/>
        <w:numPr>
          <w:ilvl w:val="0"/>
          <w:numId w:val="6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внеурочные мероприятия.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В прилагаемых таблицах представлен годовой и недельный учебный план для варианта I</w:t>
      </w:r>
      <w:r w:rsidRPr="00E72F21">
        <w:rPr>
          <w:rFonts w:ascii="Times New Roman" w:hAnsi="Times New Roman"/>
          <w:sz w:val="28"/>
          <w:szCs w:val="28"/>
          <w:lang w:val="en-US"/>
        </w:rPr>
        <w:t>I</w:t>
      </w:r>
      <w:r w:rsidRPr="00E72F21">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E72F21" w:rsidRDefault="00BC1A8E" w:rsidP="00BC1A8E">
      <w:pPr>
        <w:pStyle w:val="afe"/>
        <w:jc w:val="center"/>
        <w:rPr>
          <w:rFonts w:ascii="Times New Roman" w:hAnsi="Times New Roman"/>
          <w:b/>
          <w:sz w:val="24"/>
        </w:rPr>
      </w:pPr>
      <w:r w:rsidRPr="00E72F21">
        <w:rPr>
          <w:rFonts w:ascii="Times New Roman" w:hAnsi="Times New Roman"/>
          <w:b/>
          <w:sz w:val="24"/>
        </w:rPr>
        <w:t>Примерный годовой учебный план АООП (вариант 2)</w:t>
      </w:r>
      <w:r w:rsidRPr="00E72F21">
        <w:rPr>
          <w:rFonts w:ascii="Times New Roman" w:hAnsi="Times New Roman"/>
          <w:b/>
          <w:sz w:val="24"/>
        </w:rPr>
        <w:br/>
        <w:t>для обучающихся с умственной отсталостью (интеллектуальными нарушениями)</w:t>
      </w:r>
    </w:p>
    <w:p w:rsidR="00BC1A8E" w:rsidRPr="00E72F21" w:rsidRDefault="00BC1A8E" w:rsidP="00BC1A8E">
      <w:pPr>
        <w:pStyle w:val="afe"/>
        <w:jc w:val="center"/>
        <w:rPr>
          <w:rFonts w:ascii="Times New Roman" w:hAnsi="Times New Roman"/>
          <w:b/>
          <w:sz w:val="24"/>
        </w:rPr>
      </w:pPr>
      <w:r w:rsidRPr="00E72F21">
        <w:rPr>
          <w:rFonts w:ascii="Times New Roman" w:hAnsi="Times New Roman"/>
          <w:b/>
          <w:sz w:val="24"/>
        </w:rPr>
        <w:t>1 (дополнительный) – 4 классы</w:t>
      </w:r>
    </w:p>
    <w:p w:rsidR="00BC1A8E" w:rsidRPr="00E72F21"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E72F21" w:rsidRPr="00E72F21"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E72F21" w:rsidRDefault="00BC1A8E" w:rsidP="00B80D6C">
            <w:pPr>
              <w:pStyle w:val="afe"/>
              <w:rPr>
                <w:b/>
              </w:rPr>
            </w:pPr>
          </w:p>
          <w:p w:rsidR="00BC1A8E" w:rsidRPr="00E72F21" w:rsidRDefault="00BC1A8E" w:rsidP="00B80D6C">
            <w:pPr>
              <w:pStyle w:val="afe"/>
              <w:rPr>
                <w:b/>
              </w:rPr>
            </w:pPr>
            <w:proofErr w:type="spellStart"/>
            <w:r w:rsidRPr="00E72F21">
              <w:rPr>
                <w:b/>
                <w:lang w:val="en-US"/>
              </w:rPr>
              <w:t>Предметные</w:t>
            </w:r>
            <w:proofErr w:type="spellEnd"/>
            <w:r w:rsidRPr="00E72F21">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E72F21" w:rsidRDefault="00BC1A8E" w:rsidP="00B80D6C">
            <w:pPr>
              <w:pStyle w:val="afe"/>
              <w:rPr>
                <w:b/>
              </w:rPr>
            </w:pPr>
          </w:p>
          <w:p w:rsidR="00BC1A8E" w:rsidRPr="00E72F21" w:rsidRDefault="00BC1A8E" w:rsidP="00B80D6C">
            <w:pPr>
              <w:pStyle w:val="afe"/>
              <w:jc w:val="right"/>
              <w:rPr>
                <w:b/>
              </w:rPr>
            </w:pPr>
            <w:r w:rsidRPr="00E72F21">
              <w:rPr>
                <w:b/>
              </w:rPr>
              <w:t xml:space="preserve">Классы </w:t>
            </w:r>
          </w:p>
          <w:p w:rsidR="00BC1A8E" w:rsidRPr="00E72F21" w:rsidRDefault="00BC1A8E" w:rsidP="00B80D6C">
            <w:pPr>
              <w:pStyle w:val="afe"/>
              <w:rPr>
                <w:b/>
              </w:rPr>
            </w:pPr>
            <w:r w:rsidRPr="00E72F21">
              <w:rPr>
                <w:b/>
              </w:rPr>
              <w:t xml:space="preserve">Учебные </w:t>
            </w:r>
          </w:p>
          <w:p w:rsidR="00BC1A8E" w:rsidRPr="00E72F21" w:rsidRDefault="00BC1A8E" w:rsidP="00B80D6C">
            <w:pPr>
              <w:pStyle w:val="afe"/>
              <w:rPr>
                <w:b/>
              </w:rPr>
            </w:pPr>
            <w:r w:rsidRPr="00E72F21">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E72F21" w:rsidRDefault="00BC1A8E" w:rsidP="00B80D6C">
            <w:pPr>
              <w:pStyle w:val="afe"/>
              <w:jc w:val="center"/>
              <w:rPr>
                <w:b/>
              </w:rPr>
            </w:pPr>
            <w:r w:rsidRPr="00E72F21">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E72F21" w:rsidRDefault="00BC1A8E" w:rsidP="00B80D6C">
            <w:pPr>
              <w:pStyle w:val="afe"/>
              <w:jc w:val="center"/>
              <w:rPr>
                <w:b/>
              </w:rPr>
            </w:pPr>
            <w:r w:rsidRPr="00E72F21">
              <w:rPr>
                <w:b/>
              </w:rPr>
              <w:t>Всего</w:t>
            </w:r>
          </w:p>
        </w:tc>
      </w:tr>
      <w:tr w:rsidR="00E72F21" w:rsidRPr="00E72F21"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c>
          <w:tcPr>
            <w:tcW w:w="996" w:type="dxa"/>
            <w:tcBorders>
              <w:top w:val="single" w:sz="4" w:space="0" w:color="000000"/>
            </w:tcBorders>
            <w:hideMark/>
          </w:tcPr>
          <w:p w:rsidR="00BC1A8E" w:rsidRPr="00E72F21" w:rsidRDefault="00BC1A8E" w:rsidP="00B80D6C">
            <w:pPr>
              <w:pStyle w:val="afe"/>
              <w:jc w:val="center"/>
              <w:rPr>
                <w:b/>
              </w:rPr>
            </w:pPr>
            <w:r w:rsidRPr="00E72F21">
              <w:rPr>
                <w:b/>
                <w:lang w:val="en-US"/>
              </w:rPr>
              <w:t>I</w:t>
            </w:r>
            <w:r w:rsidRPr="00E72F21">
              <w:rPr>
                <w:b/>
              </w:rPr>
              <w:t xml:space="preserve"> доп.</w:t>
            </w:r>
          </w:p>
        </w:tc>
        <w:tc>
          <w:tcPr>
            <w:tcW w:w="851" w:type="dxa"/>
            <w:tcBorders>
              <w:top w:val="single" w:sz="4" w:space="0" w:color="000000"/>
            </w:tcBorders>
            <w:hideMark/>
          </w:tcPr>
          <w:p w:rsidR="00BC1A8E" w:rsidRPr="00E72F21" w:rsidRDefault="00BC1A8E" w:rsidP="00B80D6C">
            <w:pPr>
              <w:pStyle w:val="afe"/>
              <w:jc w:val="center"/>
              <w:rPr>
                <w:b/>
              </w:rPr>
            </w:pPr>
            <w:r w:rsidRPr="00E72F21">
              <w:rPr>
                <w:b/>
              </w:rPr>
              <w:t xml:space="preserve">I </w:t>
            </w:r>
          </w:p>
        </w:tc>
        <w:tc>
          <w:tcPr>
            <w:tcW w:w="850" w:type="dxa"/>
            <w:tcBorders>
              <w:top w:val="single" w:sz="4" w:space="0" w:color="000000"/>
            </w:tcBorders>
            <w:hideMark/>
          </w:tcPr>
          <w:p w:rsidR="00BC1A8E" w:rsidRPr="00E72F21" w:rsidRDefault="00BC1A8E" w:rsidP="00B80D6C">
            <w:pPr>
              <w:pStyle w:val="afe"/>
              <w:jc w:val="center"/>
              <w:rPr>
                <w:b/>
              </w:rPr>
            </w:pPr>
            <w:r w:rsidRPr="00E72F21">
              <w:rPr>
                <w:b/>
              </w:rPr>
              <w:t>II</w:t>
            </w:r>
          </w:p>
        </w:tc>
        <w:tc>
          <w:tcPr>
            <w:tcW w:w="851" w:type="dxa"/>
            <w:tcBorders>
              <w:top w:val="single" w:sz="4" w:space="0" w:color="000000"/>
            </w:tcBorders>
            <w:hideMark/>
          </w:tcPr>
          <w:p w:rsidR="00BC1A8E" w:rsidRPr="00E72F21" w:rsidRDefault="00BC1A8E" w:rsidP="00B80D6C">
            <w:pPr>
              <w:pStyle w:val="afe"/>
              <w:jc w:val="center"/>
              <w:rPr>
                <w:b/>
              </w:rPr>
            </w:pPr>
            <w:r w:rsidRPr="00E72F21">
              <w:rPr>
                <w:b/>
              </w:rPr>
              <w:t>III</w:t>
            </w:r>
          </w:p>
        </w:tc>
        <w:tc>
          <w:tcPr>
            <w:tcW w:w="850" w:type="dxa"/>
            <w:tcBorders>
              <w:top w:val="single" w:sz="4" w:space="0" w:color="000000"/>
            </w:tcBorders>
            <w:hideMark/>
          </w:tcPr>
          <w:p w:rsidR="00BC1A8E" w:rsidRPr="00E72F21" w:rsidRDefault="00BC1A8E" w:rsidP="00B80D6C">
            <w:pPr>
              <w:pStyle w:val="afe"/>
              <w:jc w:val="center"/>
              <w:rPr>
                <w:b/>
              </w:rPr>
            </w:pPr>
            <w:r w:rsidRPr="00E72F2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r>
      <w:tr w:rsidR="00E72F21" w:rsidRPr="00E72F21" w:rsidTr="00B80D6C">
        <w:tc>
          <w:tcPr>
            <w:tcW w:w="10032" w:type="dxa"/>
            <w:gridSpan w:val="8"/>
            <w:shd w:val="clear" w:color="auto" w:fill="BFBFBF"/>
            <w:hideMark/>
          </w:tcPr>
          <w:p w:rsidR="00BC1A8E" w:rsidRPr="00E72F21" w:rsidRDefault="00BC1A8E" w:rsidP="00B80D6C">
            <w:pPr>
              <w:pStyle w:val="afe"/>
              <w:jc w:val="center"/>
              <w:rPr>
                <w:i/>
              </w:rPr>
            </w:pPr>
            <w:r w:rsidRPr="00E72F21">
              <w:rPr>
                <w:i/>
                <w:lang w:val="en-US"/>
              </w:rPr>
              <w:t>I</w:t>
            </w:r>
            <w:r w:rsidRPr="00E72F21">
              <w:rPr>
                <w:i/>
              </w:rPr>
              <w:t>. Обязательная часть</w:t>
            </w:r>
          </w:p>
        </w:tc>
      </w:tr>
      <w:tr w:rsidR="00E72F21" w:rsidRPr="00E72F21" w:rsidTr="00B80D6C">
        <w:trPr>
          <w:trHeight w:val="577"/>
        </w:trPr>
        <w:tc>
          <w:tcPr>
            <w:tcW w:w="1951" w:type="dxa"/>
            <w:hideMark/>
          </w:tcPr>
          <w:p w:rsidR="00BC1A8E" w:rsidRPr="00E72F21" w:rsidRDefault="00BC1A8E" w:rsidP="00B80D6C">
            <w:pPr>
              <w:pStyle w:val="afe"/>
            </w:pPr>
            <w:r w:rsidRPr="00E72F21">
              <w:t>1. Язык и речевая практика</w:t>
            </w:r>
          </w:p>
        </w:tc>
        <w:tc>
          <w:tcPr>
            <w:tcW w:w="2691" w:type="dxa"/>
            <w:hideMark/>
          </w:tcPr>
          <w:p w:rsidR="00BC1A8E" w:rsidRPr="00E72F21" w:rsidRDefault="00BC1A8E" w:rsidP="00B80D6C">
            <w:pPr>
              <w:pStyle w:val="afe"/>
            </w:pPr>
            <w:r w:rsidRPr="00E72F21">
              <w:t>1.1 Речь и альтернативная коммуникация</w:t>
            </w:r>
          </w:p>
        </w:tc>
        <w:tc>
          <w:tcPr>
            <w:tcW w:w="996" w:type="dxa"/>
            <w:hideMark/>
          </w:tcPr>
          <w:p w:rsidR="00BC1A8E" w:rsidRPr="00E72F21" w:rsidRDefault="00BC1A8E" w:rsidP="00B80D6C">
            <w:pPr>
              <w:pStyle w:val="afe"/>
              <w:jc w:val="center"/>
            </w:pPr>
            <w:r w:rsidRPr="00E72F21">
              <w:t>99</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439</w:t>
            </w:r>
          </w:p>
        </w:tc>
      </w:tr>
      <w:tr w:rsidR="00E72F21" w:rsidRPr="00E72F21" w:rsidTr="00B80D6C">
        <w:tc>
          <w:tcPr>
            <w:tcW w:w="1951" w:type="dxa"/>
            <w:hideMark/>
          </w:tcPr>
          <w:p w:rsidR="00BC1A8E" w:rsidRPr="00E72F21" w:rsidRDefault="00BC1A8E" w:rsidP="00B80D6C">
            <w:pPr>
              <w:pStyle w:val="afe"/>
            </w:pPr>
            <w:r w:rsidRPr="00E72F21">
              <w:t>2. Математика</w:t>
            </w:r>
          </w:p>
        </w:tc>
        <w:tc>
          <w:tcPr>
            <w:tcW w:w="2691" w:type="dxa"/>
            <w:hideMark/>
          </w:tcPr>
          <w:p w:rsidR="00BC1A8E" w:rsidRPr="00E72F21" w:rsidRDefault="00BC1A8E" w:rsidP="00B80D6C">
            <w:pPr>
              <w:pStyle w:val="afe"/>
            </w:pPr>
            <w:r w:rsidRPr="00E72F21">
              <w:t>2.1.Математические представления</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c>
          <w:tcPr>
            <w:tcW w:w="1951" w:type="dxa"/>
            <w:vMerge w:val="restart"/>
            <w:hideMark/>
          </w:tcPr>
          <w:p w:rsidR="00BC1A8E" w:rsidRPr="00E72F21" w:rsidRDefault="00BC1A8E" w:rsidP="00B80D6C">
            <w:pPr>
              <w:pStyle w:val="afe"/>
            </w:pPr>
            <w:r w:rsidRPr="00E72F21">
              <w:t>3. Окружающий мир</w:t>
            </w:r>
          </w:p>
        </w:tc>
        <w:tc>
          <w:tcPr>
            <w:tcW w:w="2691" w:type="dxa"/>
            <w:hideMark/>
          </w:tcPr>
          <w:p w:rsidR="00BC1A8E" w:rsidRPr="00E72F21" w:rsidRDefault="00BC1A8E" w:rsidP="00B80D6C">
            <w:pPr>
              <w:pStyle w:val="afe"/>
            </w:pPr>
            <w:r w:rsidRPr="00E72F21">
              <w:t>3.1 Окружающий природный  мир</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rPr>
          <w:trHeight w:val="471"/>
        </w:trPr>
        <w:tc>
          <w:tcPr>
            <w:tcW w:w="1951" w:type="dxa"/>
            <w:vMerge/>
            <w:hideMark/>
          </w:tcPr>
          <w:p w:rsidR="00BC1A8E" w:rsidRPr="00E72F21" w:rsidRDefault="00BC1A8E" w:rsidP="00B80D6C">
            <w:pPr>
              <w:pStyle w:val="afe"/>
            </w:pPr>
          </w:p>
        </w:tc>
        <w:tc>
          <w:tcPr>
            <w:tcW w:w="2691" w:type="dxa"/>
            <w:hideMark/>
          </w:tcPr>
          <w:p w:rsidR="00BC1A8E" w:rsidRPr="00E72F21" w:rsidRDefault="00BC1A8E" w:rsidP="00B80D6C">
            <w:pPr>
              <w:pStyle w:val="afe"/>
              <w:rPr>
                <w:lang w:val="en-US"/>
              </w:rPr>
            </w:pPr>
            <w:r w:rsidRPr="00E72F21">
              <w:t>3.2 Человек</w:t>
            </w:r>
          </w:p>
        </w:tc>
        <w:tc>
          <w:tcPr>
            <w:tcW w:w="996" w:type="dxa"/>
            <w:hideMark/>
          </w:tcPr>
          <w:p w:rsidR="00BC1A8E" w:rsidRPr="00E72F21" w:rsidRDefault="00BC1A8E" w:rsidP="00B80D6C">
            <w:pPr>
              <w:pStyle w:val="afe"/>
              <w:jc w:val="center"/>
              <w:rPr>
                <w:lang w:val="en-US"/>
              </w:rPr>
            </w:pPr>
            <w:r w:rsidRPr="00E72F21">
              <w:t>99</w:t>
            </w:r>
          </w:p>
        </w:tc>
        <w:tc>
          <w:tcPr>
            <w:tcW w:w="851" w:type="dxa"/>
            <w:hideMark/>
          </w:tcPr>
          <w:p w:rsidR="00BC1A8E" w:rsidRPr="00E72F21" w:rsidRDefault="00BC1A8E" w:rsidP="00B80D6C">
            <w:pPr>
              <w:pStyle w:val="afe"/>
              <w:jc w:val="center"/>
              <w:rPr>
                <w:lang w:val="en-US"/>
              </w:rPr>
            </w:pPr>
            <w:r w:rsidRPr="00E72F21">
              <w:t>102</w:t>
            </w:r>
          </w:p>
        </w:tc>
        <w:tc>
          <w:tcPr>
            <w:tcW w:w="850" w:type="dxa"/>
            <w:hideMark/>
          </w:tcPr>
          <w:p w:rsidR="00BC1A8E" w:rsidRPr="00E72F21" w:rsidRDefault="00BC1A8E" w:rsidP="00B80D6C">
            <w:pPr>
              <w:pStyle w:val="afe"/>
              <w:jc w:val="center"/>
              <w:rPr>
                <w:lang w:val="en-US"/>
              </w:rPr>
            </w:pPr>
            <w:r w:rsidRPr="00E72F21">
              <w:t>102</w:t>
            </w:r>
          </w:p>
        </w:tc>
        <w:tc>
          <w:tcPr>
            <w:tcW w:w="851" w:type="dxa"/>
            <w:hideMark/>
          </w:tcPr>
          <w:p w:rsidR="00BC1A8E" w:rsidRPr="00E72F21" w:rsidRDefault="00BC1A8E" w:rsidP="00B80D6C">
            <w:pPr>
              <w:pStyle w:val="afe"/>
              <w:jc w:val="center"/>
              <w:rPr>
                <w:lang w:val="en-US"/>
              </w:rPr>
            </w:pPr>
            <w:r w:rsidRPr="00E72F21">
              <w:t>68</w:t>
            </w:r>
          </w:p>
        </w:tc>
        <w:tc>
          <w:tcPr>
            <w:tcW w:w="850" w:type="dxa"/>
            <w:hideMark/>
          </w:tcPr>
          <w:p w:rsidR="00BC1A8E" w:rsidRPr="00E72F21" w:rsidRDefault="00BC1A8E" w:rsidP="00B80D6C">
            <w:pPr>
              <w:pStyle w:val="afe"/>
              <w:jc w:val="center"/>
              <w:rPr>
                <w:lang w:val="en-US"/>
              </w:rPr>
            </w:pPr>
            <w:r w:rsidRPr="00E72F21">
              <w:t>68</w:t>
            </w:r>
          </w:p>
        </w:tc>
        <w:tc>
          <w:tcPr>
            <w:tcW w:w="992" w:type="dxa"/>
            <w:hideMark/>
          </w:tcPr>
          <w:p w:rsidR="00BC1A8E" w:rsidRPr="00E72F21" w:rsidRDefault="00BC1A8E" w:rsidP="00B80D6C">
            <w:pPr>
              <w:pStyle w:val="afe"/>
              <w:jc w:val="center"/>
            </w:pPr>
            <w:r w:rsidRPr="00E72F21">
              <w:t>439</w:t>
            </w:r>
          </w:p>
        </w:tc>
      </w:tr>
      <w:tr w:rsidR="00E72F21" w:rsidRPr="00E72F21" w:rsidTr="00B80D6C">
        <w:trPr>
          <w:trHeight w:val="423"/>
        </w:trPr>
        <w:tc>
          <w:tcPr>
            <w:tcW w:w="1951" w:type="dxa"/>
            <w:vMerge/>
            <w:vAlign w:val="center"/>
            <w:hideMark/>
          </w:tcPr>
          <w:p w:rsidR="00BC1A8E" w:rsidRPr="00E72F21" w:rsidRDefault="00BC1A8E" w:rsidP="00B80D6C">
            <w:pPr>
              <w:pStyle w:val="afe"/>
            </w:pPr>
          </w:p>
        </w:tc>
        <w:tc>
          <w:tcPr>
            <w:tcW w:w="2691" w:type="dxa"/>
            <w:hideMark/>
          </w:tcPr>
          <w:p w:rsidR="00BC1A8E" w:rsidRPr="00E72F21" w:rsidRDefault="00BC1A8E" w:rsidP="00B80D6C">
            <w:pPr>
              <w:pStyle w:val="afe"/>
              <w:rPr>
                <w:lang w:val="en-US"/>
              </w:rPr>
            </w:pPr>
            <w:r w:rsidRPr="00E72F21">
              <w:t>3.3 Домоводство</w:t>
            </w:r>
          </w:p>
        </w:tc>
        <w:tc>
          <w:tcPr>
            <w:tcW w:w="996" w:type="dxa"/>
            <w:hideMark/>
          </w:tcPr>
          <w:p w:rsidR="00BC1A8E" w:rsidRPr="00E72F21" w:rsidRDefault="00BC1A8E" w:rsidP="00B80D6C">
            <w:pPr>
              <w:pStyle w:val="afe"/>
              <w:jc w:val="center"/>
              <w:rPr>
                <w:lang w:val="en-US"/>
              </w:rPr>
            </w:pPr>
            <w:r w:rsidRPr="00E72F21">
              <w:t>-</w:t>
            </w:r>
          </w:p>
        </w:tc>
        <w:tc>
          <w:tcPr>
            <w:tcW w:w="851" w:type="dxa"/>
            <w:hideMark/>
          </w:tcPr>
          <w:p w:rsidR="00BC1A8E" w:rsidRPr="00E72F21" w:rsidRDefault="00BC1A8E" w:rsidP="00B80D6C">
            <w:pPr>
              <w:pStyle w:val="afe"/>
              <w:jc w:val="center"/>
              <w:rPr>
                <w:lang w:val="en-US"/>
              </w:rPr>
            </w:pPr>
            <w:r w:rsidRPr="00E72F21">
              <w:t>-</w:t>
            </w:r>
          </w:p>
        </w:tc>
        <w:tc>
          <w:tcPr>
            <w:tcW w:w="850" w:type="dxa"/>
            <w:hideMark/>
          </w:tcPr>
          <w:p w:rsidR="00BC1A8E" w:rsidRPr="00E72F21" w:rsidRDefault="00BC1A8E" w:rsidP="00B80D6C">
            <w:pPr>
              <w:pStyle w:val="afe"/>
              <w:jc w:val="center"/>
              <w:rPr>
                <w:lang w:val="en-US"/>
              </w:rPr>
            </w:pPr>
            <w:r w:rsidRPr="00E72F21">
              <w:t>-</w:t>
            </w:r>
          </w:p>
        </w:tc>
        <w:tc>
          <w:tcPr>
            <w:tcW w:w="851" w:type="dxa"/>
            <w:hideMark/>
          </w:tcPr>
          <w:p w:rsidR="00BC1A8E" w:rsidRPr="00E72F21" w:rsidRDefault="00BC1A8E" w:rsidP="00B80D6C">
            <w:pPr>
              <w:pStyle w:val="afe"/>
              <w:jc w:val="center"/>
              <w:rPr>
                <w:lang w:val="en-US"/>
              </w:rPr>
            </w:pPr>
            <w:r w:rsidRPr="00E72F21">
              <w:t>102</w:t>
            </w:r>
          </w:p>
        </w:tc>
        <w:tc>
          <w:tcPr>
            <w:tcW w:w="850" w:type="dxa"/>
            <w:hideMark/>
          </w:tcPr>
          <w:p w:rsidR="00BC1A8E" w:rsidRPr="00E72F21" w:rsidRDefault="00BC1A8E" w:rsidP="00B80D6C">
            <w:pPr>
              <w:pStyle w:val="afe"/>
              <w:jc w:val="center"/>
              <w:rPr>
                <w:lang w:val="en-US"/>
              </w:rPr>
            </w:pPr>
            <w:r w:rsidRPr="00E72F21">
              <w:t>102</w:t>
            </w:r>
          </w:p>
        </w:tc>
        <w:tc>
          <w:tcPr>
            <w:tcW w:w="992" w:type="dxa"/>
            <w:hideMark/>
          </w:tcPr>
          <w:p w:rsidR="00BC1A8E" w:rsidRPr="00E72F21" w:rsidRDefault="00BC1A8E" w:rsidP="00B80D6C">
            <w:pPr>
              <w:pStyle w:val="afe"/>
              <w:jc w:val="center"/>
              <w:rPr>
                <w:lang w:val="en-US"/>
              </w:rPr>
            </w:pPr>
            <w:r w:rsidRPr="00E72F21">
              <w:t>204</w:t>
            </w:r>
          </w:p>
        </w:tc>
      </w:tr>
      <w:tr w:rsidR="00E72F21" w:rsidRPr="00E72F21" w:rsidTr="00B80D6C">
        <w:trPr>
          <w:trHeight w:val="415"/>
        </w:trPr>
        <w:tc>
          <w:tcPr>
            <w:tcW w:w="1951" w:type="dxa"/>
            <w:vMerge/>
            <w:vAlign w:val="center"/>
            <w:hideMark/>
          </w:tcPr>
          <w:p w:rsidR="00BC1A8E" w:rsidRPr="00E72F21" w:rsidRDefault="00BC1A8E" w:rsidP="00B80D6C">
            <w:pPr>
              <w:pStyle w:val="afe"/>
            </w:pPr>
          </w:p>
        </w:tc>
        <w:tc>
          <w:tcPr>
            <w:tcW w:w="2691" w:type="dxa"/>
            <w:hideMark/>
          </w:tcPr>
          <w:p w:rsidR="00BC1A8E" w:rsidRPr="00E72F21" w:rsidRDefault="00BC1A8E" w:rsidP="00B80D6C">
            <w:pPr>
              <w:pStyle w:val="afe"/>
            </w:pPr>
            <w:r w:rsidRPr="00E72F21">
              <w:t>3.4. Окружающий социальный мир</w:t>
            </w:r>
          </w:p>
        </w:tc>
        <w:tc>
          <w:tcPr>
            <w:tcW w:w="996" w:type="dxa"/>
            <w:hideMark/>
          </w:tcPr>
          <w:p w:rsidR="00BC1A8E" w:rsidRPr="00E72F21" w:rsidRDefault="00BC1A8E" w:rsidP="00B80D6C">
            <w:pPr>
              <w:pStyle w:val="afe"/>
              <w:jc w:val="center"/>
            </w:pPr>
            <w:r w:rsidRPr="00E72F21">
              <w:t>33</w:t>
            </w:r>
          </w:p>
        </w:tc>
        <w:tc>
          <w:tcPr>
            <w:tcW w:w="851" w:type="dxa"/>
            <w:hideMark/>
          </w:tcPr>
          <w:p w:rsidR="00BC1A8E" w:rsidRPr="00E72F21" w:rsidRDefault="00BC1A8E" w:rsidP="00B80D6C">
            <w:pPr>
              <w:pStyle w:val="afe"/>
              <w:jc w:val="center"/>
            </w:pPr>
            <w:r w:rsidRPr="00E72F21">
              <w:t>34</w:t>
            </w:r>
          </w:p>
        </w:tc>
        <w:tc>
          <w:tcPr>
            <w:tcW w:w="850" w:type="dxa"/>
            <w:hideMark/>
          </w:tcPr>
          <w:p w:rsidR="00BC1A8E" w:rsidRPr="00E72F21" w:rsidRDefault="00BC1A8E" w:rsidP="00B80D6C">
            <w:pPr>
              <w:pStyle w:val="afe"/>
              <w:jc w:val="center"/>
            </w:pPr>
            <w:r w:rsidRPr="00E72F21">
              <w:t>34</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237</w:t>
            </w:r>
          </w:p>
        </w:tc>
      </w:tr>
      <w:tr w:rsidR="00E72F21" w:rsidRPr="00E72F21" w:rsidTr="00B80D6C">
        <w:trPr>
          <w:trHeight w:val="340"/>
        </w:trPr>
        <w:tc>
          <w:tcPr>
            <w:tcW w:w="1951" w:type="dxa"/>
            <w:vMerge w:val="restart"/>
            <w:hideMark/>
          </w:tcPr>
          <w:p w:rsidR="00BC1A8E" w:rsidRPr="00E72F21" w:rsidRDefault="00BC1A8E" w:rsidP="00B80D6C">
            <w:pPr>
              <w:pStyle w:val="afe"/>
            </w:pPr>
            <w:r w:rsidRPr="00E72F21">
              <w:t xml:space="preserve">4. Искусство </w:t>
            </w:r>
          </w:p>
        </w:tc>
        <w:tc>
          <w:tcPr>
            <w:tcW w:w="2691" w:type="dxa"/>
            <w:hideMark/>
          </w:tcPr>
          <w:p w:rsidR="00BC1A8E" w:rsidRPr="00E72F21" w:rsidRDefault="00BC1A8E" w:rsidP="00B80D6C">
            <w:pPr>
              <w:pStyle w:val="afe"/>
              <w:rPr>
                <w:lang w:val="en-US"/>
              </w:rPr>
            </w:pPr>
            <w:r w:rsidRPr="00E72F21">
              <w:t>4.1 Музыка и движение</w:t>
            </w:r>
          </w:p>
        </w:tc>
        <w:tc>
          <w:tcPr>
            <w:tcW w:w="996" w:type="dxa"/>
            <w:hideMark/>
          </w:tcPr>
          <w:p w:rsidR="00BC1A8E" w:rsidRPr="00E72F21" w:rsidRDefault="00BC1A8E" w:rsidP="00B80D6C">
            <w:pPr>
              <w:pStyle w:val="afe"/>
              <w:jc w:val="center"/>
              <w:rPr>
                <w:lang w:val="en-US"/>
              </w:rPr>
            </w:pPr>
            <w:r w:rsidRPr="00E72F21">
              <w:t>66</w:t>
            </w:r>
          </w:p>
        </w:tc>
        <w:tc>
          <w:tcPr>
            <w:tcW w:w="851" w:type="dxa"/>
            <w:hideMark/>
          </w:tcPr>
          <w:p w:rsidR="00BC1A8E" w:rsidRPr="00E72F21" w:rsidRDefault="00BC1A8E" w:rsidP="00B80D6C">
            <w:pPr>
              <w:pStyle w:val="afe"/>
              <w:jc w:val="center"/>
              <w:rPr>
                <w:lang w:val="en-US"/>
              </w:rPr>
            </w:pPr>
            <w:r w:rsidRPr="00E72F21">
              <w:t>68</w:t>
            </w:r>
          </w:p>
        </w:tc>
        <w:tc>
          <w:tcPr>
            <w:tcW w:w="850" w:type="dxa"/>
            <w:hideMark/>
          </w:tcPr>
          <w:p w:rsidR="00BC1A8E" w:rsidRPr="00E72F21" w:rsidRDefault="00BC1A8E" w:rsidP="00B80D6C">
            <w:pPr>
              <w:pStyle w:val="afe"/>
              <w:jc w:val="center"/>
              <w:rPr>
                <w:lang w:val="en-US"/>
              </w:rPr>
            </w:pPr>
            <w:r w:rsidRPr="00E72F21">
              <w:t>68</w:t>
            </w:r>
          </w:p>
        </w:tc>
        <w:tc>
          <w:tcPr>
            <w:tcW w:w="851" w:type="dxa"/>
            <w:hideMark/>
          </w:tcPr>
          <w:p w:rsidR="00BC1A8E" w:rsidRPr="00E72F21" w:rsidRDefault="00BC1A8E" w:rsidP="00B80D6C">
            <w:pPr>
              <w:pStyle w:val="afe"/>
              <w:jc w:val="center"/>
              <w:rPr>
                <w:lang w:val="en-US"/>
              </w:rPr>
            </w:pPr>
            <w:r w:rsidRPr="00E72F21">
              <w:t>68</w:t>
            </w:r>
          </w:p>
        </w:tc>
        <w:tc>
          <w:tcPr>
            <w:tcW w:w="850" w:type="dxa"/>
            <w:hideMark/>
          </w:tcPr>
          <w:p w:rsidR="00BC1A8E" w:rsidRPr="00E72F21" w:rsidRDefault="00BC1A8E" w:rsidP="00B80D6C">
            <w:pPr>
              <w:pStyle w:val="afe"/>
              <w:jc w:val="center"/>
              <w:rPr>
                <w:lang w:val="en-US"/>
              </w:rP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rPr>
          <w:trHeight w:val="547"/>
        </w:trPr>
        <w:tc>
          <w:tcPr>
            <w:tcW w:w="1951" w:type="dxa"/>
            <w:vMerge/>
            <w:vAlign w:val="center"/>
            <w:hideMark/>
          </w:tcPr>
          <w:p w:rsidR="00BC1A8E" w:rsidRPr="00E72F21"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E72F21" w:rsidRDefault="00BC1A8E" w:rsidP="00B80D6C">
            <w:pPr>
              <w:pStyle w:val="afe"/>
              <w:rPr>
                <w:lang w:val="en-US"/>
              </w:rPr>
            </w:pPr>
            <w:r w:rsidRPr="00E72F21">
              <w:t>4.2 Изобразительная деятельность</w:t>
            </w:r>
          </w:p>
        </w:tc>
        <w:tc>
          <w:tcPr>
            <w:tcW w:w="996" w:type="dxa"/>
            <w:hideMark/>
          </w:tcPr>
          <w:p w:rsidR="00BC1A8E" w:rsidRPr="00E72F21" w:rsidRDefault="00BC1A8E" w:rsidP="00B80D6C">
            <w:pPr>
              <w:pStyle w:val="afe"/>
              <w:jc w:val="center"/>
            </w:pPr>
            <w:r w:rsidRPr="00E72F21">
              <w:t>99</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992" w:type="dxa"/>
            <w:hideMark/>
          </w:tcPr>
          <w:p w:rsidR="00BC1A8E" w:rsidRPr="00E72F21" w:rsidRDefault="00BC1A8E" w:rsidP="00B80D6C">
            <w:pPr>
              <w:pStyle w:val="afe"/>
              <w:jc w:val="center"/>
            </w:pPr>
            <w:r w:rsidRPr="00E72F21">
              <w:t>507</w:t>
            </w:r>
          </w:p>
        </w:tc>
      </w:tr>
      <w:tr w:rsidR="00E72F21" w:rsidRPr="00E72F21" w:rsidTr="00B80D6C">
        <w:trPr>
          <w:trHeight w:val="725"/>
        </w:trPr>
        <w:tc>
          <w:tcPr>
            <w:tcW w:w="1951" w:type="dxa"/>
            <w:hideMark/>
          </w:tcPr>
          <w:p w:rsidR="00BC1A8E" w:rsidRPr="00E72F21" w:rsidRDefault="00BC1A8E" w:rsidP="00B80D6C">
            <w:pPr>
              <w:pStyle w:val="afe"/>
            </w:pPr>
            <w:r w:rsidRPr="00E72F21">
              <w:t>5. Физическая культура</w:t>
            </w:r>
          </w:p>
        </w:tc>
        <w:tc>
          <w:tcPr>
            <w:tcW w:w="2691" w:type="dxa"/>
            <w:hideMark/>
          </w:tcPr>
          <w:p w:rsidR="00BC1A8E" w:rsidRPr="00E72F21" w:rsidRDefault="00BC1A8E" w:rsidP="00B80D6C">
            <w:pPr>
              <w:pStyle w:val="afe"/>
            </w:pPr>
            <w:r w:rsidRPr="00E72F21">
              <w:t>5.1 Адаптивная физкультура</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rPr>
          <w:trHeight w:val="337"/>
        </w:trPr>
        <w:tc>
          <w:tcPr>
            <w:tcW w:w="1951" w:type="dxa"/>
            <w:hideMark/>
          </w:tcPr>
          <w:p w:rsidR="00BC1A8E" w:rsidRPr="00E72F21" w:rsidRDefault="00BC1A8E" w:rsidP="00B80D6C">
            <w:pPr>
              <w:pStyle w:val="afe"/>
            </w:pPr>
            <w:r w:rsidRPr="00E72F21">
              <w:t>6. Технологии</w:t>
            </w:r>
          </w:p>
        </w:tc>
        <w:tc>
          <w:tcPr>
            <w:tcW w:w="2691" w:type="dxa"/>
            <w:hideMark/>
          </w:tcPr>
          <w:p w:rsidR="00BC1A8E" w:rsidRPr="00E72F21" w:rsidRDefault="00BC1A8E" w:rsidP="00B80D6C">
            <w:pPr>
              <w:pStyle w:val="afe"/>
            </w:pPr>
            <w:r w:rsidRPr="00E72F21">
              <w:t>6.1 Профильный труд</w:t>
            </w:r>
          </w:p>
        </w:tc>
        <w:tc>
          <w:tcPr>
            <w:tcW w:w="996" w:type="dxa"/>
            <w:hideMark/>
          </w:tcPr>
          <w:p w:rsidR="00BC1A8E" w:rsidRPr="00E72F21" w:rsidRDefault="00BC1A8E" w:rsidP="00B80D6C">
            <w:pPr>
              <w:pStyle w:val="afe"/>
              <w:jc w:val="center"/>
            </w:pPr>
            <w:r w:rsidRPr="00E72F21">
              <w:t>-</w:t>
            </w:r>
          </w:p>
        </w:tc>
        <w:tc>
          <w:tcPr>
            <w:tcW w:w="851" w:type="dxa"/>
            <w:hideMark/>
          </w:tcPr>
          <w:p w:rsidR="00BC1A8E" w:rsidRPr="00E72F21" w:rsidRDefault="00BC1A8E" w:rsidP="00B80D6C">
            <w:pPr>
              <w:pStyle w:val="afe"/>
              <w:jc w:val="center"/>
            </w:pPr>
            <w:r w:rsidRPr="00E72F21">
              <w:t>-</w:t>
            </w:r>
          </w:p>
        </w:tc>
        <w:tc>
          <w:tcPr>
            <w:tcW w:w="850" w:type="dxa"/>
            <w:hideMark/>
          </w:tcPr>
          <w:p w:rsidR="00BC1A8E" w:rsidRPr="00E72F21" w:rsidRDefault="00BC1A8E" w:rsidP="00B80D6C">
            <w:pPr>
              <w:pStyle w:val="afe"/>
              <w:jc w:val="center"/>
            </w:pPr>
            <w:r w:rsidRPr="00E72F21">
              <w:t>-</w:t>
            </w:r>
          </w:p>
        </w:tc>
        <w:tc>
          <w:tcPr>
            <w:tcW w:w="851" w:type="dxa"/>
            <w:hideMark/>
          </w:tcPr>
          <w:p w:rsidR="00BC1A8E" w:rsidRPr="00E72F21" w:rsidRDefault="00BC1A8E" w:rsidP="00B80D6C">
            <w:pPr>
              <w:pStyle w:val="afe"/>
              <w:jc w:val="center"/>
            </w:pPr>
            <w:r w:rsidRPr="00E72F21">
              <w:t>-</w:t>
            </w:r>
          </w:p>
        </w:tc>
        <w:tc>
          <w:tcPr>
            <w:tcW w:w="850" w:type="dxa"/>
            <w:hideMark/>
          </w:tcPr>
          <w:p w:rsidR="00BC1A8E" w:rsidRPr="00E72F21" w:rsidRDefault="00BC1A8E" w:rsidP="00B80D6C">
            <w:pPr>
              <w:pStyle w:val="afe"/>
              <w:jc w:val="center"/>
            </w:pPr>
            <w:r w:rsidRPr="00E72F21">
              <w:t>-</w:t>
            </w:r>
          </w:p>
        </w:tc>
        <w:tc>
          <w:tcPr>
            <w:tcW w:w="992" w:type="dxa"/>
            <w:hideMark/>
          </w:tcPr>
          <w:p w:rsidR="00BC1A8E" w:rsidRPr="00E72F21" w:rsidRDefault="00BC1A8E" w:rsidP="00B80D6C">
            <w:pPr>
              <w:pStyle w:val="afe"/>
              <w:jc w:val="center"/>
            </w:pPr>
            <w:r w:rsidRPr="00E72F21">
              <w:t>-</w:t>
            </w:r>
          </w:p>
        </w:tc>
      </w:tr>
      <w:tr w:rsidR="00E72F21" w:rsidRPr="00E72F21" w:rsidTr="00B80D6C">
        <w:trPr>
          <w:trHeight w:val="325"/>
        </w:trPr>
        <w:tc>
          <w:tcPr>
            <w:tcW w:w="4642" w:type="dxa"/>
            <w:gridSpan w:val="2"/>
            <w:hideMark/>
          </w:tcPr>
          <w:p w:rsidR="00BC1A8E" w:rsidRPr="00E72F21" w:rsidRDefault="00BC1A8E" w:rsidP="00B80D6C">
            <w:pPr>
              <w:pStyle w:val="afe"/>
            </w:pPr>
            <w:r w:rsidRPr="00E72F21">
              <w:t>7. Коррекционно-развивающие занятия</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rPr>
          <w:trHeight w:val="416"/>
        </w:trPr>
        <w:tc>
          <w:tcPr>
            <w:tcW w:w="4642" w:type="dxa"/>
            <w:gridSpan w:val="2"/>
            <w:hideMark/>
          </w:tcPr>
          <w:p w:rsidR="00BC1A8E" w:rsidRPr="00E72F21" w:rsidRDefault="00BC1A8E" w:rsidP="00B80D6C">
            <w:pPr>
              <w:pStyle w:val="afe"/>
              <w:rPr>
                <w:b/>
                <w:iCs/>
              </w:rPr>
            </w:pPr>
            <w:r w:rsidRPr="00E72F21">
              <w:rPr>
                <w:b/>
                <w:iCs/>
              </w:rPr>
              <w:t xml:space="preserve">Итого </w:t>
            </w:r>
          </w:p>
        </w:tc>
        <w:tc>
          <w:tcPr>
            <w:tcW w:w="996" w:type="dxa"/>
            <w:hideMark/>
          </w:tcPr>
          <w:p w:rsidR="00BC1A8E" w:rsidRPr="00E72F21" w:rsidRDefault="00BC1A8E" w:rsidP="00B80D6C">
            <w:pPr>
              <w:pStyle w:val="afe"/>
              <w:jc w:val="center"/>
              <w:rPr>
                <w:b/>
              </w:rPr>
            </w:pPr>
            <w:r w:rsidRPr="00E72F21">
              <w:rPr>
                <w:b/>
              </w:rPr>
              <w:t>660</w:t>
            </w:r>
          </w:p>
        </w:tc>
        <w:tc>
          <w:tcPr>
            <w:tcW w:w="851" w:type="dxa"/>
            <w:hideMark/>
          </w:tcPr>
          <w:p w:rsidR="00BC1A8E" w:rsidRPr="00E72F21" w:rsidRDefault="00BC1A8E" w:rsidP="00B80D6C">
            <w:pPr>
              <w:pStyle w:val="afe"/>
              <w:jc w:val="center"/>
              <w:rPr>
                <w:b/>
              </w:rPr>
            </w:pPr>
            <w:r w:rsidRPr="00E72F21">
              <w:rPr>
                <w:b/>
              </w:rPr>
              <w:t>680</w:t>
            </w:r>
          </w:p>
        </w:tc>
        <w:tc>
          <w:tcPr>
            <w:tcW w:w="850" w:type="dxa"/>
            <w:hideMark/>
          </w:tcPr>
          <w:p w:rsidR="00BC1A8E" w:rsidRPr="00E72F21" w:rsidRDefault="00BC1A8E" w:rsidP="00B80D6C">
            <w:pPr>
              <w:pStyle w:val="afe"/>
              <w:jc w:val="center"/>
              <w:rPr>
                <w:b/>
              </w:rPr>
            </w:pPr>
            <w:r w:rsidRPr="00E72F21">
              <w:rPr>
                <w:b/>
              </w:rPr>
              <w:t>680</w:t>
            </w:r>
          </w:p>
        </w:tc>
        <w:tc>
          <w:tcPr>
            <w:tcW w:w="851" w:type="dxa"/>
            <w:hideMark/>
          </w:tcPr>
          <w:p w:rsidR="00BC1A8E" w:rsidRPr="00E72F21" w:rsidRDefault="00BC1A8E" w:rsidP="00B80D6C">
            <w:pPr>
              <w:pStyle w:val="afe"/>
              <w:jc w:val="center"/>
              <w:rPr>
                <w:b/>
              </w:rPr>
            </w:pPr>
            <w:r w:rsidRPr="00E72F21">
              <w:rPr>
                <w:b/>
              </w:rPr>
              <w:t>748</w:t>
            </w:r>
          </w:p>
        </w:tc>
        <w:tc>
          <w:tcPr>
            <w:tcW w:w="850" w:type="dxa"/>
            <w:hideMark/>
          </w:tcPr>
          <w:p w:rsidR="00BC1A8E" w:rsidRPr="00E72F21" w:rsidRDefault="00BC1A8E" w:rsidP="00B80D6C">
            <w:pPr>
              <w:pStyle w:val="afe"/>
              <w:jc w:val="center"/>
              <w:rPr>
                <w:b/>
              </w:rPr>
            </w:pPr>
            <w:r w:rsidRPr="00E72F21">
              <w:rPr>
                <w:b/>
              </w:rPr>
              <w:t>748</w:t>
            </w:r>
          </w:p>
        </w:tc>
        <w:tc>
          <w:tcPr>
            <w:tcW w:w="992" w:type="dxa"/>
            <w:hideMark/>
          </w:tcPr>
          <w:p w:rsidR="00BC1A8E" w:rsidRPr="00E72F21" w:rsidRDefault="00BC1A8E" w:rsidP="00B80D6C">
            <w:pPr>
              <w:pStyle w:val="afe"/>
              <w:jc w:val="center"/>
              <w:rPr>
                <w:b/>
              </w:rPr>
            </w:pPr>
            <w:r w:rsidRPr="00E72F21">
              <w:rPr>
                <w:b/>
              </w:rPr>
              <w:t>3 516</w:t>
            </w:r>
          </w:p>
        </w:tc>
      </w:tr>
      <w:tr w:rsidR="00E72F21" w:rsidRPr="00E72F21" w:rsidTr="00B80D6C">
        <w:tc>
          <w:tcPr>
            <w:tcW w:w="4642" w:type="dxa"/>
            <w:gridSpan w:val="2"/>
            <w:hideMark/>
          </w:tcPr>
          <w:p w:rsidR="00DA4904" w:rsidRPr="00E72F21" w:rsidRDefault="00BC1A8E" w:rsidP="00B80D6C">
            <w:pPr>
              <w:pStyle w:val="afe"/>
              <w:rPr>
                <w:b/>
              </w:rPr>
            </w:pPr>
            <w:r w:rsidRPr="00E72F21">
              <w:rPr>
                <w:b/>
              </w:rPr>
              <w:t>Максимально допустимая недельная нагрузка (при 5-дневной учебной неделе)</w:t>
            </w:r>
          </w:p>
        </w:tc>
        <w:tc>
          <w:tcPr>
            <w:tcW w:w="996" w:type="dxa"/>
            <w:hideMark/>
          </w:tcPr>
          <w:p w:rsidR="00BC1A8E" w:rsidRPr="00E72F21" w:rsidRDefault="00BC1A8E" w:rsidP="00B80D6C">
            <w:pPr>
              <w:pStyle w:val="afe"/>
              <w:jc w:val="center"/>
              <w:rPr>
                <w:b/>
              </w:rPr>
            </w:pPr>
            <w:r w:rsidRPr="00E72F21">
              <w:rPr>
                <w:b/>
              </w:rPr>
              <w:t>660</w:t>
            </w:r>
          </w:p>
        </w:tc>
        <w:tc>
          <w:tcPr>
            <w:tcW w:w="851" w:type="dxa"/>
            <w:hideMark/>
          </w:tcPr>
          <w:p w:rsidR="00BC1A8E" w:rsidRPr="00E72F21" w:rsidRDefault="00BC1A8E" w:rsidP="00B80D6C">
            <w:pPr>
              <w:pStyle w:val="afe"/>
              <w:jc w:val="center"/>
              <w:rPr>
                <w:b/>
              </w:rPr>
            </w:pPr>
            <w:r w:rsidRPr="00E72F21">
              <w:rPr>
                <w:b/>
              </w:rPr>
              <w:t>680</w:t>
            </w:r>
          </w:p>
        </w:tc>
        <w:tc>
          <w:tcPr>
            <w:tcW w:w="850" w:type="dxa"/>
            <w:hideMark/>
          </w:tcPr>
          <w:p w:rsidR="00BC1A8E" w:rsidRPr="00E72F21" w:rsidRDefault="00BC1A8E" w:rsidP="00B80D6C">
            <w:pPr>
              <w:pStyle w:val="afe"/>
              <w:jc w:val="center"/>
              <w:rPr>
                <w:b/>
              </w:rPr>
            </w:pPr>
            <w:r w:rsidRPr="00E72F21">
              <w:rPr>
                <w:b/>
              </w:rPr>
              <w:t>680</w:t>
            </w:r>
          </w:p>
        </w:tc>
        <w:tc>
          <w:tcPr>
            <w:tcW w:w="851" w:type="dxa"/>
            <w:hideMark/>
          </w:tcPr>
          <w:p w:rsidR="00BC1A8E" w:rsidRPr="00E72F21" w:rsidRDefault="00BC1A8E" w:rsidP="00B80D6C">
            <w:pPr>
              <w:pStyle w:val="afe"/>
              <w:jc w:val="center"/>
              <w:rPr>
                <w:b/>
              </w:rPr>
            </w:pPr>
            <w:r w:rsidRPr="00E72F21">
              <w:rPr>
                <w:b/>
              </w:rPr>
              <w:t>748</w:t>
            </w:r>
          </w:p>
        </w:tc>
        <w:tc>
          <w:tcPr>
            <w:tcW w:w="850" w:type="dxa"/>
            <w:hideMark/>
          </w:tcPr>
          <w:p w:rsidR="00BC1A8E" w:rsidRPr="00E72F21" w:rsidRDefault="00BC1A8E" w:rsidP="00B80D6C">
            <w:pPr>
              <w:pStyle w:val="afe"/>
              <w:jc w:val="center"/>
              <w:rPr>
                <w:b/>
              </w:rPr>
            </w:pPr>
            <w:r w:rsidRPr="00E72F21">
              <w:rPr>
                <w:b/>
              </w:rPr>
              <w:t>748</w:t>
            </w:r>
          </w:p>
        </w:tc>
        <w:tc>
          <w:tcPr>
            <w:tcW w:w="992" w:type="dxa"/>
            <w:hideMark/>
          </w:tcPr>
          <w:p w:rsidR="00BC1A8E" w:rsidRPr="00E72F21" w:rsidRDefault="00BC1A8E" w:rsidP="00B80D6C">
            <w:pPr>
              <w:pStyle w:val="afe"/>
              <w:jc w:val="center"/>
              <w:rPr>
                <w:b/>
              </w:rPr>
            </w:pPr>
            <w:r w:rsidRPr="00E72F21">
              <w:rPr>
                <w:b/>
              </w:rPr>
              <w:t>3 516</w:t>
            </w:r>
          </w:p>
        </w:tc>
      </w:tr>
      <w:tr w:rsidR="00E72F21" w:rsidRPr="00E72F21" w:rsidTr="00B80D6C">
        <w:tc>
          <w:tcPr>
            <w:tcW w:w="10032" w:type="dxa"/>
            <w:gridSpan w:val="8"/>
            <w:shd w:val="clear" w:color="auto" w:fill="BFBFBF"/>
            <w:hideMark/>
          </w:tcPr>
          <w:p w:rsidR="00BC1A8E" w:rsidRPr="00E72F21" w:rsidRDefault="00BC1A8E" w:rsidP="00B80D6C">
            <w:pPr>
              <w:pStyle w:val="afe"/>
              <w:jc w:val="center"/>
              <w:rPr>
                <w:i/>
              </w:rPr>
            </w:pPr>
            <w:r w:rsidRPr="00E72F21">
              <w:rPr>
                <w:i/>
                <w:lang w:val="en-US"/>
              </w:rPr>
              <w:t>II</w:t>
            </w:r>
            <w:r w:rsidRPr="00E72F21">
              <w:rPr>
                <w:i/>
              </w:rPr>
              <w:t>. Часть, формируемая участниками образовательных отношений</w:t>
            </w:r>
          </w:p>
        </w:tc>
      </w:tr>
      <w:tr w:rsidR="00E72F21" w:rsidRPr="00E72F21" w:rsidTr="00B80D6C">
        <w:tc>
          <w:tcPr>
            <w:tcW w:w="4642" w:type="dxa"/>
            <w:gridSpan w:val="2"/>
            <w:hideMark/>
          </w:tcPr>
          <w:p w:rsidR="00BC1A8E" w:rsidRPr="00E72F21" w:rsidRDefault="00BC1A8E" w:rsidP="00B80D6C">
            <w:pPr>
              <w:pStyle w:val="afe"/>
              <w:jc w:val="center"/>
              <w:rPr>
                <w:b/>
              </w:rPr>
            </w:pPr>
            <w:r w:rsidRPr="00E72F21">
              <w:rPr>
                <w:b/>
              </w:rPr>
              <w:t>Коррекционные курсы</w:t>
            </w:r>
          </w:p>
        </w:tc>
        <w:tc>
          <w:tcPr>
            <w:tcW w:w="996" w:type="dxa"/>
          </w:tcPr>
          <w:p w:rsidR="00BC1A8E" w:rsidRPr="00E72F21" w:rsidRDefault="00BC1A8E" w:rsidP="00B80D6C">
            <w:pPr>
              <w:pStyle w:val="afe"/>
              <w:jc w:val="center"/>
              <w:rPr>
                <w:b/>
              </w:rPr>
            </w:pPr>
            <w:r w:rsidRPr="00E72F21">
              <w:rPr>
                <w:b/>
                <w:lang w:val="en-US"/>
              </w:rPr>
              <w:t>I</w:t>
            </w:r>
            <w:r w:rsidRPr="00E72F21">
              <w:rPr>
                <w:b/>
              </w:rPr>
              <w:t xml:space="preserve"> доп.</w:t>
            </w:r>
          </w:p>
        </w:tc>
        <w:tc>
          <w:tcPr>
            <w:tcW w:w="851" w:type="dxa"/>
          </w:tcPr>
          <w:p w:rsidR="00BC1A8E" w:rsidRPr="00E72F21" w:rsidRDefault="00BC1A8E" w:rsidP="00B80D6C">
            <w:pPr>
              <w:pStyle w:val="afe"/>
              <w:jc w:val="center"/>
              <w:rPr>
                <w:b/>
              </w:rPr>
            </w:pPr>
            <w:r w:rsidRPr="00E72F21">
              <w:rPr>
                <w:b/>
              </w:rPr>
              <w:t xml:space="preserve">I </w:t>
            </w:r>
          </w:p>
        </w:tc>
        <w:tc>
          <w:tcPr>
            <w:tcW w:w="850" w:type="dxa"/>
          </w:tcPr>
          <w:p w:rsidR="00BC1A8E" w:rsidRPr="00E72F21" w:rsidRDefault="00BC1A8E" w:rsidP="00B80D6C">
            <w:pPr>
              <w:pStyle w:val="afe"/>
              <w:jc w:val="center"/>
              <w:rPr>
                <w:b/>
              </w:rPr>
            </w:pPr>
            <w:r w:rsidRPr="00E72F21">
              <w:rPr>
                <w:b/>
              </w:rPr>
              <w:t>II</w:t>
            </w:r>
          </w:p>
        </w:tc>
        <w:tc>
          <w:tcPr>
            <w:tcW w:w="851" w:type="dxa"/>
          </w:tcPr>
          <w:p w:rsidR="00BC1A8E" w:rsidRPr="00E72F21" w:rsidRDefault="00BC1A8E" w:rsidP="00B80D6C">
            <w:pPr>
              <w:pStyle w:val="afe"/>
              <w:jc w:val="center"/>
              <w:rPr>
                <w:b/>
              </w:rPr>
            </w:pPr>
            <w:r w:rsidRPr="00E72F21">
              <w:rPr>
                <w:b/>
              </w:rPr>
              <w:t>III</w:t>
            </w:r>
          </w:p>
        </w:tc>
        <w:tc>
          <w:tcPr>
            <w:tcW w:w="850" w:type="dxa"/>
          </w:tcPr>
          <w:p w:rsidR="00BC1A8E" w:rsidRPr="00E72F21" w:rsidRDefault="00BC1A8E" w:rsidP="00B80D6C">
            <w:pPr>
              <w:pStyle w:val="afe"/>
              <w:jc w:val="center"/>
              <w:rPr>
                <w:b/>
              </w:rPr>
            </w:pPr>
            <w:r w:rsidRPr="00E72F21">
              <w:rPr>
                <w:b/>
              </w:rPr>
              <w:t>IV</w:t>
            </w:r>
          </w:p>
        </w:tc>
        <w:tc>
          <w:tcPr>
            <w:tcW w:w="992" w:type="dxa"/>
          </w:tcPr>
          <w:p w:rsidR="00BC1A8E" w:rsidRPr="00E72F21" w:rsidRDefault="00BC1A8E" w:rsidP="00B80D6C">
            <w:pPr>
              <w:pStyle w:val="afe"/>
              <w:jc w:val="center"/>
            </w:pPr>
            <w:r w:rsidRPr="00E72F21">
              <w:rPr>
                <w:b/>
              </w:rPr>
              <w:t>Всего</w:t>
            </w:r>
          </w:p>
        </w:tc>
      </w:tr>
      <w:tr w:rsidR="00E72F21" w:rsidRPr="00E72F21" w:rsidTr="00B80D6C">
        <w:tc>
          <w:tcPr>
            <w:tcW w:w="4642" w:type="dxa"/>
            <w:gridSpan w:val="2"/>
            <w:hideMark/>
          </w:tcPr>
          <w:p w:rsidR="00BC1A8E" w:rsidRPr="00E72F21" w:rsidRDefault="00BC1A8E" w:rsidP="00B80D6C">
            <w:pPr>
              <w:pStyle w:val="afe"/>
            </w:pPr>
            <w:r w:rsidRPr="00E72F21">
              <w:t>1. Сенсорное развитие</w:t>
            </w:r>
          </w:p>
        </w:tc>
        <w:tc>
          <w:tcPr>
            <w:tcW w:w="996" w:type="dxa"/>
            <w:hideMark/>
          </w:tcPr>
          <w:p w:rsidR="00BC1A8E" w:rsidRPr="00E72F21" w:rsidRDefault="00BC1A8E" w:rsidP="00B80D6C">
            <w:pPr>
              <w:pStyle w:val="afe"/>
              <w:jc w:val="center"/>
            </w:pPr>
            <w:r w:rsidRPr="00E72F21">
              <w:t>99</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992" w:type="dxa"/>
            <w:hideMark/>
          </w:tcPr>
          <w:p w:rsidR="00BC1A8E" w:rsidRPr="00E72F21" w:rsidRDefault="00BC1A8E" w:rsidP="00B80D6C">
            <w:pPr>
              <w:pStyle w:val="afe"/>
              <w:jc w:val="center"/>
            </w:pPr>
            <w:r w:rsidRPr="00E72F21">
              <w:t>507</w:t>
            </w:r>
          </w:p>
        </w:tc>
      </w:tr>
      <w:tr w:rsidR="00E72F21" w:rsidRPr="00E72F21" w:rsidTr="00B80D6C">
        <w:tc>
          <w:tcPr>
            <w:tcW w:w="4642" w:type="dxa"/>
            <w:gridSpan w:val="2"/>
            <w:hideMark/>
          </w:tcPr>
          <w:p w:rsidR="00BC1A8E" w:rsidRPr="00E72F21" w:rsidRDefault="00BC1A8E" w:rsidP="00B80D6C">
            <w:pPr>
              <w:pStyle w:val="afe"/>
            </w:pPr>
            <w:r w:rsidRPr="00E72F21">
              <w:t>2. Предметно-практические действия</w:t>
            </w:r>
          </w:p>
        </w:tc>
        <w:tc>
          <w:tcPr>
            <w:tcW w:w="996" w:type="dxa"/>
            <w:hideMark/>
          </w:tcPr>
          <w:p w:rsidR="00BC1A8E" w:rsidRPr="00E72F21" w:rsidRDefault="00BC1A8E" w:rsidP="00B80D6C">
            <w:pPr>
              <w:pStyle w:val="afe"/>
              <w:jc w:val="center"/>
            </w:pPr>
            <w:r w:rsidRPr="00E72F21">
              <w:t>99</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851" w:type="dxa"/>
            <w:hideMark/>
          </w:tcPr>
          <w:p w:rsidR="00BC1A8E" w:rsidRPr="00E72F21" w:rsidRDefault="00BC1A8E" w:rsidP="00B80D6C">
            <w:pPr>
              <w:pStyle w:val="afe"/>
              <w:jc w:val="center"/>
            </w:pPr>
            <w:r w:rsidRPr="00E72F21">
              <w:t>102</w:t>
            </w:r>
          </w:p>
        </w:tc>
        <w:tc>
          <w:tcPr>
            <w:tcW w:w="850" w:type="dxa"/>
            <w:hideMark/>
          </w:tcPr>
          <w:p w:rsidR="00BC1A8E" w:rsidRPr="00E72F21" w:rsidRDefault="00BC1A8E" w:rsidP="00B80D6C">
            <w:pPr>
              <w:pStyle w:val="afe"/>
              <w:jc w:val="center"/>
            </w:pPr>
            <w:r w:rsidRPr="00E72F21">
              <w:t>102</w:t>
            </w:r>
          </w:p>
        </w:tc>
        <w:tc>
          <w:tcPr>
            <w:tcW w:w="992" w:type="dxa"/>
            <w:hideMark/>
          </w:tcPr>
          <w:p w:rsidR="00BC1A8E" w:rsidRPr="00E72F21" w:rsidRDefault="00BC1A8E" w:rsidP="00B80D6C">
            <w:pPr>
              <w:pStyle w:val="afe"/>
              <w:jc w:val="center"/>
            </w:pPr>
            <w:r w:rsidRPr="00E72F21">
              <w:t>507</w:t>
            </w:r>
          </w:p>
        </w:tc>
      </w:tr>
      <w:tr w:rsidR="00E72F21" w:rsidRPr="00E72F21" w:rsidTr="00B80D6C">
        <w:tc>
          <w:tcPr>
            <w:tcW w:w="4642" w:type="dxa"/>
            <w:gridSpan w:val="2"/>
            <w:hideMark/>
          </w:tcPr>
          <w:p w:rsidR="00BC1A8E" w:rsidRPr="00E72F21" w:rsidRDefault="00BC1A8E" w:rsidP="00B80D6C">
            <w:pPr>
              <w:pStyle w:val="afe"/>
            </w:pPr>
            <w:r w:rsidRPr="00E72F21">
              <w:t>3. Двигательное развитие</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c>
          <w:tcPr>
            <w:tcW w:w="4642" w:type="dxa"/>
            <w:gridSpan w:val="2"/>
            <w:hideMark/>
          </w:tcPr>
          <w:p w:rsidR="00BC1A8E" w:rsidRPr="00E72F21" w:rsidRDefault="00BC1A8E" w:rsidP="00B80D6C">
            <w:pPr>
              <w:pStyle w:val="afe"/>
            </w:pPr>
            <w:r w:rsidRPr="00E72F21">
              <w:t>4. Альтернативная коммуникация</w:t>
            </w:r>
          </w:p>
        </w:tc>
        <w:tc>
          <w:tcPr>
            <w:tcW w:w="996" w:type="dxa"/>
            <w:hideMark/>
          </w:tcPr>
          <w:p w:rsidR="00BC1A8E" w:rsidRPr="00E72F21" w:rsidRDefault="00BC1A8E" w:rsidP="00B80D6C">
            <w:pPr>
              <w:pStyle w:val="afe"/>
              <w:jc w:val="center"/>
            </w:pPr>
            <w:r w:rsidRPr="00E72F21">
              <w:t>66</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851" w:type="dxa"/>
            <w:hideMark/>
          </w:tcPr>
          <w:p w:rsidR="00BC1A8E" w:rsidRPr="00E72F21" w:rsidRDefault="00BC1A8E" w:rsidP="00B80D6C">
            <w:pPr>
              <w:pStyle w:val="afe"/>
              <w:jc w:val="center"/>
            </w:pPr>
            <w:r w:rsidRPr="00E72F21">
              <w:t>68</w:t>
            </w:r>
          </w:p>
        </w:tc>
        <w:tc>
          <w:tcPr>
            <w:tcW w:w="850" w:type="dxa"/>
            <w:hideMark/>
          </w:tcPr>
          <w:p w:rsidR="00BC1A8E" w:rsidRPr="00E72F21" w:rsidRDefault="00BC1A8E" w:rsidP="00B80D6C">
            <w:pPr>
              <w:pStyle w:val="afe"/>
              <w:jc w:val="center"/>
            </w:pPr>
            <w:r w:rsidRPr="00E72F21">
              <w:t>68</w:t>
            </w:r>
          </w:p>
        </w:tc>
        <w:tc>
          <w:tcPr>
            <w:tcW w:w="992" w:type="dxa"/>
            <w:hideMark/>
          </w:tcPr>
          <w:p w:rsidR="00BC1A8E" w:rsidRPr="00E72F21" w:rsidRDefault="00BC1A8E" w:rsidP="00B80D6C">
            <w:pPr>
              <w:pStyle w:val="afe"/>
              <w:jc w:val="center"/>
            </w:pPr>
            <w:r w:rsidRPr="00E72F21">
              <w:t>338</w:t>
            </w:r>
          </w:p>
        </w:tc>
      </w:tr>
      <w:tr w:rsidR="00E72F21" w:rsidRPr="00E72F21" w:rsidTr="00B80D6C">
        <w:tc>
          <w:tcPr>
            <w:tcW w:w="4642" w:type="dxa"/>
            <w:gridSpan w:val="2"/>
            <w:hideMark/>
          </w:tcPr>
          <w:p w:rsidR="00BC1A8E" w:rsidRPr="00E72F21" w:rsidRDefault="00BC1A8E" w:rsidP="00B80D6C">
            <w:pPr>
              <w:pStyle w:val="afe"/>
              <w:rPr>
                <w:b/>
              </w:rPr>
            </w:pPr>
            <w:r w:rsidRPr="00E72F21">
              <w:rPr>
                <w:b/>
              </w:rPr>
              <w:t>Итого коррекционные курсы</w:t>
            </w:r>
          </w:p>
        </w:tc>
        <w:tc>
          <w:tcPr>
            <w:tcW w:w="996" w:type="dxa"/>
            <w:hideMark/>
          </w:tcPr>
          <w:p w:rsidR="00BC1A8E" w:rsidRPr="00E72F21" w:rsidRDefault="00BC1A8E" w:rsidP="00B80D6C">
            <w:pPr>
              <w:pStyle w:val="afe"/>
              <w:jc w:val="center"/>
              <w:rPr>
                <w:b/>
              </w:rPr>
            </w:pPr>
            <w:r w:rsidRPr="00E72F21">
              <w:rPr>
                <w:b/>
              </w:rPr>
              <w:t>330</w:t>
            </w:r>
          </w:p>
        </w:tc>
        <w:tc>
          <w:tcPr>
            <w:tcW w:w="851" w:type="dxa"/>
            <w:hideMark/>
          </w:tcPr>
          <w:p w:rsidR="00BC1A8E" w:rsidRPr="00E72F21" w:rsidRDefault="00BC1A8E" w:rsidP="00B80D6C">
            <w:pPr>
              <w:pStyle w:val="afe"/>
              <w:jc w:val="center"/>
              <w:rPr>
                <w:b/>
              </w:rPr>
            </w:pPr>
            <w:r w:rsidRPr="00E72F21">
              <w:rPr>
                <w:b/>
              </w:rPr>
              <w:t>340</w:t>
            </w:r>
          </w:p>
        </w:tc>
        <w:tc>
          <w:tcPr>
            <w:tcW w:w="850" w:type="dxa"/>
            <w:hideMark/>
          </w:tcPr>
          <w:p w:rsidR="00BC1A8E" w:rsidRPr="00E72F21" w:rsidRDefault="00BC1A8E" w:rsidP="00B80D6C">
            <w:pPr>
              <w:pStyle w:val="afe"/>
              <w:jc w:val="center"/>
              <w:rPr>
                <w:b/>
              </w:rPr>
            </w:pPr>
            <w:r w:rsidRPr="00E72F21">
              <w:rPr>
                <w:b/>
              </w:rPr>
              <w:t>340</w:t>
            </w:r>
          </w:p>
        </w:tc>
        <w:tc>
          <w:tcPr>
            <w:tcW w:w="851" w:type="dxa"/>
            <w:hideMark/>
          </w:tcPr>
          <w:p w:rsidR="00BC1A8E" w:rsidRPr="00E72F21" w:rsidRDefault="00BC1A8E" w:rsidP="00B80D6C">
            <w:pPr>
              <w:pStyle w:val="afe"/>
              <w:jc w:val="center"/>
              <w:rPr>
                <w:b/>
              </w:rPr>
            </w:pPr>
            <w:r w:rsidRPr="00E72F21">
              <w:rPr>
                <w:b/>
              </w:rPr>
              <w:t>340</w:t>
            </w:r>
          </w:p>
        </w:tc>
        <w:tc>
          <w:tcPr>
            <w:tcW w:w="850" w:type="dxa"/>
            <w:hideMark/>
          </w:tcPr>
          <w:p w:rsidR="00BC1A8E" w:rsidRPr="00E72F21" w:rsidRDefault="00BC1A8E" w:rsidP="00B80D6C">
            <w:pPr>
              <w:pStyle w:val="afe"/>
              <w:jc w:val="center"/>
              <w:rPr>
                <w:b/>
              </w:rPr>
            </w:pPr>
            <w:r w:rsidRPr="00E72F21">
              <w:rPr>
                <w:b/>
              </w:rPr>
              <w:t>340</w:t>
            </w:r>
          </w:p>
        </w:tc>
        <w:tc>
          <w:tcPr>
            <w:tcW w:w="992" w:type="dxa"/>
            <w:hideMark/>
          </w:tcPr>
          <w:p w:rsidR="00BC1A8E" w:rsidRPr="00E72F21" w:rsidRDefault="00BC1A8E" w:rsidP="00B80D6C">
            <w:pPr>
              <w:pStyle w:val="afe"/>
              <w:jc w:val="center"/>
              <w:rPr>
                <w:b/>
              </w:rPr>
            </w:pPr>
            <w:r w:rsidRPr="00E72F21">
              <w:rPr>
                <w:b/>
              </w:rPr>
              <w:t>1 690</w:t>
            </w:r>
          </w:p>
        </w:tc>
      </w:tr>
      <w:tr w:rsidR="00E72F21" w:rsidRPr="00E72F21" w:rsidTr="00B80D6C">
        <w:trPr>
          <w:trHeight w:val="900"/>
        </w:trPr>
        <w:tc>
          <w:tcPr>
            <w:tcW w:w="4642" w:type="dxa"/>
            <w:gridSpan w:val="2"/>
            <w:hideMark/>
          </w:tcPr>
          <w:p w:rsidR="00BC1A8E" w:rsidRPr="00E72F21" w:rsidRDefault="00BC1A8E" w:rsidP="00B80D6C">
            <w:pPr>
              <w:pStyle w:val="afe"/>
            </w:pPr>
            <w:r w:rsidRPr="00E72F21">
              <w:t xml:space="preserve">Внеурочная деятельность 5 дней - </w:t>
            </w:r>
          </w:p>
          <w:p w:rsidR="00BC1A8E" w:rsidRPr="00E72F21" w:rsidRDefault="00BC1A8E" w:rsidP="00B80D6C">
            <w:pPr>
              <w:pStyle w:val="afe"/>
            </w:pPr>
            <w:r w:rsidRPr="00E72F21">
              <w:t xml:space="preserve">           5 дней + продленный день -</w:t>
            </w:r>
          </w:p>
          <w:p w:rsidR="00BC1A8E" w:rsidRPr="00E72F21" w:rsidRDefault="00BC1A8E" w:rsidP="00B80D6C">
            <w:pPr>
              <w:pStyle w:val="afe"/>
            </w:pPr>
            <w:r w:rsidRPr="00E72F21">
              <w:t xml:space="preserve">                                               7 дней* -</w:t>
            </w:r>
          </w:p>
        </w:tc>
        <w:tc>
          <w:tcPr>
            <w:tcW w:w="996" w:type="dxa"/>
            <w:hideMark/>
          </w:tcPr>
          <w:p w:rsidR="00BC1A8E" w:rsidRPr="00E72F21" w:rsidRDefault="00BC1A8E" w:rsidP="00B80D6C">
            <w:pPr>
              <w:pStyle w:val="afe"/>
              <w:jc w:val="center"/>
            </w:pPr>
            <w:r w:rsidRPr="00E72F21">
              <w:t>198/</w:t>
            </w:r>
          </w:p>
          <w:p w:rsidR="00BC1A8E" w:rsidRPr="00E72F21" w:rsidRDefault="00BC1A8E" w:rsidP="00B80D6C">
            <w:pPr>
              <w:pStyle w:val="afe"/>
              <w:jc w:val="center"/>
            </w:pPr>
            <w:r w:rsidRPr="00E72F21">
              <w:t>495/</w:t>
            </w:r>
          </w:p>
          <w:p w:rsidR="00BC1A8E" w:rsidRPr="00E72F21" w:rsidRDefault="00BC1A8E" w:rsidP="00B80D6C">
            <w:pPr>
              <w:pStyle w:val="afe"/>
              <w:jc w:val="center"/>
              <w:rPr>
                <w:i/>
              </w:rPr>
            </w:pPr>
            <w:r w:rsidRPr="00E72F21">
              <w:t>1 155</w:t>
            </w:r>
          </w:p>
        </w:tc>
        <w:tc>
          <w:tcPr>
            <w:tcW w:w="851" w:type="dxa"/>
            <w:hideMark/>
          </w:tcPr>
          <w:p w:rsidR="00BC1A8E" w:rsidRPr="00E72F21" w:rsidRDefault="00BC1A8E" w:rsidP="00B80D6C">
            <w:pPr>
              <w:pStyle w:val="afe"/>
              <w:jc w:val="center"/>
            </w:pPr>
            <w:r w:rsidRPr="00E72F21">
              <w:t>204/</w:t>
            </w:r>
          </w:p>
          <w:p w:rsidR="00BC1A8E" w:rsidRPr="00E72F21" w:rsidRDefault="00BC1A8E" w:rsidP="00B80D6C">
            <w:pPr>
              <w:pStyle w:val="afe"/>
              <w:jc w:val="center"/>
            </w:pPr>
            <w:r w:rsidRPr="00E72F21">
              <w:t>510/</w:t>
            </w:r>
          </w:p>
          <w:p w:rsidR="00BC1A8E" w:rsidRPr="00E72F21" w:rsidRDefault="00BC1A8E" w:rsidP="00B80D6C">
            <w:pPr>
              <w:pStyle w:val="afe"/>
              <w:jc w:val="center"/>
            </w:pPr>
            <w:r w:rsidRPr="00E72F21">
              <w:t>1 190</w:t>
            </w:r>
          </w:p>
        </w:tc>
        <w:tc>
          <w:tcPr>
            <w:tcW w:w="850" w:type="dxa"/>
            <w:hideMark/>
          </w:tcPr>
          <w:p w:rsidR="00BC1A8E" w:rsidRPr="00E72F21" w:rsidRDefault="00BC1A8E" w:rsidP="00B80D6C">
            <w:pPr>
              <w:pStyle w:val="afe"/>
              <w:jc w:val="center"/>
            </w:pPr>
            <w:r w:rsidRPr="00E72F21">
              <w:t>204/</w:t>
            </w:r>
          </w:p>
          <w:p w:rsidR="00BC1A8E" w:rsidRPr="00E72F21" w:rsidRDefault="00BC1A8E" w:rsidP="00B80D6C">
            <w:pPr>
              <w:pStyle w:val="afe"/>
              <w:jc w:val="center"/>
            </w:pPr>
            <w:r w:rsidRPr="00E72F21">
              <w:t>510/</w:t>
            </w:r>
          </w:p>
          <w:p w:rsidR="00BC1A8E" w:rsidRPr="00E72F21" w:rsidRDefault="00BC1A8E" w:rsidP="00B80D6C">
            <w:pPr>
              <w:pStyle w:val="afe"/>
              <w:jc w:val="center"/>
            </w:pPr>
            <w:r w:rsidRPr="00E72F21">
              <w:t>1 190</w:t>
            </w:r>
          </w:p>
        </w:tc>
        <w:tc>
          <w:tcPr>
            <w:tcW w:w="851" w:type="dxa"/>
            <w:hideMark/>
          </w:tcPr>
          <w:p w:rsidR="00BC1A8E" w:rsidRPr="00E72F21" w:rsidRDefault="00BC1A8E" w:rsidP="00B80D6C">
            <w:pPr>
              <w:pStyle w:val="afe"/>
              <w:jc w:val="center"/>
            </w:pPr>
            <w:r w:rsidRPr="00E72F21">
              <w:t>204/</w:t>
            </w:r>
          </w:p>
          <w:p w:rsidR="00BC1A8E" w:rsidRPr="00E72F21" w:rsidRDefault="00BC1A8E" w:rsidP="00B80D6C">
            <w:pPr>
              <w:pStyle w:val="afe"/>
              <w:jc w:val="center"/>
            </w:pPr>
            <w:r w:rsidRPr="00E72F21">
              <w:t>510/</w:t>
            </w:r>
          </w:p>
          <w:p w:rsidR="00BC1A8E" w:rsidRPr="00E72F21" w:rsidRDefault="00BC1A8E" w:rsidP="00B80D6C">
            <w:pPr>
              <w:pStyle w:val="afe"/>
              <w:jc w:val="center"/>
            </w:pPr>
            <w:r w:rsidRPr="00E72F21">
              <w:t>1 190</w:t>
            </w:r>
          </w:p>
        </w:tc>
        <w:tc>
          <w:tcPr>
            <w:tcW w:w="850" w:type="dxa"/>
            <w:hideMark/>
          </w:tcPr>
          <w:p w:rsidR="00BC1A8E" w:rsidRPr="00E72F21" w:rsidRDefault="00BC1A8E" w:rsidP="00B80D6C">
            <w:pPr>
              <w:pStyle w:val="afe"/>
              <w:jc w:val="center"/>
            </w:pPr>
            <w:r w:rsidRPr="00E72F21">
              <w:t>204/</w:t>
            </w:r>
          </w:p>
          <w:p w:rsidR="00BC1A8E" w:rsidRPr="00E72F21" w:rsidRDefault="00BC1A8E" w:rsidP="00B80D6C">
            <w:pPr>
              <w:pStyle w:val="afe"/>
              <w:jc w:val="center"/>
            </w:pPr>
            <w:r w:rsidRPr="00E72F21">
              <w:t>510/</w:t>
            </w:r>
          </w:p>
          <w:p w:rsidR="00BC1A8E" w:rsidRPr="00E72F21" w:rsidRDefault="00BC1A8E" w:rsidP="00B80D6C">
            <w:pPr>
              <w:pStyle w:val="afe"/>
              <w:jc w:val="center"/>
            </w:pPr>
            <w:r w:rsidRPr="00E72F21">
              <w:t>1 190</w:t>
            </w:r>
          </w:p>
        </w:tc>
        <w:tc>
          <w:tcPr>
            <w:tcW w:w="992" w:type="dxa"/>
            <w:hideMark/>
          </w:tcPr>
          <w:p w:rsidR="00BC1A8E" w:rsidRPr="00E72F21" w:rsidRDefault="00BC1A8E" w:rsidP="00B80D6C">
            <w:pPr>
              <w:pStyle w:val="afe"/>
              <w:jc w:val="center"/>
            </w:pPr>
            <w:r w:rsidRPr="00E72F21">
              <w:t>1 014/</w:t>
            </w:r>
          </w:p>
          <w:p w:rsidR="00BC1A8E" w:rsidRPr="00E72F21" w:rsidRDefault="00BC1A8E" w:rsidP="00B80D6C">
            <w:pPr>
              <w:pStyle w:val="afe"/>
              <w:jc w:val="center"/>
            </w:pPr>
            <w:r w:rsidRPr="00E72F21">
              <w:t>2 535/</w:t>
            </w:r>
          </w:p>
          <w:p w:rsidR="00BC1A8E" w:rsidRPr="00E72F21" w:rsidRDefault="00BC1A8E" w:rsidP="00B80D6C">
            <w:pPr>
              <w:pStyle w:val="afe"/>
              <w:jc w:val="center"/>
            </w:pPr>
            <w:r w:rsidRPr="00E72F21">
              <w:t>5 915</w:t>
            </w:r>
          </w:p>
        </w:tc>
      </w:tr>
      <w:tr w:rsidR="00E72F21" w:rsidRPr="00E72F21" w:rsidTr="00B80D6C">
        <w:tc>
          <w:tcPr>
            <w:tcW w:w="4642" w:type="dxa"/>
            <w:gridSpan w:val="2"/>
            <w:hideMark/>
          </w:tcPr>
          <w:p w:rsidR="00BC1A8E" w:rsidRPr="00E72F21" w:rsidRDefault="00BC1A8E" w:rsidP="00B80D6C">
            <w:pPr>
              <w:pStyle w:val="afe"/>
              <w:rPr>
                <w:b/>
              </w:rPr>
            </w:pPr>
            <w:r w:rsidRPr="00E72F21">
              <w:rPr>
                <w:b/>
              </w:rPr>
              <w:t xml:space="preserve">Всего к финансированию: 5 дней - </w:t>
            </w:r>
          </w:p>
          <w:p w:rsidR="00BC1A8E" w:rsidRPr="00E72F21" w:rsidRDefault="00BC1A8E" w:rsidP="00B80D6C">
            <w:pPr>
              <w:pStyle w:val="afe"/>
              <w:rPr>
                <w:b/>
              </w:rPr>
            </w:pPr>
            <w:r w:rsidRPr="00E72F21">
              <w:rPr>
                <w:b/>
              </w:rPr>
              <w:t xml:space="preserve">           5 дней + продленный день -</w:t>
            </w:r>
          </w:p>
          <w:p w:rsidR="00BC1A8E" w:rsidRPr="00E72F21" w:rsidRDefault="00BC1A8E" w:rsidP="00B80D6C">
            <w:pPr>
              <w:pStyle w:val="afe"/>
              <w:rPr>
                <w:b/>
              </w:rPr>
            </w:pPr>
            <w:r w:rsidRPr="00E72F21">
              <w:rPr>
                <w:b/>
              </w:rPr>
              <w:t xml:space="preserve">                                               7 дней* -</w:t>
            </w:r>
          </w:p>
        </w:tc>
        <w:tc>
          <w:tcPr>
            <w:tcW w:w="996" w:type="dxa"/>
            <w:hideMark/>
          </w:tcPr>
          <w:p w:rsidR="00BC1A8E" w:rsidRPr="00E72F21" w:rsidRDefault="00BC1A8E" w:rsidP="00B80D6C">
            <w:pPr>
              <w:pStyle w:val="afe"/>
              <w:jc w:val="center"/>
              <w:rPr>
                <w:b/>
              </w:rPr>
            </w:pPr>
            <w:r w:rsidRPr="00E72F21">
              <w:rPr>
                <w:b/>
              </w:rPr>
              <w:t>1 188/</w:t>
            </w:r>
          </w:p>
          <w:p w:rsidR="00BC1A8E" w:rsidRPr="00E72F21" w:rsidRDefault="00BC1A8E" w:rsidP="00B80D6C">
            <w:pPr>
              <w:pStyle w:val="afe"/>
              <w:jc w:val="center"/>
              <w:rPr>
                <w:b/>
              </w:rPr>
            </w:pPr>
            <w:r w:rsidRPr="00E72F21">
              <w:rPr>
                <w:b/>
              </w:rPr>
              <w:t>1 485/</w:t>
            </w:r>
          </w:p>
          <w:p w:rsidR="00BC1A8E" w:rsidRPr="00E72F21" w:rsidRDefault="00BC1A8E" w:rsidP="00B80D6C">
            <w:pPr>
              <w:pStyle w:val="afe"/>
              <w:jc w:val="center"/>
              <w:rPr>
                <w:b/>
              </w:rPr>
            </w:pPr>
            <w:r w:rsidRPr="00E72F21">
              <w:rPr>
                <w:b/>
              </w:rPr>
              <w:t>2 145</w:t>
            </w:r>
          </w:p>
        </w:tc>
        <w:tc>
          <w:tcPr>
            <w:tcW w:w="851" w:type="dxa"/>
            <w:hideMark/>
          </w:tcPr>
          <w:p w:rsidR="00BC1A8E" w:rsidRPr="00E72F21" w:rsidRDefault="00BC1A8E" w:rsidP="00B80D6C">
            <w:pPr>
              <w:pStyle w:val="afe"/>
              <w:jc w:val="center"/>
              <w:rPr>
                <w:b/>
              </w:rPr>
            </w:pPr>
            <w:r w:rsidRPr="00E72F21">
              <w:rPr>
                <w:b/>
              </w:rPr>
              <w:t>1 224/</w:t>
            </w:r>
          </w:p>
          <w:p w:rsidR="00BC1A8E" w:rsidRPr="00E72F21" w:rsidRDefault="00BC1A8E" w:rsidP="00B80D6C">
            <w:pPr>
              <w:pStyle w:val="afe"/>
              <w:jc w:val="center"/>
              <w:rPr>
                <w:b/>
              </w:rPr>
            </w:pPr>
            <w:r w:rsidRPr="00E72F21">
              <w:rPr>
                <w:b/>
              </w:rPr>
              <w:t>1 530/</w:t>
            </w:r>
          </w:p>
          <w:p w:rsidR="00BC1A8E" w:rsidRPr="00E72F21" w:rsidRDefault="00BC1A8E" w:rsidP="00B80D6C">
            <w:pPr>
              <w:pStyle w:val="afe"/>
              <w:jc w:val="center"/>
              <w:rPr>
                <w:b/>
              </w:rPr>
            </w:pPr>
            <w:r w:rsidRPr="00E72F21">
              <w:rPr>
                <w:b/>
              </w:rPr>
              <w:t>2 210</w:t>
            </w:r>
          </w:p>
        </w:tc>
        <w:tc>
          <w:tcPr>
            <w:tcW w:w="850" w:type="dxa"/>
            <w:hideMark/>
          </w:tcPr>
          <w:p w:rsidR="00BC1A8E" w:rsidRPr="00E72F21" w:rsidRDefault="00BC1A8E" w:rsidP="00B80D6C">
            <w:pPr>
              <w:pStyle w:val="afe"/>
              <w:jc w:val="center"/>
              <w:rPr>
                <w:b/>
              </w:rPr>
            </w:pPr>
            <w:r w:rsidRPr="00E72F21">
              <w:rPr>
                <w:b/>
              </w:rPr>
              <w:t>1 224/</w:t>
            </w:r>
          </w:p>
          <w:p w:rsidR="00BC1A8E" w:rsidRPr="00E72F21" w:rsidRDefault="00BC1A8E" w:rsidP="00B80D6C">
            <w:pPr>
              <w:pStyle w:val="afe"/>
              <w:jc w:val="center"/>
              <w:rPr>
                <w:b/>
              </w:rPr>
            </w:pPr>
            <w:r w:rsidRPr="00E72F21">
              <w:rPr>
                <w:b/>
              </w:rPr>
              <w:t>1 530/</w:t>
            </w:r>
          </w:p>
          <w:p w:rsidR="00BC1A8E" w:rsidRPr="00E72F21" w:rsidRDefault="00BC1A8E" w:rsidP="00B80D6C">
            <w:pPr>
              <w:pStyle w:val="afe"/>
              <w:jc w:val="center"/>
              <w:rPr>
                <w:b/>
              </w:rPr>
            </w:pPr>
            <w:r w:rsidRPr="00E72F21">
              <w:rPr>
                <w:b/>
              </w:rPr>
              <w:t>2 210</w:t>
            </w:r>
          </w:p>
        </w:tc>
        <w:tc>
          <w:tcPr>
            <w:tcW w:w="851" w:type="dxa"/>
            <w:hideMark/>
          </w:tcPr>
          <w:p w:rsidR="00BC1A8E" w:rsidRPr="00E72F21" w:rsidRDefault="00BC1A8E" w:rsidP="00B80D6C">
            <w:pPr>
              <w:pStyle w:val="afe"/>
              <w:jc w:val="center"/>
              <w:rPr>
                <w:b/>
              </w:rPr>
            </w:pPr>
            <w:r w:rsidRPr="00E72F21">
              <w:rPr>
                <w:b/>
              </w:rPr>
              <w:t>1 292/</w:t>
            </w:r>
          </w:p>
          <w:p w:rsidR="00BC1A8E" w:rsidRPr="00E72F21" w:rsidRDefault="00BC1A8E" w:rsidP="00B80D6C">
            <w:pPr>
              <w:pStyle w:val="afe"/>
              <w:jc w:val="center"/>
              <w:rPr>
                <w:b/>
              </w:rPr>
            </w:pPr>
            <w:r w:rsidRPr="00E72F21">
              <w:rPr>
                <w:b/>
              </w:rPr>
              <w:t>1 598/</w:t>
            </w:r>
          </w:p>
          <w:p w:rsidR="00BC1A8E" w:rsidRPr="00E72F21" w:rsidRDefault="00BC1A8E" w:rsidP="00B80D6C">
            <w:pPr>
              <w:pStyle w:val="afe"/>
              <w:jc w:val="center"/>
              <w:rPr>
                <w:b/>
              </w:rPr>
            </w:pPr>
            <w:r w:rsidRPr="00E72F21">
              <w:rPr>
                <w:b/>
              </w:rPr>
              <w:t>2 278</w:t>
            </w:r>
          </w:p>
        </w:tc>
        <w:tc>
          <w:tcPr>
            <w:tcW w:w="850" w:type="dxa"/>
            <w:hideMark/>
          </w:tcPr>
          <w:p w:rsidR="00BC1A8E" w:rsidRPr="00E72F21" w:rsidRDefault="00BC1A8E" w:rsidP="00B80D6C">
            <w:pPr>
              <w:pStyle w:val="afe"/>
              <w:jc w:val="center"/>
              <w:rPr>
                <w:b/>
              </w:rPr>
            </w:pPr>
            <w:r w:rsidRPr="00E72F21">
              <w:rPr>
                <w:b/>
              </w:rPr>
              <w:t>1 292/</w:t>
            </w:r>
          </w:p>
          <w:p w:rsidR="00BC1A8E" w:rsidRPr="00E72F21" w:rsidRDefault="00BC1A8E" w:rsidP="00B80D6C">
            <w:pPr>
              <w:pStyle w:val="afe"/>
              <w:jc w:val="center"/>
              <w:rPr>
                <w:b/>
              </w:rPr>
            </w:pPr>
            <w:r w:rsidRPr="00E72F21">
              <w:rPr>
                <w:b/>
              </w:rPr>
              <w:t>1 598/</w:t>
            </w:r>
          </w:p>
          <w:p w:rsidR="00BC1A8E" w:rsidRPr="00E72F21" w:rsidRDefault="00BC1A8E" w:rsidP="00B80D6C">
            <w:pPr>
              <w:pStyle w:val="afe"/>
              <w:jc w:val="center"/>
              <w:rPr>
                <w:b/>
              </w:rPr>
            </w:pPr>
            <w:r w:rsidRPr="00E72F21">
              <w:rPr>
                <w:b/>
              </w:rPr>
              <w:t>2 278</w:t>
            </w:r>
          </w:p>
        </w:tc>
        <w:tc>
          <w:tcPr>
            <w:tcW w:w="992" w:type="dxa"/>
            <w:hideMark/>
          </w:tcPr>
          <w:p w:rsidR="00BC1A8E" w:rsidRPr="00E72F21" w:rsidRDefault="00BC1A8E" w:rsidP="00B80D6C">
            <w:pPr>
              <w:pStyle w:val="afe"/>
              <w:jc w:val="center"/>
              <w:rPr>
                <w:b/>
              </w:rPr>
            </w:pPr>
            <w:r w:rsidRPr="00E72F21">
              <w:rPr>
                <w:b/>
              </w:rPr>
              <w:t>6 220/</w:t>
            </w:r>
          </w:p>
          <w:p w:rsidR="00BC1A8E" w:rsidRPr="00E72F21" w:rsidRDefault="00BC1A8E" w:rsidP="00B80D6C">
            <w:pPr>
              <w:pStyle w:val="afe"/>
              <w:jc w:val="center"/>
              <w:rPr>
                <w:b/>
              </w:rPr>
            </w:pPr>
            <w:r w:rsidRPr="00E72F21">
              <w:rPr>
                <w:b/>
              </w:rPr>
              <w:t>7 741/</w:t>
            </w:r>
          </w:p>
          <w:p w:rsidR="00BC1A8E" w:rsidRPr="00E72F21" w:rsidRDefault="00BC1A8E" w:rsidP="00B80D6C">
            <w:pPr>
              <w:pStyle w:val="afe"/>
              <w:jc w:val="center"/>
              <w:rPr>
                <w:b/>
              </w:rPr>
            </w:pPr>
            <w:r w:rsidRPr="00E72F21">
              <w:rPr>
                <w:b/>
              </w:rPr>
              <w:t>11 121</w:t>
            </w:r>
          </w:p>
        </w:tc>
      </w:tr>
    </w:tbl>
    <w:p w:rsidR="00BC1A8E" w:rsidRPr="00E72F21" w:rsidRDefault="00BC1A8E" w:rsidP="00BC1A8E">
      <w:pPr>
        <w:pStyle w:val="afe"/>
        <w:jc w:val="center"/>
        <w:rPr>
          <w:rFonts w:ascii="Times New Roman" w:hAnsi="Times New Roman"/>
          <w:b/>
          <w:sz w:val="24"/>
        </w:rPr>
      </w:pPr>
      <w:r w:rsidRPr="00E72F21">
        <w:rPr>
          <w:rFonts w:ascii="Times New Roman" w:hAnsi="Times New Roman"/>
          <w:b/>
          <w:sz w:val="24"/>
        </w:rPr>
        <w:lastRenderedPageBreak/>
        <w:t>Примерный недельный учебный план АООП (вариант 2)</w:t>
      </w:r>
      <w:r w:rsidRPr="00E72F21">
        <w:rPr>
          <w:rFonts w:ascii="Times New Roman" w:hAnsi="Times New Roman"/>
          <w:b/>
          <w:sz w:val="24"/>
        </w:rPr>
        <w:br/>
        <w:t>для обучающихся с умственной отсталостью (интеллектуальными нарушениями)</w:t>
      </w:r>
    </w:p>
    <w:p w:rsidR="00BC1A8E" w:rsidRPr="00E72F21" w:rsidRDefault="00BC1A8E" w:rsidP="00BC1A8E">
      <w:pPr>
        <w:pStyle w:val="afe"/>
        <w:jc w:val="center"/>
        <w:rPr>
          <w:rFonts w:ascii="Times New Roman" w:hAnsi="Times New Roman"/>
          <w:b/>
          <w:sz w:val="24"/>
          <w:lang w:val="en-US"/>
        </w:rPr>
      </w:pPr>
      <w:r w:rsidRPr="00E72F21">
        <w:rPr>
          <w:rFonts w:ascii="Times New Roman" w:hAnsi="Times New Roman"/>
          <w:b/>
          <w:sz w:val="24"/>
        </w:rPr>
        <w:t xml:space="preserve">1 </w:t>
      </w:r>
      <w:r w:rsidRPr="00E72F21">
        <w:rPr>
          <w:rFonts w:ascii="Times New Roman" w:hAnsi="Times New Roman"/>
          <w:b/>
          <w:sz w:val="24"/>
          <w:lang w:val="en-US"/>
        </w:rPr>
        <w:t>(</w:t>
      </w:r>
      <w:r w:rsidRPr="00E72F21">
        <w:rPr>
          <w:rFonts w:ascii="Times New Roman" w:hAnsi="Times New Roman"/>
          <w:b/>
          <w:sz w:val="24"/>
        </w:rPr>
        <w:t>дополнительный) – 4 классы</w:t>
      </w:r>
    </w:p>
    <w:p w:rsidR="00BC1A8E" w:rsidRPr="00E72F21"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E72F21" w:rsidRPr="00E72F21"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E72F21" w:rsidRDefault="00BC1A8E" w:rsidP="00B80D6C">
            <w:pPr>
              <w:pStyle w:val="afe"/>
              <w:rPr>
                <w:b/>
                <w:lang w:val="en-US"/>
              </w:rPr>
            </w:pPr>
          </w:p>
          <w:p w:rsidR="00BC1A8E" w:rsidRPr="00E72F21" w:rsidRDefault="00BC1A8E" w:rsidP="00B80D6C">
            <w:pPr>
              <w:pStyle w:val="afe"/>
              <w:rPr>
                <w:b/>
              </w:rPr>
            </w:pPr>
            <w:proofErr w:type="spellStart"/>
            <w:r w:rsidRPr="00E72F21">
              <w:rPr>
                <w:b/>
                <w:lang w:val="en-US"/>
              </w:rPr>
              <w:t>Предметные</w:t>
            </w:r>
            <w:proofErr w:type="spellEnd"/>
            <w:r w:rsidRPr="00E72F21">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E72F21" w:rsidRDefault="00BC1A8E" w:rsidP="00B80D6C">
            <w:pPr>
              <w:pStyle w:val="afe"/>
              <w:rPr>
                <w:b/>
              </w:rPr>
            </w:pPr>
          </w:p>
          <w:p w:rsidR="00BC1A8E" w:rsidRPr="00E72F21" w:rsidRDefault="00BC1A8E" w:rsidP="00B80D6C">
            <w:pPr>
              <w:pStyle w:val="afe"/>
              <w:jc w:val="right"/>
              <w:rPr>
                <w:b/>
              </w:rPr>
            </w:pPr>
            <w:r w:rsidRPr="00E72F21">
              <w:rPr>
                <w:b/>
              </w:rPr>
              <w:t xml:space="preserve">Классы </w:t>
            </w:r>
          </w:p>
          <w:p w:rsidR="00BC1A8E" w:rsidRPr="00E72F21" w:rsidRDefault="00BC1A8E" w:rsidP="00B80D6C">
            <w:pPr>
              <w:pStyle w:val="afe"/>
              <w:rPr>
                <w:b/>
              </w:rPr>
            </w:pPr>
            <w:r w:rsidRPr="00E72F21">
              <w:rPr>
                <w:b/>
              </w:rPr>
              <w:t xml:space="preserve">Учебные </w:t>
            </w:r>
          </w:p>
          <w:p w:rsidR="00BC1A8E" w:rsidRPr="00E72F21" w:rsidRDefault="00BC1A8E" w:rsidP="00B80D6C">
            <w:pPr>
              <w:pStyle w:val="afe"/>
              <w:rPr>
                <w:b/>
              </w:rPr>
            </w:pPr>
            <w:r w:rsidRPr="00E72F21">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E72F21" w:rsidRDefault="00BC1A8E" w:rsidP="00B80D6C">
            <w:pPr>
              <w:pStyle w:val="afe"/>
              <w:jc w:val="center"/>
              <w:rPr>
                <w:b/>
              </w:rPr>
            </w:pPr>
            <w:r w:rsidRPr="00E72F21">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E72F21" w:rsidRDefault="00BC1A8E" w:rsidP="00B80D6C">
            <w:pPr>
              <w:pStyle w:val="afe"/>
              <w:jc w:val="center"/>
              <w:rPr>
                <w:b/>
              </w:rPr>
            </w:pPr>
            <w:r w:rsidRPr="00E72F21">
              <w:rPr>
                <w:b/>
              </w:rPr>
              <w:t>Всего</w:t>
            </w:r>
          </w:p>
        </w:tc>
      </w:tr>
      <w:tr w:rsidR="00E72F21" w:rsidRPr="00E72F21"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c>
          <w:tcPr>
            <w:tcW w:w="709" w:type="dxa"/>
            <w:tcBorders>
              <w:top w:val="single" w:sz="4" w:space="0" w:color="000000"/>
            </w:tcBorders>
            <w:hideMark/>
          </w:tcPr>
          <w:p w:rsidR="00BC1A8E" w:rsidRPr="00E72F21" w:rsidRDefault="00BC1A8E" w:rsidP="00B80D6C">
            <w:pPr>
              <w:pStyle w:val="afe"/>
              <w:jc w:val="center"/>
              <w:rPr>
                <w:b/>
              </w:rPr>
            </w:pPr>
            <w:r w:rsidRPr="00E72F21">
              <w:rPr>
                <w:b/>
                <w:lang w:val="en-US"/>
              </w:rPr>
              <w:t>I</w:t>
            </w:r>
            <w:r w:rsidRPr="00E72F21">
              <w:rPr>
                <w:b/>
              </w:rPr>
              <w:t xml:space="preserve"> доп.</w:t>
            </w:r>
          </w:p>
        </w:tc>
        <w:tc>
          <w:tcPr>
            <w:tcW w:w="850" w:type="dxa"/>
            <w:tcBorders>
              <w:top w:val="single" w:sz="4" w:space="0" w:color="000000"/>
            </w:tcBorders>
            <w:hideMark/>
          </w:tcPr>
          <w:p w:rsidR="00BC1A8E" w:rsidRPr="00E72F21" w:rsidRDefault="00BC1A8E" w:rsidP="00B80D6C">
            <w:pPr>
              <w:pStyle w:val="afe"/>
              <w:jc w:val="center"/>
              <w:rPr>
                <w:b/>
              </w:rPr>
            </w:pPr>
            <w:r w:rsidRPr="00E72F21">
              <w:rPr>
                <w:b/>
              </w:rPr>
              <w:t xml:space="preserve">I </w:t>
            </w:r>
          </w:p>
        </w:tc>
        <w:tc>
          <w:tcPr>
            <w:tcW w:w="851" w:type="dxa"/>
            <w:tcBorders>
              <w:top w:val="single" w:sz="4" w:space="0" w:color="000000"/>
            </w:tcBorders>
            <w:hideMark/>
          </w:tcPr>
          <w:p w:rsidR="00BC1A8E" w:rsidRPr="00E72F21" w:rsidRDefault="00BC1A8E" w:rsidP="00B80D6C">
            <w:pPr>
              <w:pStyle w:val="afe"/>
              <w:jc w:val="center"/>
              <w:rPr>
                <w:b/>
              </w:rPr>
            </w:pPr>
            <w:r w:rsidRPr="00E72F21">
              <w:rPr>
                <w:b/>
              </w:rPr>
              <w:t>II</w:t>
            </w:r>
          </w:p>
        </w:tc>
        <w:tc>
          <w:tcPr>
            <w:tcW w:w="708" w:type="dxa"/>
            <w:tcBorders>
              <w:top w:val="single" w:sz="4" w:space="0" w:color="000000"/>
            </w:tcBorders>
            <w:hideMark/>
          </w:tcPr>
          <w:p w:rsidR="00BC1A8E" w:rsidRPr="00E72F21" w:rsidRDefault="00BC1A8E" w:rsidP="00B80D6C">
            <w:pPr>
              <w:pStyle w:val="afe"/>
              <w:jc w:val="center"/>
              <w:rPr>
                <w:b/>
              </w:rPr>
            </w:pPr>
            <w:r w:rsidRPr="00E72F21">
              <w:rPr>
                <w:b/>
              </w:rPr>
              <w:t>III</w:t>
            </w:r>
          </w:p>
        </w:tc>
        <w:tc>
          <w:tcPr>
            <w:tcW w:w="851" w:type="dxa"/>
            <w:tcBorders>
              <w:top w:val="single" w:sz="4" w:space="0" w:color="000000"/>
            </w:tcBorders>
            <w:hideMark/>
          </w:tcPr>
          <w:p w:rsidR="00BC1A8E" w:rsidRPr="00E72F21" w:rsidRDefault="00BC1A8E" w:rsidP="00B80D6C">
            <w:pPr>
              <w:pStyle w:val="afe"/>
              <w:jc w:val="center"/>
              <w:rPr>
                <w:b/>
              </w:rPr>
            </w:pPr>
            <w:r w:rsidRPr="00E72F2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E72F21" w:rsidRDefault="00BC1A8E" w:rsidP="00B80D6C">
            <w:pPr>
              <w:pStyle w:val="afe"/>
            </w:pPr>
          </w:p>
        </w:tc>
      </w:tr>
      <w:tr w:rsidR="00E72F21" w:rsidRPr="00E72F21" w:rsidTr="00B80D6C">
        <w:tc>
          <w:tcPr>
            <w:tcW w:w="9885" w:type="dxa"/>
            <w:gridSpan w:val="8"/>
            <w:shd w:val="clear" w:color="auto" w:fill="BFBFBF"/>
            <w:hideMark/>
          </w:tcPr>
          <w:p w:rsidR="00BC1A8E" w:rsidRPr="00E72F21" w:rsidRDefault="00BC1A8E" w:rsidP="00B80D6C">
            <w:pPr>
              <w:pStyle w:val="afe"/>
              <w:jc w:val="center"/>
              <w:rPr>
                <w:i/>
              </w:rPr>
            </w:pPr>
            <w:r w:rsidRPr="00E72F21">
              <w:rPr>
                <w:i/>
                <w:lang w:val="en-US"/>
              </w:rPr>
              <w:t>I</w:t>
            </w:r>
            <w:r w:rsidRPr="00E72F21">
              <w:rPr>
                <w:i/>
              </w:rPr>
              <w:t>. Обязательная часть</w:t>
            </w:r>
          </w:p>
        </w:tc>
      </w:tr>
      <w:tr w:rsidR="00E72F21" w:rsidRPr="00E72F21" w:rsidTr="00B80D6C">
        <w:tc>
          <w:tcPr>
            <w:tcW w:w="2233" w:type="dxa"/>
            <w:hideMark/>
          </w:tcPr>
          <w:p w:rsidR="00BC1A8E" w:rsidRPr="00E72F21" w:rsidRDefault="00BC1A8E" w:rsidP="00B80D6C">
            <w:pPr>
              <w:pStyle w:val="afe"/>
            </w:pPr>
            <w:r w:rsidRPr="00E72F21">
              <w:t>1. Язык и речевая практика</w:t>
            </w:r>
          </w:p>
        </w:tc>
        <w:tc>
          <w:tcPr>
            <w:tcW w:w="2691" w:type="dxa"/>
            <w:hideMark/>
          </w:tcPr>
          <w:p w:rsidR="00BC1A8E" w:rsidRPr="00E72F21" w:rsidRDefault="00BC1A8E" w:rsidP="00B80D6C">
            <w:pPr>
              <w:pStyle w:val="afe"/>
            </w:pPr>
            <w:r w:rsidRPr="00E72F21">
              <w:t>1.1 Речь и альтернативная коммуникация</w:t>
            </w:r>
          </w:p>
        </w:tc>
        <w:tc>
          <w:tcPr>
            <w:tcW w:w="709" w:type="dxa"/>
            <w:hideMark/>
          </w:tcPr>
          <w:p w:rsidR="00BC1A8E" w:rsidRPr="00E72F21" w:rsidRDefault="00BC1A8E" w:rsidP="00B80D6C">
            <w:pPr>
              <w:pStyle w:val="afe"/>
              <w:jc w:val="center"/>
            </w:pPr>
            <w:r w:rsidRPr="00E72F21">
              <w:t>3</w:t>
            </w:r>
          </w:p>
        </w:tc>
        <w:tc>
          <w:tcPr>
            <w:tcW w:w="850"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13</w:t>
            </w:r>
          </w:p>
        </w:tc>
      </w:tr>
      <w:tr w:rsidR="00E72F21" w:rsidRPr="00E72F21" w:rsidTr="00B80D6C">
        <w:tc>
          <w:tcPr>
            <w:tcW w:w="2233" w:type="dxa"/>
            <w:hideMark/>
          </w:tcPr>
          <w:p w:rsidR="00BC1A8E" w:rsidRPr="00E72F21" w:rsidRDefault="00BC1A8E" w:rsidP="00B80D6C">
            <w:pPr>
              <w:pStyle w:val="afe"/>
            </w:pPr>
            <w:r w:rsidRPr="00E72F21">
              <w:t>2. Математика</w:t>
            </w:r>
          </w:p>
        </w:tc>
        <w:tc>
          <w:tcPr>
            <w:tcW w:w="2691" w:type="dxa"/>
            <w:hideMark/>
          </w:tcPr>
          <w:p w:rsidR="00BC1A8E" w:rsidRPr="00E72F21" w:rsidRDefault="00BC1A8E" w:rsidP="00B80D6C">
            <w:pPr>
              <w:pStyle w:val="afe"/>
            </w:pPr>
            <w:r w:rsidRPr="00E72F21">
              <w:t>2.1.Математические представления</w:t>
            </w: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c>
          <w:tcPr>
            <w:tcW w:w="2233" w:type="dxa"/>
            <w:vMerge w:val="restart"/>
            <w:hideMark/>
          </w:tcPr>
          <w:p w:rsidR="00BC1A8E" w:rsidRPr="00E72F21" w:rsidRDefault="00BC1A8E" w:rsidP="00B80D6C">
            <w:pPr>
              <w:pStyle w:val="afe"/>
            </w:pPr>
            <w:r w:rsidRPr="00E72F21">
              <w:t>3. Окружающий мир</w:t>
            </w:r>
          </w:p>
        </w:tc>
        <w:tc>
          <w:tcPr>
            <w:tcW w:w="2691" w:type="dxa"/>
            <w:hideMark/>
          </w:tcPr>
          <w:p w:rsidR="00BC1A8E" w:rsidRPr="00E72F21" w:rsidRDefault="00BC1A8E" w:rsidP="00B80D6C">
            <w:pPr>
              <w:pStyle w:val="afe"/>
            </w:pPr>
            <w:r w:rsidRPr="00E72F21">
              <w:t>3.1 Окружающий природный  мир</w:t>
            </w: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rPr>
          <w:trHeight w:val="471"/>
        </w:trPr>
        <w:tc>
          <w:tcPr>
            <w:tcW w:w="2233" w:type="dxa"/>
            <w:vMerge/>
            <w:hideMark/>
          </w:tcPr>
          <w:p w:rsidR="00BC1A8E" w:rsidRPr="00E72F21" w:rsidRDefault="00BC1A8E" w:rsidP="00B80D6C">
            <w:pPr>
              <w:pStyle w:val="afe"/>
            </w:pPr>
          </w:p>
        </w:tc>
        <w:tc>
          <w:tcPr>
            <w:tcW w:w="2691" w:type="dxa"/>
            <w:hideMark/>
          </w:tcPr>
          <w:p w:rsidR="00BC1A8E" w:rsidRPr="00E72F21" w:rsidRDefault="00BC1A8E" w:rsidP="00B80D6C">
            <w:pPr>
              <w:pStyle w:val="afe"/>
              <w:rPr>
                <w:lang w:val="en-US"/>
              </w:rPr>
            </w:pPr>
            <w:r w:rsidRPr="00E72F21">
              <w:t>3.2 Человек</w:t>
            </w:r>
          </w:p>
        </w:tc>
        <w:tc>
          <w:tcPr>
            <w:tcW w:w="709" w:type="dxa"/>
            <w:hideMark/>
          </w:tcPr>
          <w:p w:rsidR="00BC1A8E" w:rsidRPr="00E72F21" w:rsidRDefault="00BC1A8E" w:rsidP="00B80D6C">
            <w:pPr>
              <w:pStyle w:val="afe"/>
              <w:jc w:val="center"/>
              <w:rPr>
                <w:lang w:val="en-US"/>
              </w:rPr>
            </w:pPr>
            <w:r w:rsidRPr="00E72F21">
              <w:t>3</w:t>
            </w:r>
          </w:p>
        </w:tc>
        <w:tc>
          <w:tcPr>
            <w:tcW w:w="850" w:type="dxa"/>
            <w:hideMark/>
          </w:tcPr>
          <w:p w:rsidR="00BC1A8E" w:rsidRPr="00E72F21" w:rsidRDefault="00BC1A8E" w:rsidP="00B80D6C">
            <w:pPr>
              <w:pStyle w:val="afe"/>
              <w:jc w:val="center"/>
              <w:rPr>
                <w:lang w:val="en-US"/>
              </w:rPr>
            </w:pPr>
            <w:r w:rsidRPr="00E72F21">
              <w:t>3</w:t>
            </w:r>
          </w:p>
        </w:tc>
        <w:tc>
          <w:tcPr>
            <w:tcW w:w="851" w:type="dxa"/>
            <w:hideMark/>
          </w:tcPr>
          <w:p w:rsidR="00BC1A8E" w:rsidRPr="00E72F21" w:rsidRDefault="00BC1A8E" w:rsidP="00B80D6C">
            <w:pPr>
              <w:pStyle w:val="afe"/>
              <w:jc w:val="center"/>
              <w:rPr>
                <w:lang w:val="en-US"/>
              </w:rPr>
            </w:pPr>
            <w:r w:rsidRPr="00E72F21">
              <w:t>3</w:t>
            </w:r>
          </w:p>
        </w:tc>
        <w:tc>
          <w:tcPr>
            <w:tcW w:w="708" w:type="dxa"/>
            <w:hideMark/>
          </w:tcPr>
          <w:p w:rsidR="00BC1A8E" w:rsidRPr="00E72F21" w:rsidRDefault="00BC1A8E" w:rsidP="00B80D6C">
            <w:pPr>
              <w:pStyle w:val="afe"/>
              <w:jc w:val="center"/>
              <w:rPr>
                <w:lang w:val="en-US"/>
              </w:rPr>
            </w:pPr>
            <w:r w:rsidRPr="00E72F21">
              <w:t>2</w:t>
            </w:r>
          </w:p>
        </w:tc>
        <w:tc>
          <w:tcPr>
            <w:tcW w:w="851" w:type="dxa"/>
            <w:hideMark/>
          </w:tcPr>
          <w:p w:rsidR="00BC1A8E" w:rsidRPr="00E72F21" w:rsidRDefault="00BC1A8E" w:rsidP="00B80D6C">
            <w:pPr>
              <w:pStyle w:val="afe"/>
              <w:jc w:val="center"/>
              <w:rPr>
                <w:lang w:val="en-US"/>
              </w:rPr>
            </w:pPr>
            <w:r w:rsidRPr="00E72F21">
              <w:t>2</w:t>
            </w:r>
          </w:p>
        </w:tc>
        <w:tc>
          <w:tcPr>
            <w:tcW w:w="992" w:type="dxa"/>
            <w:hideMark/>
          </w:tcPr>
          <w:p w:rsidR="00BC1A8E" w:rsidRPr="00E72F21" w:rsidRDefault="00BC1A8E" w:rsidP="00B80D6C">
            <w:pPr>
              <w:pStyle w:val="afe"/>
              <w:jc w:val="center"/>
            </w:pPr>
            <w:r w:rsidRPr="00E72F21">
              <w:t>13</w:t>
            </w:r>
          </w:p>
        </w:tc>
      </w:tr>
      <w:tr w:rsidR="00E72F21" w:rsidRPr="00E72F21" w:rsidTr="00B80D6C">
        <w:trPr>
          <w:trHeight w:val="423"/>
        </w:trPr>
        <w:tc>
          <w:tcPr>
            <w:tcW w:w="2233" w:type="dxa"/>
            <w:vMerge/>
            <w:vAlign w:val="center"/>
            <w:hideMark/>
          </w:tcPr>
          <w:p w:rsidR="00BC1A8E" w:rsidRPr="00E72F21" w:rsidRDefault="00BC1A8E" w:rsidP="00B80D6C">
            <w:pPr>
              <w:pStyle w:val="afe"/>
            </w:pPr>
          </w:p>
        </w:tc>
        <w:tc>
          <w:tcPr>
            <w:tcW w:w="2691" w:type="dxa"/>
            <w:hideMark/>
          </w:tcPr>
          <w:p w:rsidR="00BC1A8E" w:rsidRPr="00E72F21" w:rsidRDefault="00BC1A8E" w:rsidP="00B80D6C">
            <w:pPr>
              <w:pStyle w:val="afe"/>
              <w:rPr>
                <w:lang w:val="en-US"/>
              </w:rPr>
            </w:pPr>
            <w:r w:rsidRPr="00E72F21">
              <w:t>3.3 Домоводство</w:t>
            </w:r>
          </w:p>
        </w:tc>
        <w:tc>
          <w:tcPr>
            <w:tcW w:w="709" w:type="dxa"/>
            <w:hideMark/>
          </w:tcPr>
          <w:p w:rsidR="00BC1A8E" w:rsidRPr="00E72F21" w:rsidRDefault="00BC1A8E" w:rsidP="00B80D6C">
            <w:pPr>
              <w:pStyle w:val="afe"/>
              <w:jc w:val="center"/>
              <w:rPr>
                <w:lang w:val="en-US"/>
              </w:rPr>
            </w:pPr>
            <w:r w:rsidRPr="00E72F21">
              <w:t>-</w:t>
            </w:r>
          </w:p>
        </w:tc>
        <w:tc>
          <w:tcPr>
            <w:tcW w:w="850" w:type="dxa"/>
            <w:hideMark/>
          </w:tcPr>
          <w:p w:rsidR="00BC1A8E" w:rsidRPr="00E72F21" w:rsidRDefault="00BC1A8E" w:rsidP="00B80D6C">
            <w:pPr>
              <w:pStyle w:val="afe"/>
              <w:jc w:val="center"/>
              <w:rPr>
                <w:lang w:val="en-US"/>
              </w:rPr>
            </w:pPr>
            <w:r w:rsidRPr="00E72F21">
              <w:t>-</w:t>
            </w:r>
          </w:p>
        </w:tc>
        <w:tc>
          <w:tcPr>
            <w:tcW w:w="851" w:type="dxa"/>
            <w:hideMark/>
          </w:tcPr>
          <w:p w:rsidR="00BC1A8E" w:rsidRPr="00E72F21" w:rsidRDefault="00BC1A8E" w:rsidP="00B80D6C">
            <w:pPr>
              <w:pStyle w:val="afe"/>
              <w:jc w:val="center"/>
              <w:rPr>
                <w:lang w:val="en-US"/>
              </w:rPr>
            </w:pPr>
            <w:r w:rsidRPr="00E72F21">
              <w:t>-</w:t>
            </w:r>
          </w:p>
        </w:tc>
        <w:tc>
          <w:tcPr>
            <w:tcW w:w="708" w:type="dxa"/>
            <w:hideMark/>
          </w:tcPr>
          <w:p w:rsidR="00BC1A8E" w:rsidRPr="00E72F21" w:rsidRDefault="00BC1A8E" w:rsidP="00B80D6C">
            <w:pPr>
              <w:pStyle w:val="afe"/>
              <w:jc w:val="center"/>
              <w:rPr>
                <w:lang w:val="en-US"/>
              </w:rPr>
            </w:pPr>
            <w:r w:rsidRPr="00E72F21">
              <w:t>3</w:t>
            </w:r>
          </w:p>
        </w:tc>
        <w:tc>
          <w:tcPr>
            <w:tcW w:w="851" w:type="dxa"/>
            <w:hideMark/>
          </w:tcPr>
          <w:p w:rsidR="00BC1A8E" w:rsidRPr="00E72F21" w:rsidRDefault="00BC1A8E" w:rsidP="00B80D6C">
            <w:pPr>
              <w:pStyle w:val="afe"/>
              <w:jc w:val="center"/>
              <w:rPr>
                <w:lang w:val="en-US"/>
              </w:rPr>
            </w:pPr>
            <w:r w:rsidRPr="00E72F21">
              <w:t>3</w:t>
            </w:r>
          </w:p>
        </w:tc>
        <w:tc>
          <w:tcPr>
            <w:tcW w:w="992" w:type="dxa"/>
            <w:hideMark/>
          </w:tcPr>
          <w:p w:rsidR="00BC1A8E" w:rsidRPr="00E72F21" w:rsidRDefault="00BC1A8E" w:rsidP="00B80D6C">
            <w:pPr>
              <w:pStyle w:val="afe"/>
              <w:jc w:val="center"/>
              <w:rPr>
                <w:lang w:val="en-US"/>
              </w:rPr>
            </w:pPr>
            <w:r w:rsidRPr="00E72F21">
              <w:t>6</w:t>
            </w:r>
          </w:p>
        </w:tc>
      </w:tr>
      <w:tr w:rsidR="00E72F21" w:rsidRPr="00E72F21" w:rsidTr="00B80D6C">
        <w:trPr>
          <w:trHeight w:val="415"/>
        </w:trPr>
        <w:tc>
          <w:tcPr>
            <w:tcW w:w="2233" w:type="dxa"/>
            <w:vMerge/>
            <w:vAlign w:val="center"/>
            <w:hideMark/>
          </w:tcPr>
          <w:p w:rsidR="00BC1A8E" w:rsidRPr="00E72F21" w:rsidRDefault="00BC1A8E" w:rsidP="00B80D6C">
            <w:pPr>
              <w:pStyle w:val="afe"/>
            </w:pPr>
          </w:p>
        </w:tc>
        <w:tc>
          <w:tcPr>
            <w:tcW w:w="2691" w:type="dxa"/>
            <w:hideMark/>
          </w:tcPr>
          <w:p w:rsidR="00BC1A8E" w:rsidRPr="00E72F21" w:rsidRDefault="00BC1A8E" w:rsidP="00B80D6C">
            <w:pPr>
              <w:pStyle w:val="afe"/>
            </w:pPr>
            <w:r w:rsidRPr="00E72F21">
              <w:t>3.4. Окружающий социальный мир</w:t>
            </w:r>
          </w:p>
        </w:tc>
        <w:tc>
          <w:tcPr>
            <w:tcW w:w="709" w:type="dxa"/>
            <w:hideMark/>
          </w:tcPr>
          <w:p w:rsidR="00BC1A8E" w:rsidRPr="00E72F21" w:rsidRDefault="00BC1A8E" w:rsidP="00B80D6C">
            <w:pPr>
              <w:pStyle w:val="afe"/>
              <w:jc w:val="center"/>
            </w:pPr>
            <w:r w:rsidRPr="00E72F21">
              <w:t>1</w:t>
            </w:r>
          </w:p>
        </w:tc>
        <w:tc>
          <w:tcPr>
            <w:tcW w:w="850" w:type="dxa"/>
            <w:hideMark/>
          </w:tcPr>
          <w:p w:rsidR="00BC1A8E" w:rsidRPr="00E72F21" w:rsidRDefault="00BC1A8E" w:rsidP="00B80D6C">
            <w:pPr>
              <w:pStyle w:val="afe"/>
              <w:jc w:val="center"/>
            </w:pPr>
            <w:r w:rsidRPr="00E72F21">
              <w:t>1</w:t>
            </w:r>
          </w:p>
        </w:tc>
        <w:tc>
          <w:tcPr>
            <w:tcW w:w="851" w:type="dxa"/>
            <w:hideMark/>
          </w:tcPr>
          <w:p w:rsidR="00BC1A8E" w:rsidRPr="00E72F21" w:rsidRDefault="00BC1A8E" w:rsidP="00B80D6C">
            <w:pPr>
              <w:pStyle w:val="afe"/>
              <w:jc w:val="center"/>
            </w:pPr>
            <w:r w:rsidRPr="00E72F21">
              <w:t>1</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7</w:t>
            </w:r>
          </w:p>
        </w:tc>
      </w:tr>
      <w:tr w:rsidR="00E72F21" w:rsidRPr="00E72F21" w:rsidTr="00B80D6C">
        <w:trPr>
          <w:trHeight w:val="340"/>
        </w:trPr>
        <w:tc>
          <w:tcPr>
            <w:tcW w:w="2233" w:type="dxa"/>
            <w:vMerge w:val="restart"/>
            <w:hideMark/>
          </w:tcPr>
          <w:p w:rsidR="00BC1A8E" w:rsidRPr="00E72F21" w:rsidRDefault="00BC1A8E" w:rsidP="00B80D6C">
            <w:pPr>
              <w:pStyle w:val="afe"/>
            </w:pPr>
            <w:r w:rsidRPr="00E72F21">
              <w:t xml:space="preserve">4. Искусство </w:t>
            </w:r>
          </w:p>
        </w:tc>
        <w:tc>
          <w:tcPr>
            <w:tcW w:w="2691" w:type="dxa"/>
            <w:hideMark/>
          </w:tcPr>
          <w:p w:rsidR="00BC1A8E" w:rsidRPr="00E72F21" w:rsidRDefault="00BC1A8E" w:rsidP="00B80D6C">
            <w:pPr>
              <w:pStyle w:val="afe"/>
              <w:rPr>
                <w:lang w:val="en-US"/>
              </w:rPr>
            </w:pPr>
            <w:r w:rsidRPr="00E72F21">
              <w:t>4.1 Музыка и движение</w:t>
            </w:r>
          </w:p>
        </w:tc>
        <w:tc>
          <w:tcPr>
            <w:tcW w:w="709" w:type="dxa"/>
            <w:hideMark/>
          </w:tcPr>
          <w:p w:rsidR="00BC1A8E" w:rsidRPr="00E72F21" w:rsidRDefault="00BC1A8E" w:rsidP="00B80D6C">
            <w:pPr>
              <w:pStyle w:val="afe"/>
              <w:jc w:val="center"/>
              <w:rPr>
                <w:lang w:val="en-US"/>
              </w:rPr>
            </w:pPr>
            <w:r w:rsidRPr="00E72F21">
              <w:t>2</w:t>
            </w:r>
          </w:p>
        </w:tc>
        <w:tc>
          <w:tcPr>
            <w:tcW w:w="850" w:type="dxa"/>
            <w:hideMark/>
          </w:tcPr>
          <w:p w:rsidR="00BC1A8E" w:rsidRPr="00E72F21" w:rsidRDefault="00BC1A8E" w:rsidP="00B80D6C">
            <w:pPr>
              <w:pStyle w:val="afe"/>
              <w:jc w:val="center"/>
              <w:rPr>
                <w:lang w:val="en-US"/>
              </w:rPr>
            </w:pPr>
            <w:r w:rsidRPr="00E72F21">
              <w:t>2</w:t>
            </w:r>
          </w:p>
        </w:tc>
        <w:tc>
          <w:tcPr>
            <w:tcW w:w="851" w:type="dxa"/>
            <w:hideMark/>
          </w:tcPr>
          <w:p w:rsidR="00BC1A8E" w:rsidRPr="00E72F21" w:rsidRDefault="00BC1A8E" w:rsidP="00B80D6C">
            <w:pPr>
              <w:pStyle w:val="afe"/>
              <w:jc w:val="center"/>
              <w:rPr>
                <w:lang w:val="en-US"/>
              </w:rPr>
            </w:pPr>
            <w:r w:rsidRPr="00E72F21">
              <w:t>2</w:t>
            </w:r>
          </w:p>
        </w:tc>
        <w:tc>
          <w:tcPr>
            <w:tcW w:w="708" w:type="dxa"/>
            <w:hideMark/>
          </w:tcPr>
          <w:p w:rsidR="00BC1A8E" w:rsidRPr="00E72F21" w:rsidRDefault="00BC1A8E" w:rsidP="00B80D6C">
            <w:pPr>
              <w:pStyle w:val="afe"/>
              <w:jc w:val="center"/>
              <w:rPr>
                <w:lang w:val="en-US"/>
              </w:rPr>
            </w:pPr>
            <w:r w:rsidRPr="00E72F21">
              <w:t>2</w:t>
            </w:r>
          </w:p>
        </w:tc>
        <w:tc>
          <w:tcPr>
            <w:tcW w:w="851" w:type="dxa"/>
            <w:hideMark/>
          </w:tcPr>
          <w:p w:rsidR="00BC1A8E" w:rsidRPr="00E72F21" w:rsidRDefault="00BC1A8E" w:rsidP="00B80D6C">
            <w:pPr>
              <w:pStyle w:val="afe"/>
              <w:jc w:val="center"/>
              <w:rPr>
                <w:lang w:val="en-US"/>
              </w:rPr>
            </w:pPr>
            <w:r w:rsidRPr="00E72F21">
              <w:t>2</w:t>
            </w:r>
          </w:p>
        </w:tc>
        <w:tc>
          <w:tcPr>
            <w:tcW w:w="992" w:type="dxa"/>
            <w:hideMark/>
          </w:tcPr>
          <w:p w:rsidR="00BC1A8E" w:rsidRPr="00E72F21" w:rsidRDefault="00BC1A8E" w:rsidP="00B80D6C">
            <w:pPr>
              <w:pStyle w:val="afe"/>
              <w:jc w:val="center"/>
              <w:rPr>
                <w:lang w:val="en-US"/>
              </w:rPr>
            </w:pPr>
            <w:r w:rsidRPr="00E72F21">
              <w:t>10</w:t>
            </w:r>
          </w:p>
        </w:tc>
      </w:tr>
      <w:tr w:rsidR="00E72F21" w:rsidRPr="00E72F21" w:rsidTr="00B80D6C">
        <w:trPr>
          <w:trHeight w:val="547"/>
        </w:trPr>
        <w:tc>
          <w:tcPr>
            <w:tcW w:w="2233" w:type="dxa"/>
            <w:vMerge/>
            <w:vAlign w:val="center"/>
            <w:hideMark/>
          </w:tcPr>
          <w:p w:rsidR="00BC1A8E" w:rsidRPr="00E72F21"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E72F21" w:rsidRDefault="00BC1A8E" w:rsidP="00B80D6C">
            <w:pPr>
              <w:pStyle w:val="afe"/>
              <w:rPr>
                <w:lang w:val="en-US"/>
              </w:rPr>
            </w:pPr>
            <w:r w:rsidRPr="00E72F21">
              <w:t>4.2 Изобразительная деятельность</w:t>
            </w:r>
          </w:p>
        </w:tc>
        <w:tc>
          <w:tcPr>
            <w:tcW w:w="709" w:type="dxa"/>
            <w:hideMark/>
          </w:tcPr>
          <w:p w:rsidR="00BC1A8E" w:rsidRPr="00E72F21" w:rsidRDefault="00BC1A8E" w:rsidP="00B80D6C">
            <w:pPr>
              <w:pStyle w:val="afe"/>
              <w:jc w:val="center"/>
            </w:pPr>
            <w:r w:rsidRPr="00E72F21">
              <w:t>3</w:t>
            </w:r>
          </w:p>
        </w:tc>
        <w:tc>
          <w:tcPr>
            <w:tcW w:w="850"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708"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992" w:type="dxa"/>
            <w:hideMark/>
          </w:tcPr>
          <w:p w:rsidR="00BC1A8E" w:rsidRPr="00E72F21" w:rsidRDefault="00BC1A8E" w:rsidP="00B80D6C">
            <w:pPr>
              <w:pStyle w:val="afe"/>
              <w:jc w:val="center"/>
            </w:pPr>
            <w:r w:rsidRPr="00E72F21">
              <w:t>15</w:t>
            </w:r>
          </w:p>
        </w:tc>
      </w:tr>
      <w:tr w:rsidR="00E72F21" w:rsidRPr="00E72F21" w:rsidTr="00B80D6C">
        <w:trPr>
          <w:trHeight w:val="725"/>
        </w:trPr>
        <w:tc>
          <w:tcPr>
            <w:tcW w:w="2233" w:type="dxa"/>
            <w:hideMark/>
          </w:tcPr>
          <w:p w:rsidR="00BC1A8E" w:rsidRPr="00E72F21" w:rsidRDefault="00BC1A8E" w:rsidP="00B80D6C">
            <w:pPr>
              <w:pStyle w:val="afe"/>
            </w:pPr>
            <w:r w:rsidRPr="00E72F21">
              <w:t>5. Физическая культура</w:t>
            </w:r>
          </w:p>
        </w:tc>
        <w:tc>
          <w:tcPr>
            <w:tcW w:w="2691" w:type="dxa"/>
            <w:hideMark/>
          </w:tcPr>
          <w:p w:rsidR="00BC1A8E" w:rsidRPr="00E72F21" w:rsidRDefault="00BC1A8E" w:rsidP="00B80D6C">
            <w:pPr>
              <w:pStyle w:val="afe"/>
            </w:pPr>
            <w:r w:rsidRPr="00E72F21">
              <w:t>5.1 Адаптивная физкультура</w:t>
            </w: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rPr>
          <w:trHeight w:val="337"/>
        </w:trPr>
        <w:tc>
          <w:tcPr>
            <w:tcW w:w="2233" w:type="dxa"/>
            <w:hideMark/>
          </w:tcPr>
          <w:p w:rsidR="00BC1A8E" w:rsidRPr="00E72F21" w:rsidRDefault="00BC1A8E" w:rsidP="00B80D6C">
            <w:pPr>
              <w:pStyle w:val="afe"/>
            </w:pPr>
            <w:r w:rsidRPr="00E72F21">
              <w:t>6. Технологии</w:t>
            </w:r>
          </w:p>
        </w:tc>
        <w:tc>
          <w:tcPr>
            <w:tcW w:w="2691" w:type="dxa"/>
            <w:hideMark/>
          </w:tcPr>
          <w:p w:rsidR="00BC1A8E" w:rsidRPr="00E72F21" w:rsidRDefault="00BC1A8E" w:rsidP="00B80D6C">
            <w:pPr>
              <w:pStyle w:val="afe"/>
            </w:pPr>
            <w:r w:rsidRPr="00E72F21">
              <w:t>6.1 Профильный труд</w:t>
            </w:r>
          </w:p>
        </w:tc>
        <w:tc>
          <w:tcPr>
            <w:tcW w:w="709" w:type="dxa"/>
            <w:hideMark/>
          </w:tcPr>
          <w:p w:rsidR="00BC1A8E" w:rsidRPr="00E72F21" w:rsidRDefault="00BC1A8E" w:rsidP="00B80D6C">
            <w:pPr>
              <w:pStyle w:val="afe"/>
              <w:jc w:val="center"/>
            </w:pPr>
            <w:r w:rsidRPr="00E72F21">
              <w:t>-</w:t>
            </w:r>
          </w:p>
        </w:tc>
        <w:tc>
          <w:tcPr>
            <w:tcW w:w="850" w:type="dxa"/>
            <w:hideMark/>
          </w:tcPr>
          <w:p w:rsidR="00BC1A8E" w:rsidRPr="00E72F21" w:rsidRDefault="00BC1A8E" w:rsidP="00B80D6C">
            <w:pPr>
              <w:pStyle w:val="afe"/>
              <w:jc w:val="center"/>
            </w:pPr>
            <w:r w:rsidRPr="00E72F21">
              <w:t>-</w:t>
            </w:r>
          </w:p>
        </w:tc>
        <w:tc>
          <w:tcPr>
            <w:tcW w:w="851" w:type="dxa"/>
            <w:hideMark/>
          </w:tcPr>
          <w:p w:rsidR="00BC1A8E" w:rsidRPr="00E72F21" w:rsidRDefault="00BC1A8E" w:rsidP="00B80D6C">
            <w:pPr>
              <w:pStyle w:val="afe"/>
              <w:jc w:val="center"/>
            </w:pPr>
            <w:r w:rsidRPr="00E72F21">
              <w:t>-</w:t>
            </w:r>
          </w:p>
        </w:tc>
        <w:tc>
          <w:tcPr>
            <w:tcW w:w="708" w:type="dxa"/>
            <w:hideMark/>
          </w:tcPr>
          <w:p w:rsidR="00BC1A8E" w:rsidRPr="00E72F21" w:rsidRDefault="00BC1A8E" w:rsidP="00B80D6C">
            <w:pPr>
              <w:pStyle w:val="afe"/>
              <w:jc w:val="center"/>
            </w:pPr>
            <w:r w:rsidRPr="00E72F21">
              <w:t>-</w:t>
            </w:r>
          </w:p>
        </w:tc>
        <w:tc>
          <w:tcPr>
            <w:tcW w:w="851" w:type="dxa"/>
            <w:hideMark/>
          </w:tcPr>
          <w:p w:rsidR="00BC1A8E" w:rsidRPr="00E72F21" w:rsidRDefault="00BC1A8E" w:rsidP="00B80D6C">
            <w:pPr>
              <w:pStyle w:val="afe"/>
              <w:jc w:val="center"/>
            </w:pPr>
            <w:r w:rsidRPr="00E72F21">
              <w:t>-</w:t>
            </w:r>
          </w:p>
        </w:tc>
        <w:tc>
          <w:tcPr>
            <w:tcW w:w="992" w:type="dxa"/>
            <w:hideMark/>
          </w:tcPr>
          <w:p w:rsidR="00BC1A8E" w:rsidRPr="00E72F21" w:rsidRDefault="00BC1A8E" w:rsidP="00B80D6C">
            <w:pPr>
              <w:pStyle w:val="afe"/>
              <w:jc w:val="center"/>
            </w:pPr>
            <w:r w:rsidRPr="00E72F21">
              <w:t>-</w:t>
            </w:r>
          </w:p>
        </w:tc>
      </w:tr>
      <w:tr w:rsidR="00E72F21" w:rsidRPr="00E72F21" w:rsidTr="00B80D6C">
        <w:trPr>
          <w:trHeight w:val="325"/>
        </w:trPr>
        <w:tc>
          <w:tcPr>
            <w:tcW w:w="4924" w:type="dxa"/>
            <w:gridSpan w:val="2"/>
            <w:hideMark/>
          </w:tcPr>
          <w:p w:rsidR="00BC1A8E" w:rsidRPr="00E72F21" w:rsidRDefault="00BC1A8E" w:rsidP="00B80D6C">
            <w:pPr>
              <w:pStyle w:val="afe"/>
            </w:pPr>
            <w:r w:rsidRPr="00E72F21">
              <w:t>7. Коррекционно-развивающие занятия</w:t>
            </w:r>
          </w:p>
          <w:p w:rsidR="00DA4904" w:rsidRPr="00E72F21" w:rsidRDefault="00DA4904" w:rsidP="00B80D6C">
            <w:pPr>
              <w:pStyle w:val="afe"/>
            </w:pP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rPr>
          <w:trHeight w:val="416"/>
        </w:trPr>
        <w:tc>
          <w:tcPr>
            <w:tcW w:w="4924" w:type="dxa"/>
            <w:gridSpan w:val="2"/>
            <w:hideMark/>
          </w:tcPr>
          <w:p w:rsidR="00BC1A8E" w:rsidRPr="00E72F21" w:rsidRDefault="00BC1A8E" w:rsidP="00B80D6C">
            <w:pPr>
              <w:pStyle w:val="afe"/>
              <w:rPr>
                <w:b/>
                <w:iCs/>
              </w:rPr>
            </w:pPr>
            <w:r w:rsidRPr="00E72F21">
              <w:rPr>
                <w:b/>
                <w:iCs/>
              </w:rPr>
              <w:t xml:space="preserve">Итого </w:t>
            </w:r>
          </w:p>
          <w:p w:rsidR="00DA4904" w:rsidRPr="00E72F21" w:rsidRDefault="00DA4904" w:rsidP="00B80D6C">
            <w:pPr>
              <w:pStyle w:val="afe"/>
              <w:rPr>
                <w:b/>
                <w:iCs/>
              </w:rPr>
            </w:pPr>
          </w:p>
        </w:tc>
        <w:tc>
          <w:tcPr>
            <w:tcW w:w="709" w:type="dxa"/>
            <w:hideMark/>
          </w:tcPr>
          <w:p w:rsidR="00BC1A8E" w:rsidRPr="00E72F21" w:rsidRDefault="00BC1A8E" w:rsidP="00B80D6C">
            <w:pPr>
              <w:pStyle w:val="afe"/>
              <w:jc w:val="center"/>
              <w:rPr>
                <w:b/>
              </w:rPr>
            </w:pPr>
            <w:r w:rsidRPr="00E72F21">
              <w:rPr>
                <w:b/>
              </w:rPr>
              <w:t>20</w:t>
            </w:r>
          </w:p>
        </w:tc>
        <w:tc>
          <w:tcPr>
            <w:tcW w:w="850" w:type="dxa"/>
            <w:hideMark/>
          </w:tcPr>
          <w:p w:rsidR="00BC1A8E" w:rsidRPr="00E72F21" w:rsidRDefault="00BC1A8E" w:rsidP="00B80D6C">
            <w:pPr>
              <w:pStyle w:val="afe"/>
              <w:jc w:val="center"/>
              <w:rPr>
                <w:b/>
              </w:rPr>
            </w:pPr>
            <w:r w:rsidRPr="00E72F21">
              <w:rPr>
                <w:b/>
              </w:rPr>
              <w:t>20</w:t>
            </w:r>
          </w:p>
        </w:tc>
        <w:tc>
          <w:tcPr>
            <w:tcW w:w="851" w:type="dxa"/>
            <w:hideMark/>
          </w:tcPr>
          <w:p w:rsidR="00BC1A8E" w:rsidRPr="00E72F21" w:rsidRDefault="00BC1A8E" w:rsidP="00B80D6C">
            <w:pPr>
              <w:pStyle w:val="afe"/>
              <w:jc w:val="center"/>
              <w:rPr>
                <w:b/>
              </w:rPr>
            </w:pPr>
            <w:r w:rsidRPr="00E72F21">
              <w:rPr>
                <w:b/>
              </w:rPr>
              <w:t>20</w:t>
            </w:r>
          </w:p>
        </w:tc>
        <w:tc>
          <w:tcPr>
            <w:tcW w:w="708" w:type="dxa"/>
            <w:hideMark/>
          </w:tcPr>
          <w:p w:rsidR="00BC1A8E" w:rsidRPr="00E72F21" w:rsidRDefault="00BC1A8E" w:rsidP="00B80D6C">
            <w:pPr>
              <w:pStyle w:val="afe"/>
              <w:jc w:val="center"/>
              <w:rPr>
                <w:b/>
              </w:rPr>
            </w:pPr>
            <w:r w:rsidRPr="00E72F21">
              <w:rPr>
                <w:b/>
              </w:rPr>
              <w:t>22</w:t>
            </w:r>
          </w:p>
        </w:tc>
        <w:tc>
          <w:tcPr>
            <w:tcW w:w="851" w:type="dxa"/>
            <w:hideMark/>
          </w:tcPr>
          <w:p w:rsidR="00BC1A8E" w:rsidRPr="00E72F21" w:rsidRDefault="00BC1A8E" w:rsidP="00B80D6C">
            <w:pPr>
              <w:pStyle w:val="afe"/>
              <w:jc w:val="center"/>
              <w:rPr>
                <w:b/>
              </w:rPr>
            </w:pPr>
            <w:r w:rsidRPr="00E72F21">
              <w:rPr>
                <w:b/>
              </w:rPr>
              <w:t>22</w:t>
            </w:r>
          </w:p>
        </w:tc>
        <w:tc>
          <w:tcPr>
            <w:tcW w:w="992" w:type="dxa"/>
            <w:hideMark/>
          </w:tcPr>
          <w:p w:rsidR="00BC1A8E" w:rsidRPr="00E72F21" w:rsidRDefault="00BC1A8E" w:rsidP="00B80D6C">
            <w:pPr>
              <w:pStyle w:val="afe"/>
              <w:jc w:val="center"/>
              <w:rPr>
                <w:b/>
              </w:rPr>
            </w:pPr>
            <w:r w:rsidRPr="00E72F21">
              <w:rPr>
                <w:b/>
              </w:rPr>
              <w:t>104</w:t>
            </w:r>
          </w:p>
        </w:tc>
      </w:tr>
      <w:tr w:rsidR="00E72F21" w:rsidRPr="00E72F21" w:rsidTr="00B80D6C">
        <w:tc>
          <w:tcPr>
            <w:tcW w:w="4924" w:type="dxa"/>
            <w:gridSpan w:val="2"/>
            <w:hideMark/>
          </w:tcPr>
          <w:p w:rsidR="00BC1A8E" w:rsidRPr="00E72F21" w:rsidRDefault="00BC1A8E" w:rsidP="00B80D6C">
            <w:pPr>
              <w:pStyle w:val="afe"/>
              <w:rPr>
                <w:b/>
              </w:rPr>
            </w:pPr>
            <w:r w:rsidRPr="00E72F21">
              <w:rPr>
                <w:b/>
              </w:rPr>
              <w:t>Максимально допустимая недельная нагрузка (при 5-дневной учебной неделе)</w:t>
            </w:r>
          </w:p>
          <w:p w:rsidR="00DA4904" w:rsidRPr="00E72F21" w:rsidRDefault="00DA4904" w:rsidP="00B80D6C">
            <w:pPr>
              <w:pStyle w:val="afe"/>
              <w:rPr>
                <w:b/>
                <w:iCs/>
              </w:rPr>
            </w:pPr>
          </w:p>
          <w:p w:rsidR="00DA4904" w:rsidRPr="00E72F21" w:rsidRDefault="00DA4904" w:rsidP="00B80D6C">
            <w:pPr>
              <w:pStyle w:val="afe"/>
              <w:rPr>
                <w:b/>
                <w:iCs/>
              </w:rPr>
            </w:pPr>
          </w:p>
        </w:tc>
        <w:tc>
          <w:tcPr>
            <w:tcW w:w="709" w:type="dxa"/>
            <w:hideMark/>
          </w:tcPr>
          <w:p w:rsidR="00BC1A8E" w:rsidRPr="00E72F21" w:rsidRDefault="00BC1A8E" w:rsidP="00B80D6C">
            <w:pPr>
              <w:pStyle w:val="afe"/>
              <w:jc w:val="center"/>
              <w:rPr>
                <w:b/>
              </w:rPr>
            </w:pPr>
            <w:r w:rsidRPr="00E72F21">
              <w:rPr>
                <w:b/>
              </w:rPr>
              <w:t>20</w:t>
            </w:r>
          </w:p>
        </w:tc>
        <w:tc>
          <w:tcPr>
            <w:tcW w:w="850" w:type="dxa"/>
            <w:hideMark/>
          </w:tcPr>
          <w:p w:rsidR="00BC1A8E" w:rsidRPr="00E72F21" w:rsidRDefault="00BC1A8E" w:rsidP="00B80D6C">
            <w:pPr>
              <w:pStyle w:val="afe"/>
              <w:jc w:val="center"/>
              <w:rPr>
                <w:b/>
              </w:rPr>
            </w:pPr>
            <w:r w:rsidRPr="00E72F21">
              <w:rPr>
                <w:b/>
              </w:rPr>
              <w:t>20</w:t>
            </w:r>
          </w:p>
        </w:tc>
        <w:tc>
          <w:tcPr>
            <w:tcW w:w="851" w:type="dxa"/>
            <w:hideMark/>
          </w:tcPr>
          <w:p w:rsidR="00BC1A8E" w:rsidRPr="00E72F21" w:rsidRDefault="00BC1A8E" w:rsidP="00B80D6C">
            <w:pPr>
              <w:pStyle w:val="afe"/>
              <w:jc w:val="center"/>
              <w:rPr>
                <w:b/>
              </w:rPr>
            </w:pPr>
            <w:r w:rsidRPr="00E72F21">
              <w:rPr>
                <w:b/>
              </w:rPr>
              <w:t>20</w:t>
            </w:r>
          </w:p>
        </w:tc>
        <w:tc>
          <w:tcPr>
            <w:tcW w:w="708" w:type="dxa"/>
            <w:hideMark/>
          </w:tcPr>
          <w:p w:rsidR="00BC1A8E" w:rsidRPr="00E72F21" w:rsidRDefault="00BC1A8E" w:rsidP="00B80D6C">
            <w:pPr>
              <w:pStyle w:val="afe"/>
              <w:jc w:val="center"/>
              <w:rPr>
                <w:b/>
              </w:rPr>
            </w:pPr>
            <w:r w:rsidRPr="00E72F21">
              <w:rPr>
                <w:b/>
              </w:rPr>
              <w:t>22</w:t>
            </w:r>
          </w:p>
        </w:tc>
        <w:tc>
          <w:tcPr>
            <w:tcW w:w="851" w:type="dxa"/>
            <w:hideMark/>
          </w:tcPr>
          <w:p w:rsidR="00BC1A8E" w:rsidRPr="00E72F21" w:rsidRDefault="00BC1A8E" w:rsidP="00B80D6C">
            <w:pPr>
              <w:pStyle w:val="afe"/>
              <w:jc w:val="center"/>
              <w:rPr>
                <w:b/>
              </w:rPr>
            </w:pPr>
            <w:r w:rsidRPr="00E72F21">
              <w:rPr>
                <w:b/>
              </w:rPr>
              <w:t>22</w:t>
            </w:r>
          </w:p>
        </w:tc>
        <w:tc>
          <w:tcPr>
            <w:tcW w:w="992" w:type="dxa"/>
            <w:hideMark/>
          </w:tcPr>
          <w:p w:rsidR="00BC1A8E" w:rsidRPr="00E72F21" w:rsidRDefault="00BC1A8E" w:rsidP="00B80D6C">
            <w:pPr>
              <w:pStyle w:val="afe"/>
              <w:jc w:val="center"/>
              <w:rPr>
                <w:b/>
              </w:rPr>
            </w:pPr>
            <w:r w:rsidRPr="00E72F21">
              <w:rPr>
                <w:b/>
              </w:rPr>
              <w:t>104</w:t>
            </w:r>
          </w:p>
        </w:tc>
      </w:tr>
      <w:tr w:rsidR="00E72F21" w:rsidRPr="00E72F21" w:rsidTr="00B80D6C">
        <w:tc>
          <w:tcPr>
            <w:tcW w:w="9885" w:type="dxa"/>
            <w:gridSpan w:val="8"/>
            <w:shd w:val="clear" w:color="auto" w:fill="BFBFBF"/>
            <w:hideMark/>
          </w:tcPr>
          <w:p w:rsidR="00BC1A8E" w:rsidRPr="00E72F21" w:rsidRDefault="00BC1A8E" w:rsidP="00B80D6C">
            <w:pPr>
              <w:pStyle w:val="afe"/>
              <w:jc w:val="center"/>
              <w:rPr>
                <w:i/>
              </w:rPr>
            </w:pPr>
            <w:r w:rsidRPr="00E72F21">
              <w:rPr>
                <w:i/>
                <w:lang w:val="en-US"/>
              </w:rPr>
              <w:t>II</w:t>
            </w:r>
            <w:r w:rsidRPr="00E72F21">
              <w:rPr>
                <w:i/>
              </w:rPr>
              <w:t>. Часть, формируемая участниками образовательных отношений</w:t>
            </w:r>
          </w:p>
        </w:tc>
      </w:tr>
      <w:tr w:rsidR="00E72F21" w:rsidRPr="00E72F21" w:rsidTr="00B80D6C">
        <w:tc>
          <w:tcPr>
            <w:tcW w:w="4924" w:type="dxa"/>
            <w:gridSpan w:val="2"/>
            <w:hideMark/>
          </w:tcPr>
          <w:p w:rsidR="00BC1A8E" w:rsidRPr="00E72F21" w:rsidRDefault="00BC1A8E" w:rsidP="00B80D6C">
            <w:pPr>
              <w:pStyle w:val="afe"/>
              <w:jc w:val="center"/>
              <w:rPr>
                <w:b/>
              </w:rPr>
            </w:pPr>
            <w:r w:rsidRPr="00E72F21">
              <w:rPr>
                <w:b/>
              </w:rPr>
              <w:t>Коррекционные курсы</w:t>
            </w:r>
          </w:p>
        </w:tc>
        <w:tc>
          <w:tcPr>
            <w:tcW w:w="709" w:type="dxa"/>
          </w:tcPr>
          <w:p w:rsidR="00BC1A8E" w:rsidRPr="00E72F21" w:rsidRDefault="00BC1A8E" w:rsidP="00B80D6C">
            <w:pPr>
              <w:pStyle w:val="afe"/>
              <w:jc w:val="center"/>
              <w:rPr>
                <w:b/>
              </w:rPr>
            </w:pPr>
            <w:r w:rsidRPr="00E72F21">
              <w:rPr>
                <w:b/>
                <w:lang w:val="en-US"/>
              </w:rPr>
              <w:t>I</w:t>
            </w:r>
            <w:r w:rsidRPr="00E72F21">
              <w:rPr>
                <w:b/>
              </w:rPr>
              <w:t xml:space="preserve"> доп.</w:t>
            </w:r>
          </w:p>
        </w:tc>
        <w:tc>
          <w:tcPr>
            <w:tcW w:w="850" w:type="dxa"/>
          </w:tcPr>
          <w:p w:rsidR="00BC1A8E" w:rsidRPr="00E72F21" w:rsidRDefault="00BC1A8E" w:rsidP="00B80D6C">
            <w:pPr>
              <w:pStyle w:val="afe"/>
              <w:jc w:val="center"/>
              <w:rPr>
                <w:b/>
              </w:rPr>
            </w:pPr>
            <w:r w:rsidRPr="00E72F21">
              <w:rPr>
                <w:b/>
              </w:rPr>
              <w:t xml:space="preserve">I </w:t>
            </w:r>
          </w:p>
        </w:tc>
        <w:tc>
          <w:tcPr>
            <w:tcW w:w="851" w:type="dxa"/>
          </w:tcPr>
          <w:p w:rsidR="00BC1A8E" w:rsidRPr="00E72F21" w:rsidRDefault="00BC1A8E" w:rsidP="00B80D6C">
            <w:pPr>
              <w:pStyle w:val="afe"/>
              <w:jc w:val="center"/>
              <w:rPr>
                <w:b/>
              </w:rPr>
            </w:pPr>
            <w:r w:rsidRPr="00E72F21">
              <w:rPr>
                <w:b/>
              </w:rPr>
              <w:t>II</w:t>
            </w:r>
          </w:p>
        </w:tc>
        <w:tc>
          <w:tcPr>
            <w:tcW w:w="708" w:type="dxa"/>
          </w:tcPr>
          <w:p w:rsidR="00BC1A8E" w:rsidRPr="00E72F21" w:rsidRDefault="00BC1A8E" w:rsidP="00B80D6C">
            <w:pPr>
              <w:pStyle w:val="afe"/>
              <w:jc w:val="center"/>
              <w:rPr>
                <w:b/>
              </w:rPr>
            </w:pPr>
            <w:r w:rsidRPr="00E72F21">
              <w:rPr>
                <w:b/>
              </w:rPr>
              <w:t>III</w:t>
            </w:r>
          </w:p>
        </w:tc>
        <w:tc>
          <w:tcPr>
            <w:tcW w:w="851" w:type="dxa"/>
          </w:tcPr>
          <w:p w:rsidR="00BC1A8E" w:rsidRPr="00E72F21" w:rsidRDefault="00BC1A8E" w:rsidP="00B80D6C">
            <w:pPr>
              <w:pStyle w:val="afe"/>
              <w:jc w:val="center"/>
              <w:rPr>
                <w:b/>
              </w:rPr>
            </w:pPr>
            <w:r w:rsidRPr="00E72F21">
              <w:rPr>
                <w:b/>
              </w:rPr>
              <w:t>IV</w:t>
            </w:r>
          </w:p>
        </w:tc>
        <w:tc>
          <w:tcPr>
            <w:tcW w:w="992" w:type="dxa"/>
          </w:tcPr>
          <w:p w:rsidR="00BC1A8E" w:rsidRPr="00E72F21" w:rsidRDefault="00BC1A8E" w:rsidP="00B80D6C">
            <w:pPr>
              <w:pStyle w:val="afe"/>
              <w:jc w:val="center"/>
            </w:pPr>
            <w:r w:rsidRPr="00E72F21">
              <w:rPr>
                <w:b/>
              </w:rPr>
              <w:t>Всего</w:t>
            </w:r>
          </w:p>
        </w:tc>
      </w:tr>
      <w:tr w:rsidR="00E72F21" w:rsidRPr="00E72F21" w:rsidTr="00B80D6C">
        <w:tc>
          <w:tcPr>
            <w:tcW w:w="4924" w:type="dxa"/>
            <w:gridSpan w:val="2"/>
            <w:hideMark/>
          </w:tcPr>
          <w:p w:rsidR="00BC1A8E" w:rsidRPr="00E72F21" w:rsidRDefault="00BC1A8E" w:rsidP="00B80D6C">
            <w:pPr>
              <w:pStyle w:val="afe"/>
            </w:pPr>
            <w:r w:rsidRPr="00E72F21">
              <w:t>1. Сенсорное развитие</w:t>
            </w:r>
          </w:p>
        </w:tc>
        <w:tc>
          <w:tcPr>
            <w:tcW w:w="709" w:type="dxa"/>
            <w:hideMark/>
          </w:tcPr>
          <w:p w:rsidR="00BC1A8E" w:rsidRPr="00E72F21" w:rsidRDefault="00BC1A8E" w:rsidP="00B80D6C">
            <w:pPr>
              <w:pStyle w:val="afe"/>
              <w:jc w:val="center"/>
            </w:pPr>
            <w:r w:rsidRPr="00E72F21">
              <w:t>3</w:t>
            </w:r>
          </w:p>
        </w:tc>
        <w:tc>
          <w:tcPr>
            <w:tcW w:w="850"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708"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992" w:type="dxa"/>
            <w:hideMark/>
          </w:tcPr>
          <w:p w:rsidR="00BC1A8E" w:rsidRPr="00E72F21" w:rsidRDefault="00BC1A8E" w:rsidP="00B80D6C">
            <w:pPr>
              <w:pStyle w:val="afe"/>
              <w:jc w:val="center"/>
            </w:pPr>
            <w:r w:rsidRPr="00E72F21">
              <w:t>15</w:t>
            </w:r>
          </w:p>
        </w:tc>
      </w:tr>
      <w:tr w:rsidR="00E72F21" w:rsidRPr="00E72F21" w:rsidTr="00B80D6C">
        <w:tc>
          <w:tcPr>
            <w:tcW w:w="4924" w:type="dxa"/>
            <w:gridSpan w:val="2"/>
            <w:hideMark/>
          </w:tcPr>
          <w:p w:rsidR="00BC1A8E" w:rsidRPr="00E72F21" w:rsidRDefault="00BC1A8E" w:rsidP="00B80D6C">
            <w:pPr>
              <w:pStyle w:val="afe"/>
            </w:pPr>
            <w:r w:rsidRPr="00E72F21">
              <w:t>2. Предметно-практические действия</w:t>
            </w:r>
          </w:p>
        </w:tc>
        <w:tc>
          <w:tcPr>
            <w:tcW w:w="709" w:type="dxa"/>
            <w:hideMark/>
          </w:tcPr>
          <w:p w:rsidR="00BC1A8E" w:rsidRPr="00E72F21" w:rsidRDefault="00BC1A8E" w:rsidP="00B80D6C">
            <w:pPr>
              <w:pStyle w:val="afe"/>
              <w:jc w:val="center"/>
            </w:pPr>
            <w:r w:rsidRPr="00E72F21">
              <w:t>3</w:t>
            </w:r>
          </w:p>
        </w:tc>
        <w:tc>
          <w:tcPr>
            <w:tcW w:w="850"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708" w:type="dxa"/>
            <w:hideMark/>
          </w:tcPr>
          <w:p w:rsidR="00BC1A8E" w:rsidRPr="00E72F21" w:rsidRDefault="00BC1A8E" w:rsidP="00B80D6C">
            <w:pPr>
              <w:pStyle w:val="afe"/>
              <w:jc w:val="center"/>
            </w:pPr>
            <w:r w:rsidRPr="00E72F21">
              <w:t>3</w:t>
            </w:r>
          </w:p>
        </w:tc>
        <w:tc>
          <w:tcPr>
            <w:tcW w:w="851" w:type="dxa"/>
            <w:hideMark/>
          </w:tcPr>
          <w:p w:rsidR="00BC1A8E" w:rsidRPr="00E72F21" w:rsidRDefault="00BC1A8E" w:rsidP="00B80D6C">
            <w:pPr>
              <w:pStyle w:val="afe"/>
              <w:jc w:val="center"/>
            </w:pPr>
            <w:r w:rsidRPr="00E72F21">
              <w:t>3</w:t>
            </w:r>
          </w:p>
        </w:tc>
        <w:tc>
          <w:tcPr>
            <w:tcW w:w="992" w:type="dxa"/>
            <w:hideMark/>
          </w:tcPr>
          <w:p w:rsidR="00BC1A8E" w:rsidRPr="00E72F21" w:rsidRDefault="00BC1A8E" w:rsidP="00B80D6C">
            <w:pPr>
              <w:pStyle w:val="afe"/>
              <w:jc w:val="center"/>
            </w:pPr>
            <w:r w:rsidRPr="00E72F21">
              <w:t>15</w:t>
            </w:r>
          </w:p>
        </w:tc>
      </w:tr>
      <w:tr w:rsidR="00E72F21" w:rsidRPr="00E72F21" w:rsidTr="00B80D6C">
        <w:tc>
          <w:tcPr>
            <w:tcW w:w="4924" w:type="dxa"/>
            <w:gridSpan w:val="2"/>
            <w:hideMark/>
          </w:tcPr>
          <w:p w:rsidR="00BC1A8E" w:rsidRPr="00E72F21" w:rsidRDefault="00BC1A8E" w:rsidP="00B80D6C">
            <w:pPr>
              <w:pStyle w:val="afe"/>
            </w:pPr>
            <w:r w:rsidRPr="00E72F21">
              <w:t>3. Двигательное развитие</w:t>
            </w: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c>
          <w:tcPr>
            <w:tcW w:w="4924" w:type="dxa"/>
            <w:gridSpan w:val="2"/>
            <w:hideMark/>
          </w:tcPr>
          <w:p w:rsidR="00BC1A8E" w:rsidRPr="00E72F21" w:rsidRDefault="00BC1A8E" w:rsidP="00B80D6C">
            <w:pPr>
              <w:pStyle w:val="afe"/>
            </w:pPr>
            <w:r w:rsidRPr="00E72F21">
              <w:t>4. Альтернативная коммуникация</w:t>
            </w:r>
          </w:p>
        </w:tc>
        <w:tc>
          <w:tcPr>
            <w:tcW w:w="709" w:type="dxa"/>
            <w:hideMark/>
          </w:tcPr>
          <w:p w:rsidR="00BC1A8E" w:rsidRPr="00E72F21" w:rsidRDefault="00BC1A8E" w:rsidP="00B80D6C">
            <w:pPr>
              <w:pStyle w:val="afe"/>
              <w:jc w:val="center"/>
            </w:pPr>
            <w:r w:rsidRPr="00E72F21">
              <w:t>2</w:t>
            </w:r>
          </w:p>
        </w:tc>
        <w:tc>
          <w:tcPr>
            <w:tcW w:w="850"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708" w:type="dxa"/>
            <w:hideMark/>
          </w:tcPr>
          <w:p w:rsidR="00BC1A8E" w:rsidRPr="00E72F21" w:rsidRDefault="00BC1A8E" w:rsidP="00B80D6C">
            <w:pPr>
              <w:pStyle w:val="afe"/>
              <w:jc w:val="center"/>
            </w:pPr>
            <w:r w:rsidRPr="00E72F21">
              <w:t>2</w:t>
            </w:r>
          </w:p>
        </w:tc>
        <w:tc>
          <w:tcPr>
            <w:tcW w:w="851" w:type="dxa"/>
            <w:hideMark/>
          </w:tcPr>
          <w:p w:rsidR="00BC1A8E" w:rsidRPr="00E72F21" w:rsidRDefault="00BC1A8E" w:rsidP="00B80D6C">
            <w:pPr>
              <w:pStyle w:val="afe"/>
              <w:jc w:val="center"/>
            </w:pPr>
            <w:r w:rsidRPr="00E72F21">
              <w:t>2</w:t>
            </w:r>
          </w:p>
        </w:tc>
        <w:tc>
          <w:tcPr>
            <w:tcW w:w="992" w:type="dxa"/>
            <w:hideMark/>
          </w:tcPr>
          <w:p w:rsidR="00BC1A8E" w:rsidRPr="00E72F21" w:rsidRDefault="00BC1A8E" w:rsidP="00B80D6C">
            <w:pPr>
              <w:pStyle w:val="afe"/>
              <w:jc w:val="center"/>
            </w:pPr>
            <w:r w:rsidRPr="00E72F21">
              <w:t>10</w:t>
            </w:r>
          </w:p>
        </w:tc>
      </w:tr>
      <w:tr w:rsidR="00E72F21" w:rsidRPr="00E72F21" w:rsidTr="00B80D6C">
        <w:tc>
          <w:tcPr>
            <w:tcW w:w="4924" w:type="dxa"/>
            <w:gridSpan w:val="2"/>
            <w:hideMark/>
          </w:tcPr>
          <w:p w:rsidR="00BC1A8E" w:rsidRPr="00E72F21" w:rsidRDefault="00BC1A8E" w:rsidP="00B80D6C">
            <w:pPr>
              <w:pStyle w:val="afe"/>
              <w:rPr>
                <w:b/>
              </w:rPr>
            </w:pPr>
            <w:r w:rsidRPr="00E72F21">
              <w:rPr>
                <w:b/>
              </w:rPr>
              <w:t>Итого коррекционные курсы</w:t>
            </w:r>
          </w:p>
        </w:tc>
        <w:tc>
          <w:tcPr>
            <w:tcW w:w="709" w:type="dxa"/>
            <w:hideMark/>
          </w:tcPr>
          <w:p w:rsidR="00BC1A8E" w:rsidRPr="00E72F21" w:rsidRDefault="00BC1A8E" w:rsidP="00B80D6C">
            <w:pPr>
              <w:pStyle w:val="afe"/>
              <w:jc w:val="center"/>
              <w:rPr>
                <w:b/>
              </w:rPr>
            </w:pPr>
            <w:r w:rsidRPr="00E72F21">
              <w:rPr>
                <w:b/>
              </w:rPr>
              <w:t>10</w:t>
            </w:r>
          </w:p>
        </w:tc>
        <w:tc>
          <w:tcPr>
            <w:tcW w:w="850" w:type="dxa"/>
            <w:hideMark/>
          </w:tcPr>
          <w:p w:rsidR="00BC1A8E" w:rsidRPr="00E72F21" w:rsidRDefault="00BC1A8E" w:rsidP="00B80D6C">
            <w:pPr>
              <w:pStyle w:val="afe"/>
              <w:jc w:val="center"/>
              <w:rPr>
                <w:b/>
              </w:rPr>
            </w:pPr>
            <w:r w:rsidRPr="00E72F21">
              <w:rPr>
                <w:b/>
              </w:rPr>
              <w:t>10</w:t>
            </w:r>
          </w:p>
        </w:tc>
        <w:tc>
          <w:tcPr>
            <w:tcW w:w="851" w:type="dxa"/>
            <w:hideMark/>
          </w:tcPr>
          <w:p w:rsidR="00BC1A8E" w:rsidRPr="00E72F21" w:rsidRDefault="00BC1A8E" w:rsidP="00B80D6C">
            <w:pPr>
              <w:pStyle w:val="afe"/>
              <w:jc w:val="center"/>
              <w:rPr>
                <w:b/>
              </w:rPr>
            </w:pPr>
            <w:r w:rsidRPr="00E72F21">
              <w:rPr>
                <w:b/>
              </w:rPr>
              <w:t>10</w:t>
            </w:r>
          </w:p>
        </w:tc>
        <w:tc>
          <w:tcPr>
            <w:tcW w:w="708" w:type="dxa"/>
            <w:hideMark/>
          </w:tcPr>
          <w:p w:rsidR="00BC1A8E" w:rsidRPr="00E72F21" w:rsidRDefault="00BC1A8E" w:rsidP="00B80D6C">
            <w:pPr>
              <w:pStyle w:val="afe"/>
              <w:jc w:val="center"/>
              <w:rPr>
                <w:b/>
              </w:rPr>
            </w:pPr>
            <w:r w:rsidRPr="00E72F21">
              <w:rPr>
                <w:b/>
              </w:rPr>
              <w:t>10</w:t>
            </w:r>
          </w:p>
        </w:tc>
        <w:tc>
          <w:tcPr>
            <w:tcW w:w="851" w:type="dxa"/>
            <w:hideMark/>
          </w:tcPr>
          <w:p w:rsidR="00BC1A8E" w:rsidRPr="00E72F21" w:rsidRDefault="00BC1A8E" w:rsidP="00B80D6C">
            <w:pPr>
              <w:pStyle w:val="afe"/>
              <w:jc w:val="center"/>
              <w:rPr>
                <w:b/>
              </w:rPr>
            </w:pPr>
            <w:r w:rsidRPr="00E72F21">
              <w:rPr>
                <w:b/>
              </w:rPr>
              <w:t>10</w:t>
            </w:r>
          </w:p>
        </w:tc>
        <w:tc>
          <w:tcPr>
            <w:tcW w:w="992" w:type="dxa"/>
            <w:hideMark/>
          </w:tcPr>
          <w:p w:rsidR="00BC1A8E" w:rsidRPr="00E72F21" w:rsidRDefault="00BC1A8E" w:rsidP="00B80D6C">
            <w:pPr>
              <w:pStyle w:val="afe"/>
              <w:jc w:val="center"/>
              <w:rPr>
                <w:b/>
              </w:rPr>
            </w:pPr>
            <w:r w:rsidRPr="00E72F21">
              <w:rPr>
                <w:b/>
              </w:rPr>
              <w:t>50</w:t>
            </w:r>
          </w:p>
        </w:tc>
      </w:tr>
      <w:tr w:rsidR="00E72F21" w:rsidRPr="00E72F21" w:rsidTr="00B80D6C">
        <w:trPr>
          <w:trHeight w:val="900"/>
        </w:trPr>
        <w:tc>
          <w:tcPr>
            <w:tcW w:w="4924" w:type="dxa"/>
            <w:gridSpan w:val="2"/>
            <w:hideMark/>
          </w:tcPr>
          <w:p w:rsidR="00BC1A8E" w:rsidRPr="00E72F21" w:rsidRDefault="00BC1A8E" w:rsidP="00B80D6C">
            <w:pPr>
              <w:pStyle w:val="afe"/>
            </w:pPr>
            <w:r w:rsidRPr="00E72F21">
              <w:t xml:space="preserve">Внеурочная деятельность 5 дней - </w:t>
            </w:r>
          </w:p>
          <w:p w:rsidR="00BC1A8E" w:rsidRPr="00E72F21" w:rsidRDefault="00BC1A8E" w:rsidP="00B80D6C">
            <w:pPr>
              <w:pStyle w:val="afe"/>
            </w:pPr>
            <w:r w:rsidRPr="00E72F21">
              <w:t xml:space="preserve">           5 дней + продленный день -</w:t>
            </w:r>
          </w:p>
          <w:p w:rsidR="00BC1A8E" w:rsidRPr="00E72F21" w:rsidRDefault="00BC1A8E" w:rsidP="00B80D6C">
            <w:pPr>
              <w:pStyle w:val="afe"/>
            </w:pPr>
            <w:r w:rsidRPr="00E72F21">
              <w:t xml:space="preserve">                                               7 дней* -</w:t>
            </w:r>
          </w:p>
        </w:tc>
        <w:tc>
          <w:tcPr>
            <w:tcW w:w="709" w:type="dxa"/>
            <w:hideMark/>
          </w:tcPr>
          <w:p w:rsidR="00BC1A8E" w:rsidRPr="00E72F21" w:rsidRDefault="00BC1A8E" w:rsidP="00B80D6C">
            <w:pPr>
              <w:pStyle w:val="afe"/>
              <w:jc w:val="center"/>
            </w:pPr>
            <w:r w:rsidRPr="00E72F21">
              <w:t>6/</w:t>
            </w:r>
          </w:p>
          <w:p w:rsidR="00BC1A8E" w:rsidRPr="00E72F21" w:rsidRDefault="00BC1A8E" w:rsidP="00B80D6C">
            <w:pPr>
              <w:pStyle w:val="afe"/>
              <w:jc w:val="center"/>
            </w:pPr>
            <w:r w:rsidRPr="00E72F21">
              <w:t>15/</w:t>
            </w:r>
          </w:p>
          <w:p w:rsidR="00BC1A8E" w:rsidRPr="00E72F21" w:rsidRDefault="00BC1A8E" w:rsidP="00B80D6C">
            <w:pPr>
              <w:pStyle w:val="afe"/>
              <w:jc w:val="center"/>
              <w:rPr>
                <w:i/>
              </w:rPr>
            </w:pPr>
            <w:r w:rsidRPr="00E72F21">
              <w:t>35</w:t>
            </w:r>
          </w:p>
        </w:tc>
        <w:tc>
          <w:tcPr>
            <w:tcW w:w="850" w:type="dxa"/>
            <w:hideMark/>
          </w:tcPr>
          <w:p w:rsidR="00BC1A8E" w:rsidRPr="00E72F21" w:rsidRDefault="00BC1A8E" w:rsidP="00B80D6C">
            <w:pPr>
              <w:pStyle w:val="afe"/>
              <w:jc w:val="center"/>
            </w:pPr>
            <w:r w:rsidRPr="00E72F21">
              <w:t>6/</w:t>
            </w:r>
          </w:p>
          <w:p w:rsidR="00BC1A8E" w:rsidRPr="00E72F21" w:rsidRDefault="00BC1A8E" w:rsidP="00B80D6C">
            <w:pPr>
              <w:pStyle w:val="afe"/>
              <w:jc w:val="center"/>
            </w:pPr>
            <w:r w:rsidRPr="00E72F21">
              <w:t>15/</w:t>
            </w:r>
          </w:p>
          <w:p w:rsidR="00BC1A8E" w:rsidRPr="00E72F21" w:rsidRDefault="00BC1A8E" w:rsidP="00B80D6C">
            <w:pPr>
              <w:pStyle w:val="afe"/>
              <w:jc w:val="center"/>
            </w:pPr>
            <w:r w:rsidRPr="00E72F21">
              <w:t>35</w:t>
            </w:r>
          </w:p>
        </w:tc>
        <w:tc>
          <w:tcPr>
            <w:tcW w:w="851" w:type="dxa"/>
            <w:hideMark/>
          </w:tcPr>
          <w:p w:rsidR="00BC1A8E" w:rsidRPr="00E72F21" w:rsidRDefault="00BC1A8E" w:rsidP="00B80D6C">
            <w:pPr>
              <w:pStyle w:val="afe"/>
              <w:jc w:val="center"/>
            </w:pPr>
            <w:r w:rsidRPr="00E72F21">
              <w:t>6/</w:t>
            </w:r>
          </w:p>
          <w:p w:rsidR="00BC1A8E" w:rsidRPr="00E72F21" w:rsidRDefault="00BC1A8E" w:rsidP="00B80D6C">
            <w:pPr>
              <w:pStyle w:val="afe"/>
              <w:jc w:val="center"/>
            </w:pPr>
            <w:r w:rsidRPr="00E72F21">
              <w:t>15/</w:t>
            </w:r>
          </w:p>
          <w:p w:rsidR="00BC1A8E" w:rsidRPr="00E72F21" w:rsidRDefault="00BC1A8E" w:rsidP="00B80D6C">
            <w:pPr>
              <w:pStyle w:val="afe"/>
              <w:jc w:val="center"/>
            </w:pPr>
            <w:r w:rsidRPr="00E72F21">
              <w:t>35</w:t>
            </w:r>
          </w:p>
        </w:tc>
        <w:tc>
          <w:tcPr>
            <w:tcW w:w="708" w:type="dxa"/>
            <w:hideMark/>
          </w:tcPr>
          <w:p w:rsidR="00BC1A8E" w:rsidRPr="00E72F21" w:rsidRDefault="00BC1A8E" w:rsidP="00B80D6C">
            <w:pPr>
              <w:pStyle w:val="afe"/>
              <w:jc w:val="center"/>
            </w:pPr>
            <w:r w:rsidRPr="00E72F21">
              <w:t>6/</w:t>
            </w:r>
          </w:p>
          <w:p w:rsidR="00BC1A8E" w:rsidRPr="00E72F21" w:rsidRDefault="00BC1A8E" w:rsidP="00B80D6C">
            <w:pPr>
              <w:pStyle w:val="afe"/>
              <w:jc w:val="center"/>
            </w:pPr>
            <w:r w:rsidRPr="00E72F21">
              <w:t>15/</w:t>
            </w:r>
          </w:p>
          <w:p w:rsidR="00BC1A8E" w:rsidRPr="00E72F21" w:rsidRDefault="00BC1A8E" w:rsidP="00B80D6C">
            <w:pPr>
              <w:pStyle w:val="afe"/>
              <w:jc w:val="center"/>
            </w:pPr>
            <w:r w:rsidRPr="00E72F21">
              <w:t>35</w:t>
            </w:r>
          </w:p>
        </w:tc>
        <w:tc>
          <w:tcPr>
            <w:tcW w:w="851" w:type="dxa"/>
            <w:hideMark/>
          </w:tcPr>
          <w:p w:rsidR="00BC1A8E" w:rsidRPr="00E72F21" w:rsidRDefault="00BC1A8E" w:rsidP="00B80D6C">
            <w:pPr>
              <w:pStyle w:val="afe"/>
              <w:jc w:val="center"/>
            </w:pPr>
            <w:r w:rsidRPr="00E72F21">
              <w:t>6/</w:t>
            </w:r>
          </w:p>
          <w:p w:rsidR="00BC1A8E" w:rsidRPr="00E72F21" w:rsidRDefault="00BC1A8E" w:rsidP="00B80D6C">
            <w:pPr>
              <w:pStyle w:val="afe"/>
              <w:jc w:val="center"/>
            </w:pPr>
            <w:r w:rsidRPr="00E72F21">
              <w:t>15/</w:t>
            </w:r>
          </w:p>
          <w:p w:rsidR="00BC1A8E" w:rsidRPr="00E72F21" w:rsidRDefault="00BC1A8E" w:rsidP="00B80D6C">
            <w:pPr>
              <w:pStyle w:val="afe"/>
              <w:jc w:val="center"/>
            </w:pPr>
            <w:r w:rsidRPr="00E72F21">
              <w:t>35</w:t>
            </w:r>
          </w:p>
        </w:tc>
        <w:tc>
          <w:tcPr>
            <w:tcW w:w="992" w:type="dxa"/>
            <w:hideMark/>
          </w:tcPr>
          <w:p w:rsidR="00BC1A8E" w:rsidRPr="00E72F21" w:rsidRDefault="00BC1A8E" w:rsidP="00B80D6C">
            <w:pPr>
              <w:pStyle w:val="afe"/>
              <w:jc w:val="center"/>
            </w:pPr>
            <w:r w:rsidRPr="00E72F21">
              <w:t>30/</w:t>
            </w:r>
          </w:p>
          <w:p w:rsidR="00BC1A8E" w:rsidRPr="00E72F21" w:rsidRDefault="00BC1A8E" w:rsidP="00B80D6C">
            <w:pPr>
              <w:pStyle w:val="afe"/>
              <w:jc w:val="center"/>
            </w:pPr>
            <w:r w:rsidRPr="00E72F21">
              <w:t>75/</w:t>
            </w:r>
          </w:p>
          <w:p w:rsidR="00BC1A8E" w:rsidRPr="00E72F21" w:rsidRDefault="00BC1A8E" w:rsidP="00B80D6C">
            <w:pPr>
              <w:pStyle w:val="afe"/>
              <w:jc w:val="center"/>
            </w:pPr>
            <w:r w:rsidRPr="00E72F21">
              <w:t>175</w:t>
            </w:r>
          </w:p>
        </w:tc>
      </w:tr>
      <w:tr w:rsidR="00BC1A8E" w:rsidRPr="00E72F21" w:rsidTr="00B80D6C">
        <w:tc>
          <w:tcPr>
            <w:tcW w:w="4924" w:type="dxa"/>
            <w:gridSpan w:val="2"/>
            <w:hideMark/>
          </w:tcPr>
          <w:p w:rsidR="00BC1A8E" w:rsidRPr="00E72F21" w:rsidRDefault="00BC1A8E" w:rsidP="00B80D6C">
            <w:pPr>
              <w:pStyle w:val="afe"/>
              <w:rPr>
                <w:b/>
              </w:rPr>
            </w:pPr>
            <w:r w:rsidRPr="00E72F21">
              <w:rPr>
                <w:b/>
              </w:rPr>
              <w:t xml:space="preserve">Всего к финансированию: 5 дней - </w:t>
            </w:r>
          </w:p>
          <w:p w:rsidR="00BC1A8E" w:rsidRPr="00E72F21" w:rsidRDefault="00BC1A8E" w:rsidP="00B80D6C">
            <w:pPr>
              <w:pStyle w:val="afe"/>
              <w:rPr>
                <w:b/>
              </w:rPr>
            </w:pPr>
            <w:r w:rsidRPr="00E72F21">
              <w:rPr>
                <w:b/>
              </w:rPr>
              <w:t xml:space="preserve">           5 дней + продленный день -</w:t>
            </w:r>
          </w:p>
          <w:p w:rsidR="00BC1A8E" w:rsidRPr="00E72F21" w:rsidRDefault="00BC1A8E" w:rsidP="00B80D6C">
            <w:pPr>
              <w:pStyle w:val="afe"/>
              <w:rPr>
                <w:b/>
              </w:rPr>
            </w:pPr>
            <w:r w:rsidRPr="00E72F21">
              <w:rPr>
                <w:b/>
              </w:rPr>
              <w:t xml:space="preserve">                                               7 дней* -</w:t>
            </w:r>
          </w:p>
        </w:tc>
        <w:tc>
          <w:tcPr>
            <w:tcW w:w="709" w:type="dxa"/>
            <w:hideMark/>
          </w:tcPr>
          <w:p w:rsidR="00BC1A8E" w:rsidRPr="00E72F21" w:rsidRDefault="00BC1A8E" w:rsidP="00B80D6C">
            <w:pPr>
              <w:pStyle w:val="afe"/>
              <w:jc w:val="center"/>
              <w:rPr>
                <w:b/>
              </w:rPr>
            </w:pPr>
            <w:r w:rsidRPr="00E72F21">
              <w:rPr>
                <w:b/>
              </w:rPr>
              <w:t>36/</w:t>
            </w:r>
          </w:p>
          <w:p w:rsidR="00BC1A8E" w:rsidRPr="00E72F21" w:rsidRDefault="00BC1A8E" w:rsidP="00B80D6C">
            <w:pPr>
              <w:pStyle w:val="afe"/>
              <w:jc w:val="center"/>
              <w:rPr>
                <w:b/>
              </w:rPr>
            </w:pPr>
            <w:r w:rsidRPr="00E72F21">
              <w:rPr>
                <w:b/>
              </w:rPr>
              <w:t>45/</w:t>
            </w:r>
          </w:p>
          <w:p w:rsidR="00BC1A8E" w:rsidRPr="00E72F21" w:rsidRDefault="00BC1A8E" w:rsidP="00B80D6C">
            <w:pPr>
              <w:pStyle w:val="afe"/>
              <w:jc w:val="center"/>
              <w:rPr>
                <w:b/>
              </w:rPr>
            </w:pPr>
            <w:r w:rsidRPr="00E72F21">
              <w:rPr>
                <w:b/>
              </w:rPr>
              <w:t>65</w:t>
            </w:r>
          </w:p>
        </w:tc>
        <w:tc>
          <w:tcPr>
            <w:tcW w:w="850" w:type="dxa"/>
            <w:hideMark/>
          </w:tcPr>
          <w:p w:rsidR="00BC1A8E" w:rsidRPr="00E72F21" w:rsidRDefault="00BC1A8E" w:rsidP="00B80D6C">
            <w:pPr>
              <w:pStyle w:val="afe"/>
              <w:jc w:val="center"/>
              <w:rPr>
                <w:b/>
              </w:rPr>
            </w:pPr>
            <w:r w:rsidRPr="00E72F21">
              <w:rPr>
                <w:b/>
              </w:rPr>
              <w:t>36/</w:t>
            </w:r>
          </w:p>
          <w:p w:rsidR="00BC1A8E" w:rsidRPr="00E72F21" w:rsidRDefault="00BC1A8E" w:rsidP="00B80D6C">
            <w:pPr>
              <w:pStyle w:val="afe"/>
              <w:jc w:val="center"/>
              <w:rPr>
                <w:b/>
              </w:rPr>
            </w:pPr>
            <w:r w:rsidRPr="00E72F21">
              <w:rPr>
                <w:b/>
              </w:rPr>
              <w:t>45/</w:t>
            </w:r>
          </w:p>
          <w:p w:rsidR="00BC1A8E" w:rsidRPr="00E72F21" w:rsidRDefault="00BC1A8E" w:rsidP="00B80D6C">
            <w:pPr>
              <w:pStyle w:val="afe"/>
              <w:jc w:val="center"/>
              <w:rPr>
                <w:b/>
              </w:rPr>
            </w:pPr>
            <w:r w:rsidRPr="00E72F21">
              <w:rPr>
                <w:b/>
              </w:rPr>
              <w:t>65</w:t>
            </w:r>
          </w:p>
        </w:tc>
        <w:tc>
          <w:tcPr>
            <w:tcW w:w="851" w:type="dxa"/>
            <w:hideMark/>
          </w:tcPr>
          <w:p w:rsidR="00BC1A8E" w:rsidRPr="00E72F21" w:rsidRDefault="00BC1A8E" w:rsidP="00B80D6C">
            <w:pPr>
              <w:pStyle w:val="afe"/>
              <w:jc w:val="center"/>
              <w:rPr>
                <w:b/>
              </w:rPr>
            </w:pPr>
            <w:r w:rsidRPr="00E72F21">
              <w:rPr>
                <w:b/>
              </w:rPr>
              <w:t>36/</w:t>
            </w:r>
          </w:p>
          <w:p w:rsidR="00BC1A8E" w:rsidRPr="00E72F21" w:rsidRDefault="00BC1A8E" w:rsidP="00B80D6C">
            <w:pPr>
              <w:pStyle w:val="afe"/>
              <w:jc w:val="center"/>
              <w:rPr>
                <w:b/>
              </w:rPr>
            </w:pPr>
            <w:r w:rsidRPr="00E72F21">
              <w:rPr>
                <w:b/>
              </w:rPr>
              <w:t>45/</w:t>
            </w:r>
          </w:p>
          <w:p w:rsidR="00BC1A8E" w:rsidRPr="00E72F21" w:rsidRDefault="00BC1A8E" w:rsidP="00B80D6C">
            <w:pPr>
              <w:pStyle w:val="afe"/>
              <w:jc w:val="center"/>
              <w:rPr>
                <w:b/>
              </w:rPr>
            </w:pPr>
            <w:r w:rsidRPr="00E72F21">
              <w:rPr>
                <w:b/>
              </w:rPr>
              <w:t>65</w:t>
            </w:r>
          </w:p>
        </w:tc>
        <w:tc>
          <w:tcPr>
            <w:tcW w:w="708" w:type="dxa"/>
            <w:hideMark/>
          </w:tcPr>
          <w:p w:rsidR="00BC1A8E" w:rsidRPr="00E72F21" w:rsidRDefault="00BC1A8E" w:rsidP="00B80D6C">
            <w:pPr>
              <w:pStyle w:val="afe"/>
              <w:jc w:val="center"/>
              <w:rPr>
                <w:b/>
              </w:rPr>
            </w:pPr>
            <w:r w:rsidRPr="00E72F21">
              <w:rPr>
                <w:b/>
              </w:rPr>
              <w:t>38/</w:t>
            </w:r>
          </w:p>
          <w:p w:rsidR="00BC1A8E" w:rsidRPr="00E72F21" w:rsidRDefault="00BC1A8E" w:rsidP="00B80D6C">
            <w:pPr>
              <w:pStyle w:val="afe"/>
              <w:jc w:val="center"/>
              <w:rPr>
                <w:b/>
              </w:rPr>
            </w:pPr>
            <w:r w:rsidRPr="00E72F21">
              <w:rPr>
                <w:b/>
              </w:rPr>
              <w:t>47/</w:t>
            </w:r>
          </w:p>
          <w:p w:rsidR="00BC1A8E" w:rsidRPr="00E72F21" w:rsidRDefault="00BC1A8E" w:rsidP="00B80D6C">
            <w:pPr>
              <w:pStyle w:val="afe"/>
              <w:jc w:val="center"/>
              <w:rPr>
                <w:b/>
              </w:rPr>
            </w:pPr>
            <w:r w:rsidRPr="00E72F21">
              <w:rPr>
                <w:b/>
              </w:rPr>
              <w:t>67</w:t>
            </w:r>
          </w:p>
        </w:tc>
        <w:tc>
          <w:tcPr>
            <w:tcW w:w="851" w:type="dxa"/>
            <w:hideMark/>
          </w:tcPr>
          <w:p w:rsidR="00BC1A8E" w:rsidRPr="00E72F21" w:rsidRDefault="00BC1A8E" w:rsidP="00B80D6C">
            <w:pPr>
              <w:pStyle w:val="afe"/>
              <w:jc w:val="center"/>
              <w:rPr>
                <w:b/>
              </w:rPr>
            </w:pPr>
            <w:r w:rsidRPr="00E72F21">
              <w:rPr>
                <w:b/>
              </w:rPr>
              <w:t>38/</w:t>
            </w:r>
          </w:p>
          <w:p w:rsidR="00BC1A8E" w:rsidRPr="00E72F21" w:rsidRDefault="00BC1A8E" w:rsidP="00B80D6C">
            <w:pPr>
              <w:pStyle w:val="afe"/>
              <w:jc w:val="center"/>
              <w:rPr>
                <w:b/>
              </w:rPr>
            </w:pPr>
            <w:r w:rsidRPr="00E72F21">
              <w:rPr>
                <w:b/>
              </w:rPr>
              <w:t>47/</w:t>
            </w:r>
          </w:p>
          <w:p w:rsidR="00BC1A8E" w:rsidRPr="00E72F21" w:rsidRDefault="00BC1A8E" w:rsidP="00B80D6C">
            <w:pPr>
              <w:pStyle w:val="afe"/>
              <w:jc w:val="center"/>
              <w:rPr>
                <w:b/>
              </w:rPr>
            </w:pPr>
            <w:r w:rsidRPr="00E72F21">
              <w:rPr>
                <w:b/>
              </w:rPr>
              <w:t>67</w:t>
            </w:r>
          </w:p>
        </w:tc>
        <w:tc>
          <w:tcPr>
            <w:tcW w:w="992" w:type="dxa"/>
            <w:hideMark/>
          </w:tcPr>
          <w:p w:rsidR="00BC1A8E" w:rsidRPr="00E72F21" w:rsidRDefault="00BC1A8E" w:rsidP="00B80D6C">
            <w:pPr>
              <w:pStyle w:val="afe"/>
              <w:jc w:val="center"/>
              <w:rPr>
                <w:b/>
              </w:rPr>
            </w:pPr>
            <w:r w:rsidRPr="00E72F21">
              <w:rPr>
                <w:b/>
              </w:rPr>
              <w:t>184/</w:t>
            </w:r>
          </w:p>
          <w:p w:rsidR="00BC1A8E" w:rsidRPr="00E72F21" w:rsidRDefault="00BC1A8E" w:rsidP="00B80D6C">
            <w:pPr>
              <w:pStyle w:val="afe"/>
              <w:jc w:val="center"/>
              <w:rPr>
                <w:b/>
              </w:rPr>
            </w:pPr>
            <w:r w:rsidRPr="00E72F21">
              <w:rPr>
                <w:b/>
              </w:rPr>
              <w:t>229/</w:t>
            </w:r>
          </w:p>
          <w:p w:rsidR="00BC1A8E" w:rsidRPr="00E72F21" w:rsidRDefault="00BC1A8E" w:rsidP="00B80D6C">
            <w:pPr>
              <w:pStyle w:val="afe"/>
              <w:jc w:val="center"/>
              <w:rPr>
                <w:b/>
              </w:rPr>
            </w:pPr>
            <w:r w:rsidRPr="00E72F21">
              <w:rPr>
                <w:b/>
              </w:rPr>
              <w:t>329</w:t>
            </w:r>
          </w:p>
        </w:tc>
      </w:tr>
    </w:tbl>
    <w:p w:rsidR="00BC1A8E" w:rsidRPr="00E72F21" w:rsidRDefault="00BC1A8E" w:rsidP="00BC1A8E">
      <w:pPr>
        <w:pStyle w:val="afe"/>
      </w:pPr>
    </w:p>
    <w:p w:rsidR="00BC1A8E" w:rsidRPr="00E72F21" w:rsidRDefault="00BC1A8E" w:rsidP="00BC1A8E">
      <w:pPr>
        <w:rPr>
          <w:color w:val="auto"/>
        </w:rPr>
      </w:pP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E72F21">
        <w:rPr>
          <w:rFonts w:ascii="Times New Roman" w:hAnsi="Times New Roman"/>
          <w:sz w:val="28"/>
          <w:szCs w:val="28"/>
        </w:rPr>
        <w:t xml:space="preserve">Для детей, особые образовательные потребности которых </w:t>
      </w:r>
      <w:r w:rsidR="009A0D46" w:rsidRPr="00E72F21">
        <w:rPr>
          <w:rFonts w:ascii="Times New Roman" w:hAnsi="Times New Roman"/>
          <w:sz w:val="28"/>
          <w:szCs w:val="28"/>
        </w:rPr>
        <w:t xml:space="preserve"> не позволяют осваивать</w:t>
      </w:r>
      <w:r w:rsidR="00963D9B" w:rsidRPr="00E72F21">
        <w:rPr>
          <w:rFonts w:ascii="Times New Roman" w:hAnsi="Times New Roman"/>
          <w:sz w:val="28"/>
          <w:szCs w:val="28"/>
        </w:rPr>
        <w:t xml:space="preserve"> предмет</w:t>
      </w:r>
      <w:r w:rsidR="009A0D46" w:rsidRPr="00E72F21">
        <w:rPr>
          <w:rFonts w:ascii="Times New Roman" w:hAnsi="Times New Roman"/>
          <w:sz w:val="28"/>
          <w:szCs w:val="28"/>
        </w:rPr>
        <w:t>ы</w:t>
      </w:r>
      <w:r w:rsidR="00963D9B" w:rsidRPr="00E72F21">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E72F21">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r w:rsidR="005C286C" w:rsidRPr="00E72F21">
        <w:rPr>
          <w:rFonts w:ascii="Times New Roman" w:hAnsi="Times New Roman"/>
          <w:sz w:val="28"/>
          <w:szCs w:val="28"/>
        </w:rPr>
        <w:t xml:space="preserve"> </w:t>
      </w:r>
      <w:r w:rsidRPr="00E72F21">
        <w:rPr>
          <w:rFonts w:ascii="Times New Roman" w:hAnsi="Times New Roman"/>
          <w:sz w:val="28"/>
          <w:szCs w:val="28"/>
        </w:rPr>
        <w:t xml:space="preserve">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w:t>
      </w:r>
      <w:r w:rsidRPr="00E72F21">
        <w:rPr>
          <w:rFonts w:ascii="Times New Roman" w:hAnsi="Times New Roman"/>
          <w:sz w:val="28"/>
          <w:szCs w:val="28"/>
        </w:rPr>
        <w:lastRenderedPageBreak/>
        <w:t>считается: один ученик (индивидуальная работа), группа (2 – 3 обучающихся), класс (все обучающиеся класса)</w:t>
      </w:r>
      <w:r w:rsidRPr="00E72F21">
        <w:rPr>
          <w:rStyle w:val="ae"/>
          <w:rFonts w:ascii="Times New Roman" w:hAnsi="Times New Roman"/>
          <w:sz w:val="28"/>
          <w:szCs w:val="28"/>
        </w:rPr>
        <w:footnoteReference w:id="6"/>
      </w:r>
      <w:r w:rsidRPr="00E72F21">
        <w:rPr>
          <w:rFonts w:ascii="Times New Roman" w:hAnsi="Times New Roman"/>
          <w:sz w:val="28"/>
          <w:szCs w:val="28"/>
        </w:rPr>
        <w:t xml:space="preserve">.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E72F21">
        <w:rPr>
          <w:rFonts w:ascii="Times New Roman" w:hAnsi="Times New Roman"/>
          <w:caps/>
          <w:sz w:val="28"/>
          <w:szCs w:val="28"/>
        </w:rPr>
        <w:softHyphen/>
      </w:r>
      <w:r w:rsidRPr="00E72F21">
        <w:rPr>
          <w:rFonts w:ascii="Times New Roman" w:hAnsi="Times New Roman"/>
          <w:sz w:val="28"/>
          <w:szCs w:val="28"/>
        </w:rPr>
        <w:t>ди</w:t>
      </w:r>
      <w:r w:rsidRPr="00E72F21">
        <w:rPr>
          <w:rFonts w:ascii="Times New Roman" w:hAnsi="Times New Roman"/>
          <w:caps/>
          <w:sz w:val="28"/>
          <w:szCs w:val="28"/>
        </w:rPr>
        <w:softHyphen/>
      </w:r>
      <w:r w:rsidRPr="00E72F21">
        <w:rPr>
          <w:rFonts w:ascii="Times New Roman" w:hAnsi="Times New Roman"/>
          <w:sz w:val="28"/>
          <w:szCs w:val="28"/>
        </w:rPr>
        <w:t>ви</w:t>
      </w:r>
      <w:r w:rsidRPr="00E72F21">
        <w:rPr>
          <w:rFonts w:ascii="Times New Roman" w:hAnsi="Times New Roman"/>
          <w:caps/>
          <w:sz w:val="28"/>
          <w:szCs w:val="28"/>
        </w:rPr>
        <w:softHyphen/>
      </w:r>
      <w:r w:rsidRPr="00E72F21">
        <w:rPr>
          <w:rFonts w:ascii="Times New Roman" w:hAnsi="Times New Roman"/>
          <w:sz w:val="28"/>
          <w:szCs w:val="28"/>
        </w:rPr>
        <w:t>дуальных и групповых занятий, их количественное соотношение может осуществляться об</w:t>
      </w:r>
      <w:r w:rsidRPr="00E72F21">
        <w:rPr>
          <w:rFonts w:ascii="Times New Roman" w:hAnsi="Times New Roman"/>
          <w:caps/>
          <w:sz w:val="28"/>
          <w:szCs w:val="28"/>
        </w:rPr>
        <w:softHyphen/>
      </w:r>
      <w:r w:rsidRPr="00E72F21">
        <w:rPr>
          <w:rFonts w:ascii="Times New Roman" w:hAnsi="Times New Roman"/>
          <w:sz w:val="28"/>
          <w:szCs w:val="28"/>
        </w:rPr>
        <w:t>ра</w:t>
      </w:r>
      <w:r w:rsidRPr="00E72F21">
        <w:rPr>
          <w:rFonts w:ascii="Times New Roman" w:hAnsi="Times New Roman"/>
          <w:caps/>
          <w:sz w:val="28"/>
          <w:szCs w:val="28"/>
        </w:rPr>
        <w:softHyphen/>
      </w:r>
      <w:r w:rsidRPr="00E72F21">
        <w:rPr>
          <w:rFonts w:ascii="Times New Roman" w:hAnsi="Times New Roman"/>
          <w:sz w:val="28"/>
          <w:szCs w:val="28"/>
        </w:rPr>
        <w:t>зо</w:t>
      </w:r>
      <w:r w:rsidRPr="00E72F21">
        <w:rPr>
          <w:rFonts w:ascii="Times New Roman" w:hAnsi="Times New Roman"/>
          <w:caps/>
          <w:sz w:val="28"/>
          <w:szCs w:val="28"/>
        </w:rPr>
        <w:softHyphen/>
      </w:r>
      <w:r w:rsidRPr="00E72F21">
        <w:rPr>
          <w:rFonts w:ascii="Times New Roman" w:hAnsi="Times New Roman"/>
          <w:sz w:val="28"/>
          <w:szCs w:val="28"/>
        </w:rPr>
        <w:t>ва</w:t>
      </w:r>
      <w:r w:rsidRPr="00E72F21">
        <w:rPr>
          <w:rFonts w:ascii="Times New Roman" w:hAnsi="Times New Roman"/>
          <w:caps/>
          <w:sz w:val="28"/>
          <w:szCs w:val="28"/>
        </w:rPr>
        <w:softHyphen/>
      </w:r>
      <w:r w:rsidRPr="00E72F21">
        <w:rPr>
          <w:rFonts w:ascii="Times New Roman" w:hAnsi="Times New Roman"/>
          <w:sz w:val="28"/>
          <w:szCs w:val="28"/>
        </w:rPr>
        <w:t>тель</w:t>
      </w:r>
      <w:r w:rsidRPr="00E72F21">
        <w:rPr>
          <w:rFonts w:ascii="Times New Roman" w:hAnsi="Times New Roman"/>
          <w:caps/>
          <w:sz w:val="28"/>
          <w:szCs w:val="28"/>
        </w:rPr>
        <w:softHyphen/>
      </w:r>
      <w:r w:rsidRPr="00E72F21">
        <w:rPr>
          <w:rFonts w:ascii="Times New Roman" w:hAnsi="Times New Roman"/>
          <w:sz w:val="28"/>
          <w:szCs w:val="28"/>
        </w:rPr>
        <w:t>ной организацией самостоятельно, исходя из особенностей развития обу</w:t>
      </w:r>
      <w:r w:rsidRPr="00E72F21">
        <w:rPr>
          <w:rFonts w:ascii="Times New Roman" w:hAnsi="Times New Roman"/>
          <w:sz w:val="28"/>
          <w:szCs w:val="28"/>
        </w:rPr>
        <w:softHyphen/>
        <w:t>чающихся с умственной отсталостью и на основании рекомендаций пси</w:t>
      </w:r>
      <w:r w:rsidRPr="00E72F21">
        <w:rPr>
          <w:rFonts w:ascii="Times New Roman" w:hAnsi="Times New Roman"/>
          <w:sz w:val="28"/>
          <w:szCs w:val="28"/>
        </w:rPr>
        <w:softHyphen/>
        <w:t>хо</w:t>
      </w:r>
      <w:r w:rsidRPr="00E72F21">
        <w:rPr>
          <w:rFonts w:ascii="Times New Roman" w:hAnsi="Times New Roman"/>
          <w:caps/>
          <w:sz w:val="28"/>
          <w:szCs w:val="28"/>
        </w:rPr>
        <w:softHyphen/>
      </w:r>
      <w:r w:rsidRPr="00E72F21">
        <w:rPr>
          <w:rFonts w:ascii="Times New Roman" w:hAnsi="Times New Roman"/>
          <w:sz w:val="28"/>
          <w:szCs w:val="28"/>
        </w:rPr>
        <w:t>ло</w:t>
      </w:r>
      <w:r w:rsidRPr="00E72F21">
        <w:rPr>
          <w:rFonts w:ascii="Times New Roman" w:hAnsi="Times New Roman"/>
          <w:caps/>
          <w:sz w:val="28"/>
          <w:szCs w:val="28"/>
        </w:rPr>
        <w:softHyphen/>
      </w:r>
      <w:r w:rsidRPr="00E72F21">
        <w:rPr>
          <w:rFonts w:ascii="Times New Roman" w:hAnsi="Times New Roman"/>
          <w:sz w:val="28"/>
          <w:szCs w:val="28"/>
        </w:rPr>
        <w:t>го-медико-педагогической комиссии/консилиума и индивидуальной программы ре</w:t>
      </w:r>
      <w:r w:rsidRPr="00E72F21">
        <w:rPr>
          <w:rFonts w:ascii="Times New Roman" w:hAnsi="Times New Roman"/>
          <w:caps/>
          <w:sz w:val="28"/>
          <w:szCs w:val="28"/>
        </w:rPr>
        <w:softHyphen/>
      </w:r>
      <w:r w:rsidRPr="00E72F21">
        <w:rPr>
          <w:rFonts w:ascii="Times New Roman" w:hAnsi="Times New Roman"/>
          <w:sz w:val="28"/>
          <w:szCs w:val="28"/>
        </w:rPr>
        <w:t>а</w:t>
      </w:r>
      <w:r w:rsidRPr="00E72F21">
        <w:rPr>
          <w:rFonts w:ascii="Times New Roman" w:hAnsi="Times New Roman"/>
          <w:caps/>
          <w:sz w:val="28"/>
          <w:szCs w:val="28"/>
        </w:rPr>
        <w:softHyphen/>
      </w:r>
      <w:r w:rsidRPr="00E72F21">
        <w:rPr>
          <w:rFonts w:ascii="Times New Roman" w:hAnsi="Times New Roman"/>
          <w:sz w:val="28"/>
          <w:szCs w:val="28"/>
        </w:rPr>
        <w:t>би</w:t>
      </w:r>
      <w:r w:rsidRPr="00E72F21">
        <w:rPr>
          <w:rFonts w:ascii="Times New Roman" w:hAnsi="Times New Roman"/>
          <w:caps/>
          <w:sz w:val="28"/>
          <w:szCs w:val="28"/>
        </w:rPr>
        <w:softHyphen/>
      </w:r>
      <w:r w:rsidRPr="00E72F21">
        <w:rPr>
          <w:rFonts w:ascii="Times New Roman" w:hAnsi="Times New Roman"/>
          <w:sz w:val="28"/>
          <w:szCs w:val="28"/>
        </w:rPr>
        <w:t>ли</w:t>
      </w:r>
      <w:r w:rsidRPr="00E72F21">
        <w:rPr>
          <w:rFonts w:ascii="Times New Roman" w:hAnsi="Times New Roman"/>
          <w:caps/>
          <w:sz w:val="28"/>
          <w:szCs w:val="28"/>
        </w:rPr>
        <w:softHyphen/>
      </w:r>
      <w:r w:rsidRPr="00E72F21">
        <w:rPr>
          <w:rFonts w:ascii="Times New Roman" w:hAnsi="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rsidR="00BC1A8E" w:rsidRPr="00E72F21" w:rsidRDefault="00BC1A8E" w:rsidP="00BC1A8E">
      <w:pPr>
        <w:pStyle w:val="afe"/>
        <w:spacing w:line="360" w:lineRule="auto"/>
        <w:ind w:firstLine="708"/>
        <w:jc w:val="both"/>
        <w:rPr>
          <w:rFonts w:ascii="Times New Roman" w:hAnsi="Times New Roman"/>
          <w:spacing w:val="2"/>
          <w:sz w:val="28"/>
          <w:szCs w:val="28"/>
        </w:rPr>
      </w:pPr>
      <w:r w:rsidRPr="00E72F21">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E72F21">
        <w:rPr>
          <w:rFonts w:ascii="Times New Roman" w:hAnsi="Times New Roman"/>
          <w:spacing w:val="2"/>
          <w:sz w:val="28"/>
          <w:szCs w:val="28"/>
        </w:rPr>
        <w:t>развитие лич</w:t>
      </w:r>
      <w:r w:rsidRPr="00E72F21">
        <w:rPr>
          <w:rFonts w:ascii="Times New Roman" w:hAnsi="Times New Roman"/>
          <w:spacing w:val="2"/>
          <w:sz w:val="28"/>
          <w:szCs w:val="28"/>
        </w:rPr>
        <w:softHyphen/>
        <w:t>но</w:t>
      </w:r>
      <w:r w:rsidRPr="00E72F21">
        <w:rPr>
          <w:rFonts w:ascii="Times New Roman" w:hAnsi="Times New Roman"/>
          <w:spacing w:val="2"/>
          <w:sz w:val="28"/>
          <w:szCs w:val="28"/>
        </w:rPr>
        <w:softHyphen/>
        <w:t>сти развитие лич</w:t>
      </w:r>
      <w:r w:rsidRPr="00E72F21">
        <w:rPr>
          <w:rFonts w:ascii="Times New Roman" w:hAnsi="Times New Roman"/>
          <w:spacing w:val="2"/>
          <w:sz w:val="28"/>
          <w:szCs w:val="28"/>
        </w:rPr>
        <w:softHyphen/>
        <w:t>но</w:t>
      </w:r>
      <w:r w:rsidRPr="00E72F21">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E72F21">
        <w:rPr>
          <w:rFonts w:ascii="Times New Roman" w:hAnsi="Times New Roman"/>
          <w:sz w:val="28"/>
          <w:szCs w:val="28"/>
        </w:rPr>
        <w:t xml:space="preserve">. </w:t>
      </w:r>
      <w:r w:rsidRPr="00E72F21">
        <w:rPr>
          <w:rFonts w:ascii="Times New Roman" w:hAnsi="Times New Roman"/>
          <w:spacing w:val="2"/>
          <w:sz w:val="28"/>
          <w:szCs w:val="28"/>
        </w:rPr>
        <w:t>Организация внеурочной воспитательной работы яв</w:t>
      </w:r>
      <w:r w:rsidRPr="00E72F21">
        <w:rPr>
          <w:rFonts w:ascii="Times New Roman" w:hAnsi="Times New Roman"/>
          <w:spacing w:val="2"/>
          <w:sz w:val="28"/>
          <w:szCs w:val="28"/>
        </w:rPr>
        <w:softHyphen/>
        <w:t>ля</w:t>
      </w:r>
      <w:r w:rsidRPr="00E72F21">
        <w:rPr>
          <w:rFonts w:ascii="Times New Roman" w:hAnsi="Times New Roman"/>
          <w:spacing w:val="2"/>
          <w:sz w:val="28"/>
          <w:szCs w:val="28"/>
        </w:rPr>
        <w:softHyphen/>
        <w:t>ет</w:t>
      </w:r>
      <w:r w:rsidRPr="00E72F21">
        <w:rPr>
          <w:rFonts w:ascii="Times New Roman" w:hAnsi="Times New Roman"/>
          <w:spacing w:val="2"/>
          <w:sz w:val="28"/>
          <w:szCs w:val="28"/>
        </w:rPr>
        <w:softHyphen/>
        <w:t>ся неотъемлемой частью образовательного процесса в образовательной ор</w:t>
      </w:r>
      <w:r w:rsidRPr="00E72F21">
        <w:rPr>
          <w:rFonts w:ascii="Times New Roman" w:hAnsi="Times New Roman"/>
          <w:spacing w:val="2"/>
          <w:sz w:val="28"/>
          <w:szCs w:val="28"/>
        </w:rPr>
        <w:softHyphen/>
        <w:t>га</w:t>
      </w:r>
      <w:r w:rsidRPr="00E72F21">
        <w:rPr>
          <w:rFonts w:ascii="Times New Roman" w:hAnsi="Times New Roman"/>
          <w:spacing w:val="2"/>
          <w:sz w:val="28"/>
          <w:szCs w:val="28"/>
        </w:rPr>
        <w:softHyphen/>
        <w:t xml:space="preserve">низации.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Срок освоения АООП (вариант 2) обучающимися с умственной отсталостью составляет  13 лет.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E72F21">
        <w:rPr>
          <w:rFonts w:ascii="Times New Roman" w:hAnsi="Times New Roman"/>
          <w:sz w:val="28"/>
          <w:szCs w:val="28"/>
        </w:rPr>
        <w:softHyphen/>
        <w:t>ди</w:t>
      </w:r>
      <w:r w:rsidRPr="00E72F21">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E72F21">
        <w:rPr>
          <w:rFonts w:ascii="Times New Roman" w:hAnsi="Times New Roman"/>
          <w:sz w:val="28"/>
          <w:szCs w:val="28"/>
        </w:rPr>
        <w:softHyphen/>
        <w:t>ди</w:t>
      </w:r>
      <w:r w:rsidRPr="00E72F21">
        <w:rPr>
          <w:rFonts w:ascii="Times New Roman" w:hAnsi="Times New Roman"/>
          <w:sz w:val="28"/>
          <w:szCs w:val="28"/>
        </w:rPr>
        <w:softHyphen/>
        <w:t>ви</w:t>
      </w:r>
      <w:r w:rsidRPr="00E72F21">
        <w:rPr>
          <w:rFonts w:ascii="Times New Roman" w:hAnsi="Times New Roman"/>
          <w:sz w:val="28"/>
          <w:szCs w:val="28"/>
        </w:rPr>
        <w:softHyphen/>
        <w:t>дуальной трудовой деятельности.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Продолжительность учебной недели в течение всех лет обучения – 5 дней. Обучение проходит в одну смену. Количество часов, отводимых на внеурочную деятельность, колеблется в зависимости от количества учебных дней (5). Продолжительность учебного года составляет 33 недели для обучающихся в возрасте 7 лет (в </w:t>
      </w:r>
      <w:r w:rsidRPr="00E72F21">
        <w:rPr>
          <w:rFonts w:ascii="Times New Roman" w:hAnsi="Times New Roman"/>
          <w:spacing w:val="2"/>
          <w:sz w:val="28"/>
          <w:szCs w:val="28"/>
        </w:rPr>
        <w:t>1 дополнительном классе</w:t>
      </w:r>
      <w:r w:rsidRPr="00E72F21">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E72F21">
        <w:rPr>
          <w:rFonts w:ascii="Times New Roman" w:hAnsi="Times New Roman"/>
          <w:spacing w:val="2"/>
          <w:sz w:val="28"/>
          <w:szCs w:val="28"/>
        </w:rPr>
        <w:t xml:space="preserve">8 недель. Для обучающихся 1 доп. класса устанавливаются в </w:t>
      </w:r>
      <w:r w:rsidRPr="00E72F21">
        <w:rPr>
          <w:rFonts w:ascii="Times New Roman" w:hAnsi="Times New Roman"/>
          <w:sz w:val="28"/>
          <w:szCs w:val="28"/>
        </w:rPr>
        <w:t>течение года дополнительные не</w:t>
      </w:r>
      <w:r w:rsidRPr="00E72F21">
        <w:rPr>
          <w:rFonts w:ascii="Times New Roman" w:hAnsi="Times New Roman"/>
          <w:sz w:val="28"/>
          <w:szCs w:val="28"/>
        </w:rPr>
        <w:softHyphen/>
        <w:t>дельные каникулы.</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A4904">
      <w:pPr>
        <w:pStyle w:val="afe"/>
        <w:spacing w:line="360" w:lineRule="auto"/>
        <w:jc w:val="center"/>
        <w:rPr>
          <w:rFonts w:ascii="Times New Roman" w:hAnsi="Times New Roman"/>
          <w:b/>
          <w:sz w:val="28"/>
          <w:szCs w:val="28"/>
        </w:rPr>
      </w:pPr>
      <w:r w:rsidRPr="00E72F21">
        <w:rPr>
          <w:rFonts w:ascii="Times New Roman" w:hAnsi="Times New Roman"/>
          <w:b/>
          <w:sz w:val="28"/>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E72F21" w:rsidRDefault="00BC1A8E" w:rsidP="00DA4904">
      <w:pPr>
        <w:pStyle w:val="afe"/>
        <w:spacing w:line="360" w:lineRule="auto"/>
        <w:jc w:val="center"/>
        <w:rPr>
          <w:rFonts w:ascii="Times New Roman" w:hAnsi="Times New Roman"/>
          <w:sz w:val="28"/>
          <w:szCs w:val="28"/>
        </w:rPr>
      </w:pPr>
      <w:r w:rsidRPr="00E72F21">
        <w:rPr>
          <w:rFonts w:ascii="Times New Roman" w:hAnsi="Times New Roman"/>
          <w:b/>
          <w:sz w:val="28"/>
          <w:szCs w:val="28"/>
        </w:rPr>
        <w:t>(интеллектуальными нарушениями), тяжелыми и множественными нарушениями развития (вариант 2)</w:t>
      </w:r>
    </w:p>
    <w:p w:rsidR="00BC1A8E" w:rsidRPr="00E72F21" w:rsidRDefault="00BC1A8E" w:rsidP="00BC1A8E">
      <w:pPr>
        <w:pStyle w:val="afe"/>
        <w:spacing w:line="360" w:lineRule="auto"/>
        <w:ind w:firstLine="708"/>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E72F21">
        <w:rPr>
          <w:rFonts w:ascii="Times New Roman" w:hAnsi="Times New Roman"/>
          <w:sz w:val="28"/>
          <w:szCs w:val="28"/>
        </w:rPr>
        <w:t>Условия получения образования обучающимися с умственной отсталостью включают систему требований к кадровому, финансово-</w:t>
      </w:r>
      <w:r w:rsidRPr="00E72F21">
        <w:rPr>
          <w:rFonts w:ascii="Times New Roman" w:hAnsi="Times New Roman"/>
          <w:sz w:val="28"/>
          <w:szCs w:val="28"/>
        </w:rPr>
        <w:lastRenderedPageBreak/>
        <w:t>экономическому и материально-техническому обеспечению освоения обучающимися варианта 2 АООП образования.</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A4904">
      <w:pPr>
        <w:pStyle w:val="afe"/>
        <w:spacing w:line="360" w:lineRule="auto"/>
        <w:jc w:val="center"/>
        <w:rPr>
          <w:rFonts w:ascii="Times New Roman" w:hAnsi="Times New Roman"/>
          <w:b/>
          <w:sz w:val="28"/>
          <w:szCs w:val="28"/>
        </w:rPr>
      </w:pPr>
      <w:r w:rsidRPr="00E72F21">
        <w:rPr>
          <w:rFonts w:ascii="Times New Roman" w:hAnsi="Times New Roman"/>
          <w:b/>
          <w:sz w:val="28"/>
          <w:szCs w:val="28"/>
        </w:rPr>
        <w:t>3.3.2.1. Кадровые условия реализации адаптированной основной общеобразовательной программы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E72F21" w:rsidRDefault="00BC1A8E" w:rsidP="00B80D6C">
      <w:pPr>
        <w:pStyle w:val="afe"/>
        <w:numPr>
          <w:ilvl w:val="0"/>
          <w:numId w:val="4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E72F21" w:rsidRDefault="00BC1A8E" w:rsidP="00B80D6C">
      <w:pPr>
        <w:pStyle w:val="afe"/>
        <w:numPr>
          <w:ilvl w:val="0"/>
          <w:numId w:val="4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Уровень квалификации работников образовательной организации, реализующейвариант 2 АООП для обучающихся с умственной отсталостьюи СИПР, для каждой занимаемой должности соответств</w:t>
      </w:r>
      <w:r w:rsidR="006C3BFC" w:rsidRPr="00E72F21">
        <w:rPr>
          <w:rFonts w:ascii="Times New Roman" w:hAnsi="Times New Roman"/>
          <w:sz w:val="28"/>
          <w:szCs w:val="28"/>
        </w:rPr>
        <w:t>ует</w:t>
      </w:r>
      <w:r w:rsidRPr="00E72F21">
        <w:rPr>
          <w:rFonts w:ascii="Times New Roman" w:hAnsi="Times New Roman"/>
          <w:sz w:val="28"/>
          <w:szCs w:val="28"/>
        </w:rPr>
        <w:t xml:space="preserve"> квалификационным характеристикам по соответствующей должности.  </w:t>
      </w:r>
    </w:p>
    <w:p w:rsidR="00BC1A8E" w:rsidRPr="00E72F21" w:rsidRDefault="00BC1A8E" w:rsidP="00B80D6C">
      <w:pPr>
        <w:pStyle w:val="afe"/>
        <w:numPr>
          <w:ilvl w:val="0"/>
          <w:numId w:val="43"/>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В образовательной организации обеспечива</w:t>
      </w:r>
      <w:r w:rsidR="006C3BFC" w:rsidRPr="00E72F21">
        <w:rPr>
          <w:rFonts w:ascii="Times New Roman" w:hAnsi="Times New Roman"/>
          <w:sz w:val="28"/>
          <w:szCs w:val="28"/>
        </w:rPr>
        <w:t>ется</w:t>
      </w:r>
      <w:r w:rsidRPr="00E72F21">
        <w:rPr>
          <w:rFonts w:ascii="Times New Roman" w:hAnsi="Times New Roman"/>
          <w:sz w:val="28"/>
          <w:szCs w:val="28"/>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E72F21">
        <w:rPr>
          <w:rFonts w:ascii="Times New Roman" w:hAnsi="Times New Roman"/>
          <w:sz w:val="28"/>
          <w:szCs w:val="28"/>
        </w:rPr>
        <w:t>олигофренопедагоги</w:t>
      </w:r>
      <w:proofErr w:type="spellEnd"/>
      <w:r w:rsidR="00D67552" w:rsidRPr="00E72F21">
        <w:rPr>
          <w:rFonts w:ascii="Times New Roman" w:hAnsi="Times New Roman"/>
          <w:sz w:val="28"/>
          <w:szCs w:val="28"/>
        </w:rPr>
        <w:t>)</w:t>
      </w:r>
      <w:r w:rsidRPr="00E72F21">
        <w:rPr>
          <w:rFonts w:ascii="Times New Roman" w:hAnsi="Times New Roman"/>
          <w:sz w:val="28"/>
          <w:szCs w:val="28"/>
        </w:rPr>
        <w:t>, логопеды, психологи, специалисты по лечебной и адаптивной физкультуре, социальные педагоги, врачи (психиатр, невролог, педиатр).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В случае недостаточности кадрового обеспечения образовательной организаци</w:t>
      </w:r>
      <w:r w:rsidR="00D67552" w:rsidRPr="00E72F21">
        <w:rPr>
          <w:rFonts w:ascii="Times New Roman" w:hAnsi="Times New Roman"/>
          <w:sz w:val="28"/>
          <w:szCs w:val="28"/>
        </w:rPr>
        <w:t>ей</w:t>
      </w:r>
      <w:r w:rsidRPr="00E72F21">
        <w:rPr>
          <w:rFonts w:ascii="Times New Roman" w:hAnsi="Times New Roman"/>
          <w:sz w:val="28"/>
          <w:szCs w:val="28"/>
        </w:rPr>
        <w:t xml:space="preserve">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E72F21">
        <w:rPr>
          <w:rFonts w:ascii="Times New Roman" w:hAnsi="Times New Roman"/>
          <w:bCs/>
          <w:sz w:val="28"/>
          <w:szCs w:val="28"/>
        </w:rPr>
        <w:t xml:space="preserve">бакалавра, </w:t>
      </w:r>
      <w:r w:rsidRPr="00E72F21">
        <w:rPr>
          <w:rFonts w:ascii="Times New Roman" w:hAnsi="Times New Roman"/>
          <w:sz w:val="28"/>
          <w:szCs w:val="28"/>
        </w:rPr>
        <w:t>предусматривающую получение высшего профессионального образования:</w:t>
      </w:r>
    </w:p>
    <w:p w:rsidR="00BC1A8E" w:rsidRPr="00E72F21" w:rsidRDefault="00BC1A8E" w:rsidP="00BC1A8E">
      <w:pPr>
        <w:pStyle w:val="afe"/>
        <w:spacing w:line="360" w:lineRule="auto"/>
        <w:ind w:left="426"/>
        <w:jc w:val="both"/>
        <w:rPr>
          <w:rFonts w:ascii="Times New Roman" w:hAnsi="Times New Roman"/>
          <w:sz w:val="28"/>
          <w:szCs w:val="28"/>
        </w:rPr>
      </w:pPr>
      <w:r w:rsidRPr="00E72F21">
        <w:rPr>
          <w:rFonts w:ascii="Times New Roman" w:hAnsi="Times New Roman"/>
          <w:sz w:val="28"/>
          <w:szCs w:val="28"/>
        </w:rPr>
        <w:t>а) по направлению специальное (коррекционно-педагогическое) образование;</w:t>
      </w:r>
    </w:p>
    <w:p w:rsidR="00BC1A8E" w:rsidRPr="00E72F21" w:rsidRDefault="00BC1A8E" w:rsidP="00BC1A8E">
      <w:pPr>
        <w:pStyle w:val="afe"/>
        <w:spacing w:line="360" w:lineRule="auto"/>
        <w:ind w:left="426"/>
        <w:jc w:val="both"/>
        <w:rPr>
          <w:rFonts w:ascii="Times New Roman" w:hAnsi="Times New Roman"/>
          <w:sz w:val="28"/>
          <w:szCs w:val="28"/>
        </w:rPr>
      </w:pPr>
      <w:r w:rsidRPr="00E72F21">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E72F21" w:rsidRDefault="00BC1A8E" w:rsidP="00BC1A8E">
      <w:pPr>
        <w:pStyle w:val="afe"/>
        <w:spacing w:line="360" w:lineRule="auto"/>
        <w:ind w:left="426"/>
        <w:jc w:val="both"/>
        <w:rPr>
          <w:rFonts w:ascii="Times New Roman" w:hAnsi="Times New Roman"/>
          <w:sz w:val="28"/>
          <w:szCs w:val="28"/>
        </w:rPr>
      </w:pPr>
      <w:r w:rsidRPr="00E72F21">
        <w:rPr>
          <w:rFonts w:ascii="Times New Roman" w:hAnsi="Times New Roman"/>
          <w:sz w:val="28"/>
          <w:szCs w:val="28"/>
        </w:rPr>
        <w:t>в) по одной из специальностей: логопедия, олигофренопедагогика;</w:t>
      </w:r>
    </w:p>
    <w:p w:rsidR="00BC1A8E" w:rsidRPr="00E72F21" w:rsidRDefault="00BC1A8E" w:rsidP="00BC1A8E">
      <w:pPr>
        <w:pStyle w:val="afe"/>
        <w:spacing w:line="360" w:lineRule="auto"/>
        <w:ind w:left="426"/>
        <w:jc w:val="both"/>
        <w:rPr>
          <w:rFonts w:ascii="Times New Roman" w:hAnsi="Times New Roman"/>
          <w:sz w:val="28"/>
          <w:szCs w:val="28"/>
        </w:rPr>
      </w:pPr>
      <w:r w:rsidRPr="00E72F21">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Для работы с обучающимися, осваивающими вариант 2 </w:t>
      </w:r>
      <w:proofErr w:type="spellStart"/>
      <w:r w:rsidRPr="00E72F21">
        <w:rPr>
          <w:rFonts w:ascii="Times New Roman" w:hAnsi="Times New Roman"/>
          <w:sz w:val="28"/>
          <w:szCs w:val="28"/>
        </w:rPr>
        <w:t>АООП,</w:t>
      </w:r>
      <w:r w:rsidR="00D67552" w:rsidRPr="00E72F21">
        <w:rPr>
          <w:rFonts w:ascii="Times New Roman" w:hAnsi="Times New Roman"/>
          <w:sz w:val="28"/>
          <w:szCs w:val="28"/>
        </w:rPr>
        <w:t>есть</w:t>
      </w:r>
      <w:r w:rsidRPr="00E72F21">
        <w:rPr>
          <w:rFonts w:ascii="Times New Roman" w:hAnsi="Times New Roman"/>
          <w:sz w:val="28"/>
          <w:szCs w:val="28"/>
        </w:rPr>
        <w:t>тьютор</w:t>
      </w:r>
      <w:proofErr w:type="spellEnd"/>
      <w:r w:rsidRPr="00E72F21">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E72F21" w:rsidRDefault="00BC1A8E" w:rsidP="00BC1A8E">
      <w:pPr>
        <w:pStyle w:val="afe"/>
        <w:spacing w:line="360" w:lineRule="auto"/>
        <w:ind w:left="708"/>
        <w:jc w:val="both"/>
        <w:rPr>
          <w:rFonts w:ascii="Times New Roman" w:hAnsi="Times New Roman"/>
          <w:sz w:val="28"/>
          <w:szCs w:val="28"/>
        </w:rPr>
      </w:pPr>
      <w:r w:rsidRPr="00E72F21">
        <w:rPr>
          <w:rFonts w:ascii="Times New Roman" w:hAnsi="Times New Roman"/>
          <w:sz w:val="28"/>
          <w:szCs w:val="28"/>
        </w:rPr>
        <w:t>а) по направлению «Специальное (дефектологическое) образование»;</w:t>
      </w:r>
    </w:p>
    <w:p w:rsidR="00BC1A8E" w:rsidRPr="00E72F21" w:rsidRDefault="00BC1A8E" w:rsidP="00BC1A8E">
      <w:pPr>
        <w:pStyle w:val="afe"/>
        <w:spacing w:line="360" w:lineRule="auto"/>
        <w:ind w:left="708"/>
        <w:jc w:val="both"/>
        <w:rPr>
          <w:rFonts w:ascii="Times New Roman" w:hAnsi="Times New Roman"/>
          <w:sz w:val="28"/>
          <w:szCs w:val="28"/>
        </w:rPr>
      </w:pPr>
      <w:r w:rsidRPr="00E72F21">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Музыкальный работник, учитель адаптивной физкультуры, рисования и другие педагоги, занятые в образовании обучающихся, </w:t>
      </w:r>
      <w:r w:rsidR="00D67552" w:rsidRPr="00E72F21">
        <w:rPr>
          <w:rFonts w:ascii="Times New Roman" w:hAnsi="Times New Roman"/>
          <w:sz w:val="28"/>
          <w:szCs w:val="28"/>
        </w:rPr>
        <w:t>имеют</w:t>
      </w:r>
      <w:r w:rsidRPr="00E72F21">
        <w:rPr>
          <w:rFonts w:ascii="Times New Roman" w:hAnsi="Times New Roman"/>
          <w:sz w:val="28"/>
          <w:szCs w:val="28"/>
        </w:rPr>
        <w:t xml:space="preserve">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Медицинские работники, включенные в процесс сопровождения обучающихся (врач-психиатр, невролог, педиатр), </w:t>
      </w:r>
      <w:r w:rsidR="00D67552" w:rsidRPr="00E72F21">
        <w:rPr>
          <w:rFonts w:ascii="Times New Roman" w:hAnsi="Times New Roman"/>
          <w:sz w:val="28"/>
          <w:szCs w:val="28"/>
        </w:rPr>
        <w:t>имеют</w:t>
      </w:r>
      <w:r w:rsidRPr="00E72F21">
        <w:rPr>
          <w:rFonts w:ascii="Times New Roman" w:hAnsi="Times New Roman"/>
          <w:sz w:val="28"/>
          <w:szCs w:val="28"/>
        </w:rPr>
        <w:t xml:space="preserve"> соответствующее медицинское образование.</w:t>
      </w:r>
    </w:p>
    <w:p w:rsidR="00BC1A8E" w:rsidRPr="00E72F21" w:rsidRDefault="00BC1A8E" w:rsidP="00BC1A8E">
      <w:pPr>
        <w:pStyle w:val="afe"/>
        <w:spacing w:line="360" w:lineRule="auto"/>
        <w:ind w:firstLine="708"/>
        <w:jc w:val="both"/>
        <w:rPr>
          <w:rStyle w:val="afff9"/>
          <w:rFonts w:ascii="Times New Roman" w:hAnsi="Times New Roman"/>
          <w:sz w:val="28"/>
          <w:szCs w:val="28"/>
        </w:rPr>
      </w:pPr>
      <w:r w:rsidRPr="00E72F21">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Все специалисты, участвующие в реализации СИПР на основе АООП (вариант 2)для обучающихся с умственной отсталостью,</w:t>
      </w:r>
      <w:r w:rsidR="00D67552" w:rsidRPr="00E72F21">
        <w:rPr>
          <w:rFonts w:ascii="Times New Roman" w:hAnsi="Times New Roman"/>
          <w:sz w:val="28"/>
          <w:szCs w:val="28"/>
        </w:rPr>
        <w:t>владеют</w:t>
      </w:r>
      <w:r w:rsidRPr="00E72F21">
        <w:rPr>
          <w:rFonts w:ascii="Times New Roman" w:hAnsi="Times New Roman"/>
          <w:sz w:val="28"/>
          <w:szCs w:val="28"/>
        </w:rPr>
        <w:t xml:space="preserve"> методами междисциплинарной командной работы.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 целях реализации междисциплинарного подхода в системе образования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При необходимости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E72F21">
        <w:rPr>
          <w:rFonts w:ascii="Times New Roman" w:hAnsi="Times New Roman"/>
          <w:sz w:val="28"/>
          <w:szCs w:val="28"/>
        </w:rPr>
        <w:t>сурдологи</w:t>
      </w:r>
      <w:proofErr w:type="spellEnd"/>
      <w:r w:rsidRPr="00E72F21">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w:t>
      </w:r>
      <w:r w:rsidRPr="00E72F21">
        <w:rPr>
          <w:rFonts w:ascii="Times New Roman" w:hAnsi="Times New Roman"/>
          <w:sz w:val="28"/>
          <w:szCs w:val="28"/>
        </w:rPr>
        <w:lastRenderedPageBreak/>
        <w:t xml:space="preserve">обоснованных медицинских заключений о состоянии здоровья воспитанников, возможностях лечения и оперативного вмешательства, медицинской реабилитации;для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E72F21">
        <w:rPr>
          <w:rFonts w:ascii="Times New Roman" w:hAnsi="Times New Roman"/>
          <w:sz w:val="28"/>
          <w:szCs w:val="28"/>
        </w:rPr>
        <w:t>кохлеарныеимпланты</w:t>
      </w:r>
      <w:proofErr w:type="spellEnd"/>
      <w:r w:rsidRPr="00E72F21">
        <w:rPr>
          <w:rFonts w:ascii="Times New Roman" w:hAnsi="Times New Roman"/>
          <w:sz w:val="28"/>
          <w:szCs w:val="28"/>
        </w:rPr>
        <w:t>, очки,  другие средства коррекции зрительных нарушений и т.д.).</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СИПР,ее реализация и анализ результатов обучения.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E72F21">
        <w:rPr>
          <w:rStyle w:val="afff9"/>
          <w:rFonts w:ascii="Times New Roman" w:hAnsi="Times New Roman"/>
          <w:sz w:val="28"/>
          <w:szCs w:val="28"/>
        </w:rPr>
        <w:footnoteReference w:id="7"/>
      </w:r>
      <w:r w:rsidRPr="00E72F21">
        <w:rPr>
          <w:rFonts w:ascii="Times New Roman" w:hAnsi="Times New Roman"/>
          <w:sz w:val="28"/>
          <w:szCs w:val="28"/>
        </w:rPr>
        <w:t xml:space="preserve">. Администрацией </w:t>
      </w:r>
      <w:r w:rsidR="00D67552" w:rsidRPr="00E72F21">
        <w:rPr>
          <w:rFonts w:ascii="Times New Roman" w:hAnsi="Times New Roman"/>
          <w:sz w:val="28"/>
          <w:szCs w:val="28"/>
        </w:rPr>
        <w:t xml:space="preserve">МБОУ «СОШ № 70» </w:t>
      </w:r>
      <w:r w:rsidRPr="00E72F21">
        <w:rPr>
          <w:rFonts w:ascii="Times New Roman" w:hAnsi="Times New Roman"/>
          <w:sz w:val="28"/>
          <w:szCs w:val="28"/>
        </w:rPr>
        <w:t xml:space="preserve"> предусмотрены занятия различных специалистов на дому, консультирование   родителей.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Специалисты, участвующие в реализации АООП для обучающихся с умственной отсталостью, с ТМНР, облада</w:t>
      </w:r>
      <w:r w:rsidR="00D67552" w:rsidRPr="00E72F21">
        <w:rPr>
          <w:rFonts w:ascii="Times New Roman" w:hAnsi="Times New Roman"/>
          <w:sz w:val="28"/>
          <w:szCs w:val="28"/>
        </w:rPr>
        <w:t>ют</w:t>
      </w:r>
      <w:r w:rsidRPr="00E72F21">
        <w:rPr>
          <w:rFonts w:ascii="Times New Roman" w:hAnsi="Times New Roman"/>
          <w:sz w:val="28"/>
          <w:szCs w:val="28"/>
        </w:rPr>
        <w:t xml:space="preserve"> следующими компетенциями:</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наличие представлений о своеобразии психофизического развития обучающихся;</w:t>
      </w:r>
    </w:p>
    <w:p w:rsidR="00BC1A8E" w:rsidRPr="00E72F21"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lastRenderedPageBreak/>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E72F21"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E72F21">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E72F21"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E72F21">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E72F21"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E72F21">
        <w:rPr>
          <w:rFonts w:ascii="Times New Roman" w:hAnsi="Times New Roman"/>
          <w:bCs/>
          <w:sz w:val="28"/>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E72F21" w:rsidRDefault="00BC1A8E" w:rsidP="00B80D6C">
      <w:pPr>
        <w:pStyle w:val="afe"/>
        <w:numPr>
          <w:ilvl w:val="0"/>
          <w:numId w:val="44"/>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E72F21"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E72F21"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lastRenderedPageBreak/>
        <w:t xml:space="preserve">владение навыками профессионального ухода, предусматривающими уважительное отношение (с </w:t>
      </w:r>
      <w:proofErr w:type="spellStart"/>
      <w:r w:rsidRPr="00E72F21">
        <w:rPr>
          <w:rFonts w:ascii="Times New Roman" w:hAnsi="Times New Roman"/>
          <w:sz w:val="28"/>
          <w:szCs w:val="28"/>
        </w:rPr>
        <w:t>эмпатией</w:t>
      </w:r>
      <w:proofErr w:type="spellEnd"/>
      <w:r w:rsidRPr="00E72F21">
        <w:rPr>
          <w:rFonts w:ascii="Times New Roman" w:hAnsi="Times New Roman"/>
          <w:sz w:val="28"/>
          <w:szCs w:val="28"/>
        </w:rPr>
        <w:t>) к ребенку, вызывающее у него доверие и желание взаимодействовать с взрослым;</w:t>
      </w:r>
    </w:p>
    <w:p w:rsidR="00BC1A8E" w:rsidRPr="00E72F21"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Для административно-управленческого персонала</w:t>
      </w:r>
      <w:r w:rsidR="00D67552" w:rsidRPr="00E72F21">
        <w:rPr>
          <w:rFonts w:ascii="Times New Roman" w:hAnsi="Times New Roman"/>
          <w:sz w:val="28"/>
          <w:szCs w:val="28"/>
        </w:rPr>
        <w:t>МБОУ «СОШ № 70»</w:t>
      </w:r>
      <w:r w:rsidRPr="00E72F21">
        <w:rPr>
          <w:rFonts w:ascii="Times New Roman" w:hAnsi="Times New Roman"/>
          <w:sz w:val="28"/>
          <w:szCs w:val="28"/>
        </w:rPr>
        <w:t>, в котор</w:t>
      </w:r>
      <w:r w:rsidR="00D67552" w:rsidRPr="00E72F21">
        <w:rPr>
          <w:rFonts w:ascii="Times New Roman" w:hAnsi="Times New Roman"/>
          <w:sz w:val="28"/>
          <w:szCs w:val="28"/>
        </w:rPr>
        <w:t>ой</w:t>
      </w:r>
      <w:r w:rsidRPr="00E72F21">
        <w:rPr>
          <w:rFonts w:ascii="Times New Roman" w:hAnsi="Times New Roman"/>
          <w:sz w:val="28"/>
          <w:szCs w:val="28"/>
        </w:rPr>
        <w:t xml:space="preserve">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168FB">
      <w:pPr>
        <w:pStyle w:val="afe"/>
        <w:spacing w:line="360" w:lineRule="auto"/>
        <w:jc w:val="center"/>
        <w:rPr>
          <w:rFonts w:ascii="Times New Roman" w:hAnsi="Times New Roman"/>
          <w:b/>
          <w:sz w:val="28"/>
          <w:szCs w:val="28"/>
        </w:rPr>
      </w:pPr>
      <w:r w:rsidRPr="00E72F21">
        <w:rPr>
          <w:rFonts w:ascii="Times New Roman" w:hAnsi="Times New Roman"/>
          <w:b/>
          <w:sz w:val="28"/>
          <w:szCs w:val="28"/>
        </w:rPr>
        <w:t>3.3.2.2. Финансовые условия реализации адаптированной основной общеобразовательной программы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bCs/>
          <w:sz w:val="28"/>
          <w:szCs w:val="28"/>
        </w:rPr>
        <w:t>Финансовое обеспечение</w:t>
      </w:r>
      <w:r w:rsidRPr="00E72F21">
        <w:rPr>
          <w:rFonts w:ascii="Times New Roman" w:hAnsi="Times New Roman"/>
          <w:sz w:val="28"/>
          <w:szCs w:val="28"/>
        </w:rPr>
        <w:t xml:space="preserve"> реализации АООП(вариант 2) для обучающихся с умственной отсталостью(интеллектуальными нарушениями) опирается на ис</w:t>
      </w:r>
      <w:r w:rsidRPr="00E72F21">
        <w:rPr>
          <w:rFonts w:ascii="Times New Roman" w:hAnsi="Times New Roman"/>
          <w:sz w:val="28"/>
          <w:szCs w:val="28"/>
        </w:rPr>
        <w:softHyphen/>
        <w:t xml:space="preserve">полнение расходных обязательств, обеспечивающих </w:t>
      </w:r>
      <w:r w:rsidRPr="00E72F21">
        <w:rPr>
          <w:rFonts w:ascii="Times New Roman" w:hAnsi="Times New Roman"/>
          <w:spacing w:val="2"/>
          <w:sz w:val="28"/>
          <w:szCs w:val="28"/>
        </w:rPr>
        <w:t>конституционное пра</w:t>
      </w:r>
      <w:r w:rsidRPr="00E72F21">
        <w:rPr>
          <w:rFonts w:ascii="Times New Roman" w:hAnsi="Times New Roman"/>
          <w:spacing w:val="2"/>
          <w:sz w:val="28"/>
          <w:szCs w:val="28"/>
        </w:rPr>
        <w:softHyphen/>
        <w:t xml:space="preserve">во граждан на общедоступное получение бесплатного </w:t>
      </w:r>
      <w:r w:rsidRPr="00E72F21">
        <w:rPr>
          <w:rFonts w:ascii="Times New Roman" w:hAnsi="Times New Roman"/>
          <w:sz w:val="28"/>
          <w:szCs w:val="28"/>
        </w:rPr>
        <w:t>общего образования. Объём действующих расходных обязательств отражается в задании уч</w:t>
      </w:r>
      <w:r w:rsidRPr="00E72F21">
        <w:rPr>
          <w:rFonts w:ascii="Times New Roman" w:hAnsi="Times New Roman"/>
          <w:sz w:val="28"/>
          <w:szCs w:val="28"/>
        </w:rPr>
        <w:softHyphen/>
        <w:t>ре</w:t>
      </w:r>
      <w:r w:rsidRPr="00E72F21">
        <w:rPr>
          <w:rFonts w:ascii="Times New Roman" w:hAnsi="Times New Roman"/>
          <w:sz w:val="28"/>
          <w:szCs w:val="28"/>
        </w:rPr>
        <w:softHyphen/>
        <w:t>ди</w:t>
      </w:r>
      <w:r w:rsidRPr="00E72F21">
        <w:rPr>
          <w:rFonts w:ascii="Times New Roman" w:hAnsi="Times New Roman"/>
          <w:sz w:val="28"/>
          <w:szCs w:val="28"/>
        </w:rPr>
        <w:softHyphen/>
        <w:t>те</w:t>
      </w:r>
      <w:r w:rsidRPr="00E72F21">
        <w:rPr>
          <w:rFonts w:ascii="Times New Roman" w:hAnsi="Times New Roman"/>
          <w:sz w:val="28"/>
          <w:szCs w:val="28"/>
        </w:rPr>
        <w:softHyphen/>
        <w:t xml:space="preserve">ля по оказанию </w:t>
      </w:r>
      <w:r w:rsidRPr="00E72F21">
        <w:rPr>
          <w:rFonts w:ascii="Times New Roman" w:hAnsi="Times New Roman"/>
          <w:spacing w:val="2"/>
          <w:sz w:val="28"/>
          <w:szCs w:val="28"/>
        </w:rPr>
        <w:t>государственных (муниципальных) образовательных ус</w:t>
      </w:r>
      <w:r w:rsidRPr="00E72F21">
        <w:rPr>
          <w:rFonts w:ascii="Times New Roman" w:hAnsi="Times New Roman"/>
          <w:spacing w:val="2"/>
          <w:sz w:val="28"/>
          <w:szCs w:val="28"/>
        </w:rPr>
        <w:softHyphen/>
        <w:t xml:space="preserve">луг в </w:t>
      </w:r>
      <w:r w:rsidRPr="00E72F21">
        <w:rPr>
          <w:rFonts w:ascii="Times New Roman" w:hAnsi="Times New Roman"/>
          <w:sz w:val="28"/>
          <w:szCs w:val="28"/>
        </w:rPr>
        <w:t>соответствии с требованиями ФГОС общего образования.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D67552"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Финансовые условия реализации АООП (вариант 2):</w:t>
      </w:r>
    </w:p>
    <w:p w:rsidR="00D67552" w:rsidRPr="00E72F21" w:rsidRDefault="00D67552"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о</w:t>
      </w:r>
      <w:r w:rsidR="00BC1A8E" w:rsidRPr="00E72F21">
        <w:rPr>
          <w:rFonts w:ascii="Times New Roman" w:hAnsi="Times New Roman"/>
          <w:sz w:val="28"/>
          <w:szCs w:val="28"/>
        </w:rPr>
        <w:t>беспечива</w:t>
      </w:r>
      <w:r w:rsidRPr="00E72F21">
        <w:rPr>
          <w:rFonts w:ascii="Times New Roman" w:hAnsi="Times New Roman"/>
          <w:sz w:val="28"/>
          <w:szCs w:val="28"/>
        </w:rPr>
        <w:t xml:space="preserve">ют </w:t>
      </w:r>
      <w:r w:rsidR="00BC1A8E" w:rsidRPr="00E72F21">
        <w:rPr>
          <w:rFonts w:ascii="Times New Roman" w:hAnsi="Times New Roman"/>
          <w:sz w:val="28"/>
          <w:szCs w:val="28"/>
        </w:rPr>
        <w:t xml:space="preserve"> образовательной организации возможность исполнения требований стандарта;</w:t>
      </w:r>
    </w:p>
    <w:p w:rsidR="00D67552"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обеспечива</w:t>
      </w:r>
      <w:r w:rsidR="00D67552" w:rsidRPr="00E72F21">
        <w:rPr>
          <w:rFonts w:ascii="Times New Roman" w:hAnsi="Times New Roman"/>
          <w:sz w:val="28"/>
          <w:szCs w:val="28"/>
        </w:rPr>
        <w:t>ют</w:t>
      </w:r>
      <w:r w:rsidRPr="00E72F21">
        <w:rPr>
          <w:rFonts w:ascii="Times New Roman" w:hAnsi="Times New Roman"/>
          <w:sz w:val="28"/>
          <w:szCs w:val="28"/>
        </w:rPr>
        <w:t xml:space="preserve"> реализацию обязательной части адаптированной программы и части, формируемой участниками образовательного процесса</w:t>
      </w:r>
      <w:r w:rsidRPr="00E72F21">
        <w:rPr>
          <w:rFonts w:ascii="Times New Roman" w:hAnsi="Times New Roman"/>
          <w:bCs/>
          <w:sz w:val="28"/>
          <w:szCs w:val="28"/>
        </w:rPr>
        <w:t xml:space="preserve"> вне зависимости от количества учебных дней в неделю</w:t>
      </w:r>
      <w:r w:rsidRPr="00E72F21">
        <w:rPr>
          <w:rFonts w:ascii="Times New Roman" w:hAnsi="Times New Roman"/>
          <w:sz w:val="28"/>
          <w:szCs w:val="28"/>
        </w:rPr>
        <w:t>;</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отража</w:t>
      </w:r>
      <w:r w:rsidR="00D67552" w:rsidRPr="00E72F21">
        <w:rPr>
          <w:rFonts w:ascii="Times New Roman" w:hAnsi="Times New Roman"/>
          <w:sz w:val="28"/>
          <w:szCs w:val="28"/>
        </w:rPr>
        <w:t>ют</w:t>
      </w:r>
      <w:r w:rsidRPr="00E72F21">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E72F21" w:rsidRDefault="00BC1A8E" w:rsidP="00BC1A8E">
      <w:pPr>
        <w:pStyle w:val="afe"/>
        <w:spacing w:line="360" w:lineRule="auto"/>
        <w:ind w:firstLine="708"/>
        <w:jc w:val="both"/>
        <w:rPr>
          <w:rFonts w:ascii="Times New Roman" w:hAnsi="Times New Roman"/>
          <w:bCs/>
          <w:iCs/>
          <w:sz w:val="28"/>
          <w:szCs w:val="28"/>
        </w:rPr>
      </w:pPr>
      <w:r w:rsidRPr="00E72F21">
        <w:rPr>
          <w:rFonts w:ascii="Times New Roman" w:hAnsi="Times New Roman"/>
          <w:bCs/>
          <w:iCs/>
          <w:sz w:val="28"/>
          <w:szCs w:val="28"/>
        </w:rPr>
        <w:t xml:space="preserve">Финансирование реализации АООП (вариант 2) для обучающихся с умственной отсталостью </w:t>
      </w:r>
      <w:r w:rsidRPr="00E72F21">
        <w:rPr>
          <w:rFonts w:ascii="Times New Roman" w:hAnsi="Times New Roman"/>
          <w:sz w:val="28"/>
          <w:szCs w:val="28"/>
        </w:rPr>
        <w:t xml:space="preserve">(интеллектуальными нарушениями) </w:t>
      </w:r>
      <w:r w:rsidRPr="00E72F21">
        <w:rPr>
          <w:rFonts w:ascii="Times New Roman" w:hAnsi="Times New Roman"/>
          <w:bCs/>
          <w:iCs/>
          <w:sz w:val="28"/>
          <w:szCs w:val="28"/>
        </w:rPr>
        <w:t>осуществля</w:t>
      </w:r>
      <w:r w:rsidR="00D67552" w:rsidRPr="00E72F21">
        <w:rPr>
          <w:rFonts w:ascii="Times New Roman" w:hAnsi="Times New Roman"/>
          <w:bCs/>
          <w:iCs/>
          <w:sz w:val="28"/>
          <w:szCs w:val="28"/>
        </w:rPr>
        <w:t>ет</w:t>
      </w:r>
      <w:r w:rsidRPr="00E72F21">
        <w:rPr>
          <w:rFonts w:ascii="Times New Roman" w:hAnsi="Times New Roman"/>
          <w:bCs/>
          <w:iCs/>
          <w:sz w:val="28"/>
          <w:szCs w:val="28"/>
        </w:rPr>
        <w:t>ся в объеме не ниже установленных нормативов финансирования государственного образовательного учреждения.</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Структура расходов на образование включает:</w:t>
      </w:r>
    </w:p>
    <w:p w:rsidR="00BC1A8E" w:rsidRPr="00E72F21" w:rsidRDefault="00BC1A8E" w:rsidP="00B80D6C">
      <w:pPr>
        <w:pStyle w:val="afe"/>
        <w:numPr>
          <w:ilvl w:val="0"/>
          <w:numId w:val="45"/>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Образование ребенка на основе учебного плана образовательной организации и СИПР.</w:t>
      </w:r>
    </w:p>
    <w:p w:rsidR="00BC1A8E" w:rsidRPr="00E72F21"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E72F21"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Консультирование родителей и членов семей по вопросам образования ребенка.</w:t>
      </w:r>
    </w:p>
    <w:p w:rsidR="00BC1A8E" w:rsidRPr="00E72F21"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Финансово-экономическое обеспечение применительно к варианту 2 АООПобразования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 xml:space="preserve">Расчет объема </w:t>
      </w:r>
      <w:proofErr w:type="spellStart"/>
      <w:r w:rsidRPr="00E72F21">
        <w:rPr>
          <w:rFonts w:ascii="Times New Roman" w:hAnsi="Times New Roman"/>
          <w:sz w:val="28"/>
          <w:szCs w:val="28"/>
        </w:rPr>
        <w:t>подушевого</w:t>
      </w:r>
      <w:proofErr w:type="spellEnd"/>
      <w:r w:rsidRPr="00E72F21">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СИПР,разработанной образовательным учреждением.</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lastRenderedPageBreak/>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E72F21">
        <w:rPr>
          <w:rFonts w:ascii="Times New Roman" w:hAnsi="Times New Roman"/>
          <w:sz w:val="28"/>
          <w:szCs w:val="28"/>
        </w:rPr>
        <w:t>тьюторами</w:t>
      </w:r>
      <w:proofErr w:type="spellEnd"/>
      <w:r w:rsidRPr="00E72F21">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курсу,включенным в СИПР.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Образовательная организация привлека</w:t>
      </w:r>
      <w:r w:rsidR="009B7781" w:rsidRPr="00E72F21">
        <w:rPr>
          <w:rFonts w:ascii="Times New Roman" w:hAnsi="Times New Roman"/>
          <w:sz w:val="28"/>
          <w:szCs w:val="28"/>
        </w:rPr>
        <w:t>ет</w:t>
      </w:r>
      <w:r w:rsidRPr="00E72F21">
        <w:rPr>
          <w:rFonts w:ascii="Times New Roman" w:hAnsi="Times New Roman"/>
          <w:sz w:val="28"/>
          <w:szCs w:val="28"/>
        </w:rPr>
        <w:t xml:space="preserve"> в порядке, установленном законодательством Российской Федерации в области образования дополнительные финансовые средства за счет:</w:t>
      </w:r>
    </w:p>
    <w:p w:rsidR="00BC1A8E" w:rsidRPr="00E72F21" w:rsidRDefault="00BC1A8E" w:rsidP="00B80D6C">
      <w:pPr>
        <w:pStyle w:val="afe"/>
        <w:numPr>
          <w:ilvl w:val="0"/>
          <w:numId w:val="46"/>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предоставления платных дополнительных образовательных и иных предусмотренных уставом образовательной организации услуг;</w:t>
      </w:r>
    </w:p>
    <w:p w:rsidR="00BC1A8E" w:rsidRPr="00E72F21" w:rsidRDefault="00BC1A8E" w:rsidP="00B80D6C">
      <w:pPr>
        <w:pStyle w:val="afe"/>
        <w:numPr>
          <w:ilvl w:val="0"/>
          <w:numId w:val="46"/>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добровольных пожертвований и целевых взносов физических и (или) юридических лиц.</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168FB">
      <w:pPr>
        <w:pStyle w:val="afe"/>
        <w:spacing w:line="360" w:lineRule="auto"/>
        <w:jc w:val="center"/>
        <w:rPr>
          <w:rFonts w:ascii="Times New Roman" w:hAnsi="Times New Roman"/>
          <w:b/>
          <w:sz w:val="28"/>
          <w:szCs w:val="28"/>
        </w:rPr>
      </w:pPr>
      <w:r w:rsidRPr="00E72F21">
        <w:rPr>
          <w:rFonts w:ascii="Times New Roman" w:hAnsi="Times New Roman"/>
          <w:b/>
          <w:sz w:val="28"/>
          <w:szCs w:val="28"/>
        </w:rPr>
        <w:t>3.3.2.3. Материально-технические условия реализации адаптированной основной общеобразовательной программы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Материально-техническое обеспечение образования обучающихся с умственной отсталостью (интеллектуальными нарушениями) отвеча</w:t>
      </w:r>
      <w:r w:rsidR="009B7781" w:rsidRPr="00E72F21">
        <w:rPr>
          <w:rFonts w:ascii="Times New Roman" w:hAnsi="Times New Roman"/>
          <w:sz w:val="28"/>
          <w:szCs w:val="28"/>
        </w:rPr>
        <w:t>ет</w:t>
      </w:r>
      <w:r w:rsidRPr="00E72F21">
        <w:rPr>
          <w:rFonts w:ascii="Times New Roman" w:hAnsi="Times New Roman"/>
          <w:sz w:val="28"/>
          <w:szCs w:val="28"/>
        </w:rPr>
        <w:t xml:space="preserve"> как общим, так и особым образовательным потребностям данной группы обучающихся. В связи с этим, материально </w:t>
      </w:r>
      <w:r w:rsidRPr="00E72F21">
        <w:rPr>
          <w:rFonts w:ascii="Times New Roman" w:hAnsi="Times New Roman"/>
          <w:sz w:val="28"/>
          <w:szCs w:val="28"/>
        </w:rPr>
        <w:softHyphen/>
        <w:t>техническое обеспечение процесса освоения АООП и СИПР должно соответствовать специфическим требованиям стандарта к:</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организации пространства;</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организации временного режима обучения;</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организации учебного места обучающихся;</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E72F21" w:rsidRDefault="00BC1A8E" w:rsidP="00B80D6C">
      <w:pPr>
        <w:pStyle w:val="afe"/>
        <w:numPr>
          <w:ilvl w:val="0"/>
          <w:numId w:val="6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информационно-методическому обеспечению</w:t>
      </w:r>
      <w:r w:rsidRPr="00E72F21">
        <w:rPr>
          <w:rFonts w:ascii="Times New Roman" w:hAnsi="Times New Roman"/>
          <w:iCs/>
          <w:sz w:val="28"/>
          <w:szCs w:val="28"/>
        </w:rPr>
        <w:t xml:space="preserve"> образования.</w:t>
      </w:r>
    </w:p>
    <w:p w:rsidR="009B7781" w:rsidRPr="00E72F21" w:rsidRDefault="009B7781" w:rsidP="00BC1A8E">
      <w:pPr>
        <w:pStyle w:val="afe"/>
        <w:spacing w:line="360" w:lineRule="auto"/>
        <w:ind w:firstLine="708"/>
        <w:rPr>
          <w:rFonts w:ascii="Times New Roman" w:hAnsi="Times New Roman"/>
          <w:b/>
          <w:i/>
          <w:sz w:val="28"/>
          <w:szCs w:val="28"/>
        </w:rPr>
      </w:pPr>
    </w:p>
    <w:p w:rsidR="00BC1A8E" w:rsidRPr="00E72F21" w:rsidRDefault="00BC1A8E" w:rsidP="00BC1A8E">
      <w:pPr>
        <w:pStyle w:val="afe"/>
        <w:spacing w:line="360" w:lineRule="auto"/>
        <w:ind w:firstLine="708"/>
        <w:rPr>
          <w:rFonts w:ascii="Times New Roman" w:hAnsi="Times New Roman"/>
          <w:b/>
          <w:i/>
          <w:sz w:val="28"/>
          <w:szCs w:val="28"/>
        </w:rPr>
      </w:pPr>
      <w:r w:rsidRPr="00E72F21">
        <w:rPr>
          <w:rFonts w:ascii="Times New Roman" w:hAnsi="Times New Roman"/>
          <w:b/>
          <w:i/>
          <w:sz w:val="28"/>
          <w:szCs w:val="28"/>
        </w:rPr>
        <w:t>Организация пространства.</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соответств</w:t>
      </w:r>
      <w:r w:rsidR="009B7781" w:rsidRPr="00E72F21">
        <w:rPr>
          <w:rFonts w:ascii="Times New Roman" w:hAnsi="Times New Roman"/>
          <w:sz w:val="28"/>
          <w:szCs w:val="28"/>
        </w:rPr>
        <w:t>ует</w:t>
      </w:r>
      <w:r w:rsidRPr="00E72F21">
        <w:rPr>
          <w:rFonts w:ascii="Times New Roman" w:hAnsi="Times New Roman"/>
          <w:sz w:val="28"/>
          <w:szCs w:val="28"/>
        </w:rPr>
        <w:t xml:space="preserve"> общим требованиям, предъявляемым к образовательным организациям.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Важным условием реализации АООП является возможность беспрепятственного доступа к объектам инфраструктуры образовательной организации</w:t>
      </w:r>
      <w:r w:rsidRPr="00E72F21">
        <w:rPr>
          <w:rStyle w:val="afff9"/>
          <w:rFonts w:ascii="Times New Roman" w:hAnsi="Times New Roman"/>
          <w:sz w:val="28"/>
          <w:szCs w:val="28"/>
        </w:rPr>
        <w:footnoteReference w:id="8"/>
      </w:r>
      <w:r w:rsidRPr="00E72F21">
        <w:rPr>
          <w:rFonts w:ascii="Times New Roman" w:hAnsi="Times New Roman"/>
          <w:sz w:val="28"/>
          <w:szCs w:val="28"/>
        </w:rPr>
        <w:t>для тех обучающихся, у которых имеются нарушения опорно-двигательных функций, зрения. С этой целью территория и здание образовательной организации отвеча</w:t>
      </w:r>
      <w:r w:rsidR="009B7781" w:rsidRPr="00E72F21">
        <w:rPr>
          <w:rFonts w:ascii="Times New Roman" w:hAnsi="Times New Roman"/>
          <w:sz w:val="28"/>
          <w:szCs w:val="28"/>
        </w:rPr>
        <w:t>ет</w:t>
      </w:r>
      <w:r w:rsidRPr="00E72F21">
        <w:rPr>
          <w:rFonts w:ascii="Times New Roman" w:hAnsi="Times New Roman"/>
          <w:sz w:val="28"/>
          <w:szCs w:val="28"/>
        </w:rPr>
        <w:t xml:space="preserve"> требованиям </w:t>
      </w:r>
      <w:proofErr w:type="spellStart"/>
      <w:r w:rsidRPr="00E72F21">
        <w:rPr>
          <w:rFonts w:ascii="Times New Roman" w:hAnsi="Times New Roman"/>
          <w:sz w:val="28"/>
          <w:szCs w:val="28"/>
        </w:rPr>
        <w:t>безбарьерной</w:t>
      </w:r>
      <w:proofErr w:type="spellEnd"/>
      <w:r w:rsidRPr="00E72F21">
        <w:rPr>
          <w:rFonts w:ascii="Times New Roman" w:hAnsi="Times New Roman"/>
          <w:sz w:val="28"/>
          <w:szCs w:val="28"/>
        </w:rPr>
        <w:t xml:space="preserve"> среды.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В помещениях для обучающихся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E72F21" w:rsidRDefault="00D168FB" w:rsidP="00BC1A8E">
      <w:pPr>
        <w:pStyle w:val="afe"/>
        <w:spacing w:line="360" w:lineRule="auto"/>
        <w:ind w:firstLine="708"/>
        <w:rPr>
          <w:rFonts w:ascii="Times New Roman" w:hAnsi="Times New Roman"/>
          <w:b/>
          <w:i/>
          <w:sz w:val="28"/>
          <w:szCs w:val="28"/>
        </w:rPr>
      </w:pPr>
    </w:p>
    <w:p w:rsidR="00D168FB" w:rsidRPr="00E72F21" w:rsidRDefault="00D168FB" w:rsidP="00BC1A8E">
      <w:pPr>
        <w:pStyle w:val="afe"/>
        <w:spacing w:line="360" w:lineRule="auto"/>
        <w:ind w:firstLine="708"/>
        <w:rPr>
          <w:rFonts w:ascii="Times New Roman" w:hAnsi="Times New Roman"/>
          <w:b/>
          <w:i/>
          <w:sz w:val="28"/>
          <w:szCs w:val="28"/>
        </w:rPr>
      </w:pPr>
    </w:p>
    <w:p w:rsidR="00BC1A8E" w:rsidRPr="00E72F21" w:rsidRDefault="00BC1A8E" w:rsidP="00BC1A8E">
      <w:pPr>
        <w:pStyle w:val="afe"/>
        <w:spacing w:line="360" w:lineRule="auto"/>
        <w:ind w:firstLine="708"/>
        <w:rPr>
          <w:rFonts w:ascii="Times New Roman" w:hAnsi="Times New Roman"/>
          <w:b/>
          <w:i/>
          <w:caps/>
          <w:sz w:val="28"/>
          <w:szCs w:val="28"/>
        </w:rPr>
      </w:pPr>
      <w:r w:rsidRPr="00E72F21">
        <w:rPr>
          <w:rFonts w:ascii="Times New Roman" w:hAnsi="Times New Roman"/>
          <w:b/>
          <w:i/>
          <w:sz w:val="28"/>
          <w:szCs w:val="28"/>
        </w:rPr>
        <w:t>Организация временного режима обучения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E72F21">
        <w:rPr>
          <w:rFonts w:ascii="Times New Roman" w:hAnsi="Times New Roman"/>
          <w:sz w:val="28"/>
          <w:szCs w:val="28"/>
        </w:rPr>
        <w:t>СанПин</w:t>
      </w:r>
      <w:proofErr w:type="spellEnd"/>
      <w:r w:rsidRPr="00E72F21">
        <w:rPr>
          <w:rFonts w:ascii="Times New Roman" w:hAnsi="Times New Roman"/>
          <w:sz w:val="28"/>
          <w:szCs w:val="28"/>
        </w:rPr>
        <w:t>, приказы Министерства образования и др.), а также локальными актами образовательной организации.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E72F21">
        <w:rPr>
          <w:rFonts w:ascii="Times New Roman" w:hAnsi="Times New Roman"/>
          <w:spacing w:val="-1"/>
          <w:sz w:val="28"/>
          <w:szCs w:val="28"/>
        </w:rPr>
        <w:t>лов (одевание / раздевание, туалет, умывание, прием пищи)</w:t>
      </w:r>
      <w:r w:rsidRPr="00E72F21">
        <w:rPr>
          <w:rFonts w:ascii="Times New Roman" w:hAnsi="Times New Roman"/>
          <w:sz w:val="28"/>
          <w:szCs w:val="28"/>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r w:rsidRPr="00E72F21">
        <w:rPr>
          <w:rFonts w:ascii="Times New Roman" w:hAnsi="Times New Roman"/>
          <w:sz w:val="28"/>
          <w:szCs w:val="28"/>
        </w:rPr>
        <w:lastRenderedPageBreak/>
        <w:t xml:space="preserve">обучающимися определяется с учетом возраста и психофизического состояния обучающегося. </w:t>
      </w:r>
    </w:p>
    <w:p w:rsidR="00BC1A8E" w:rsidRPr="00E72F21" w:rsidRDefault="00BC1A8E" w:rsidP="00BC1A8E">
      <w:pPr>
        <w:pStyle w:val="afe"/>
        <w:spacing w:line="360" w:lineRule="auto"/>
        <w:ind w:firstLine="708"/>
        <w:rPr>
          <w:rFonts w:ascii="Times New Roman" w:hAnsi="Times New Roman"/>
          <w:b/>
          <w:i/>
          <w:caps/>
          <w:sz w:val="28"/>
          <w:szCs w:val="28"/>
        </w:rPr>
      </w:pPr>
      <w:r w:rsidRPr="00E72F21">
        <w:rPr>
          <w:rFonts w:ascii="Times New Roman" w:hAnsi="Times New Roman"/>
          <w:b/>
          <w:i/>
          <w:sz w:val="28"/>
          <w:szCs w:val="28"/>
        </w:rPr>
        <w:t>Организация учебного места обучающегося</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w:t>
      </w:r>
      <w:r w:rsidR="009B7781" w:rsidRPr="00E72F21">
        <w:rPr>
          <w:rFonts w:ascii="Times New Roman" w:hAnsi="Times New Roman"/>
          <w:sz w:val="28"/>
          <w:szCs w:val="28"/>
        </w:rPr>
        <w:t>ны</w:t>
      </w:r>
      <w:r w:rsidRPr="00E72F21">
        <w:rPr>
          <w:rFonts w:ascii="Times New Roman" w:hAnsi="Times New Roman"/>
          <w:sz w:val="28"/>
          <w:szCs w:val="28"/>
        </w:rPr>
        <w:t xml:space="preserve"> места для отдыха и проведения свободного времени.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E72F21">
        <w:rPr>
          <w:rFonts w:ascii="Times New Roman" w:hAnsi="Times New Roman"/>
          <w:sz w:val="28"/>
          <w:szCs w:val="28"/>
        </w:rPr>
        <w:t>ковролиновые</w:t>
      </w:r>
      <w:proofErr w:type="spellEnd"/>
      <w:r w:rsidRPr="00E72F21">
        <w:rPr>
          <w:rFonts w:ascii="Times New Roman" w:hAnsi="Times New Roman"/>
          <w:sz w:val="28"/>
          <w:szCs w:val="28"/>
        </w:rPr>
        <w:t xml:space="preserve"> и/или магнитные доски, </w:t>
      </w:r>
      <w:proofErr w:type="spellStart"/>
      <w:r w:rsidRPr="00E72F21">
        <w:rPr>
          <w:rFonts w:ascii="Times New Roman" w:hAnsi="Times New Roman"/>
          <w:sz w:val="28"/>
          <w:szCs w:val="28"/>
        </w:rPr>
        <w:t>фланелеграфы</w:t>
      </w:r>
      <w:proofErr w:type="spellEnd"/>
      <w:r w:rsidRPr="00E72F21">
        <w:rPr>
          <w:rFonts w:ascii="Times New Roman" w:hAnsi="Times New Roman"/>
          <w:sz w:val="28"/>
          <w:szCs w:val="28"/>
        </w:rPr>
        <w:t xml:space="preserve"> и др. В случае, если у обучающихся имеет</w:t>
      </w:r>
      <w:r w:rsidR="009B7781" w:rsidRPr="00E72F21">
        <w:rPr>
          <w:rFonts w:ascii="Times New Roman" w:hAnsi="Times New Roman"/>
          <w:sz w:val="28"/>
          <w:szCs w:val="28"/>
        </w:rPr>
        <w:t>ся нарушение зрения, то предусмо</w:t>
      </w:r>
      <w:r w:rsidRPr="00E72F21">
        <w:rPr>
          <w:rFonts w:ascii="Times New Roman" w:hAnsi="Times New Roman"/>
          <w:sz w:val="28"/>
          <w:szCs w:val="28"/>
        </w:rPr>
        <w:t>тр</w:t>
      </w:r>
      <w:r w:rsidR="009B7781" w:rsidRPr="00E72F21">
        <w:rPr>
          <w:rFonts w:ascii="Times New Roman" w:hAnsi="Times New Roman"/>
          <w:sz w:val="28"/>
          <w:szCs w:val="28"/>
        </w:rPr>
        <w:t>ен</w:t>
      </w:r>
      <w:r w:rsidRPr="00E72F21">
        <w:rPr>
          <w:rFonts w:ascii="Times New Roman" w:hAnsi="Times New Roman"/>
          <w:sz w:val="28"/>
          <w:szCs w:val="28"/>
        </w:rPr>
        <w:t xml:space="preserve"> материал для тактильного восприятия, аудиозаписи и другие адекватные средства.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оснащены в соответствии с особенностями развития обучающихся (поручни, подставки, прорезиненные коврики и др.). </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168FB">
      <w:pPr>
        <w:pStyle w:val="afe"/>
        <w:spacing w:line="360" w:lineRule="auto"/>
        <w:jc w:val="center"/>
        <w:rPr>
          <w:rFonts w:ascii="Times New Roman" w:hAnsi="Times New Roman"/>
          <w:b/>
          <w:sz w:val="28"/>
          <w:szCs w:val="28"/>
        </w:rPr>
      </w:pPr>
      <w:r w:rsidRPr="00E72F21">
        <w:rPr>
          <w:rFonts w:ascii="Times New Roman" w:hAnsi="Times New Roman"/>
          <w:b/>
          <w:sz w:val="28"/>
          <w:szCs w:val="28"/>
        </w:rPr>
        <w:t>3.3.2.4.Технические средства обучения и обеспечения комфортного доступаобучающихся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использ</w:t>
      </w:r>
      <w:r w:rsidR="009B7781" w:rsidRPr="00E72F21">
        <w:rPr>
          <w:rFonts w:ascii="Times New Roman" w:hAnsi="Times New Roman"/>
          <w:sz w:val="28"/>
          <w:szCs w:val="28"/>
        </w:rPr>
        <w:t>уют</w:t>
      </w:r>
      <w:r w:rsidRPr="00E72F21">
        <w:rPr>
          <w:rFonts w:ascii="Times New Roman" w:hAnsi="Times New Roman"/>
          <w:sz w:val="28"/>
          <w:szCs w:val="28"/>
        </w:rPr>
        <w:t xml:space="preserve">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 ассистирующим технологиям относятся:</w:t>
      </w:r>
    </w:p>
    <w:p w:rsidR="00BC1A8E" w:rsidRPr="00E72F21" w:rsidRDefault="00BC1A8E" w:rsidP="00B80D6C">
      <w:pPr>
        <w:pStyle w:val="afe"/>
        <w:numPr>
          <w:ilvl w:val="0"/>
          <w:numId w:val="4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E72F21">
        <w:rPr>
          <w:rFonts w:ascii="Times New Roman" w:hAnsi="Times New Roman"/>
          <w:sz w:val="28"/>
          <w:szCs w:val="28"/>
        </w:rPr>
        <w:t>вертикализаторы</w:t>
      </w:r>
      <w:proofErr w:type="spellEnd"/>
      <w:r w:rsidRPr="00E72F21">
        <w:rPr>
          <w:rFonts w:ascii="Times New Roman" w:hAnsi="Times New Roman"/>
          <w:sz w:val="28"/>
          <w:szCs w:val="28"/>
        </w:rPr>
        <w:t xml:space="preserve"> и др.);</w:t>
      </w:r>
    </w:p>
    <w:p w:rsidR="00BC1A8E" w:rsidRPr="00E72F21" w:rsidRDefault="00BC1A8E" w:rsidP="00B80D6C">
      <w:pPr>
        <w:pStyle w:val="afe"/>
        <w:numPr>
          <w:ilvl w:val="0"/>
          <w:numId w:val="4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приборы для альтернативной и дополнительной коммуникации;</w:t>
      </w:r>
    </w:p>
    <w:p w:rsidR="00BC1A8E" w:rsidRPr="00E72F21" w:rsidRDefault="00BC1A8E" w:rsidP="00B80D6C">
      <w:pPr>
        <w:pStyle w:val="afe"/>
        <w:numPr>
          <w:ilvl w:val="0"/>
          <w:numId w:val="4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 xml:space="preserve">электронные </w:t>
      </w:r>
      <w:proofErr w:type="spellStart"/>
      <w:r w:rsidRPr="00E72F21">
        <w:rPr>
          <w:rFonts w:ascii="Times New Roman" w:hAnsi="Times New Roman"/>
          <w:sz w:val="28"/>
          <w:szCs w:val="28"/>
        </w:rPr>
        <w:t>адапторы</w:t>
      </w:r>
      <w:proofErr w:type="spellEnd"/>
      <w:r w:rsidRPr="00E72F21">
        <w:rPr>
          <w:rFonts w:ascii="Times New Roman" w:hAnsi="Times New Roman"/>
          <w:sz w:val="28"/>
          <w:szCs w:val="28"/>
        </w:rPr>
        <w:t>, переключатели и др.;</w:t>
      </w:r>
    </w:p>
    <w:p w:rsidR="00BC1A8E" w:rsidRPr="00E72F21" w:rsidRDefault="00BC1A8E" w:rsidP="00B80D6C">
      <w:pPr>
        <w:pStyle w:val="afe"/>
        <w:numPr>
          <w:ilvl w:val="0"/>
          <w:numId w:val="47"/>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подъемники, душевые каталки и другое оборудование, облегчающее уход и сопровождение.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9B7781" w:rsidRPr="00E72F21" w:rsidRDefault="009B7781" w:rsidP="00BC1A8E">
      <w:pPr>
        <w:pStyle w:val="afe"/>
        <w:spacing w:line="360" w:lineRule="auto"/>
        <w:ind w:firstLine="708"/>
        <w:jc w:val="both"/>
        <w:rPr>
          <w:rFonts w:ascii="Times New Roman" w:hAnsi="Times New Roman"/>
          <w:sz w:val="28"/>
          <w:szCs w:val="28"/>
        </w:rPr>
      </w:pPr>
    </w:p>
    <w:p w:rsidR="00BC1A8E" w:rsidRPr="00E72F21" w:rsidRDefault="00BC1A8E" w:rsidP="00D168FB">
      <w:pPr>
        <w:pStyle w:val="afe"/>
        <w:spacing w:line="360" w:lineRule="auto"/>
        <w:jc w:val="center"/>
        <w:rPr>
          <w:rFonts w:ascii="Times New Roman" w:hAnsi="Times New Roman"/>
          <w:b/>
          <w:caps/>
          <w:sz w:val="28"/>
          <w:szCs w:val="28"/>
        </w:rPr>
      </w:pPr>
      <w:r w:rsidRPr="00E72F21">
        <w:rPr>
          <w:rFonts w:ascii="Times New Roman" w:hAnsi="Times New Roman"/>
          <w:b/>
          <w:sz w:val="28"/>
          <w:szCs w:val="28"/>
        </w:rPr>
        <w:t>3.3.2.5. Специальный учебный и дидактический материал, отвечающий особым образовательным потребностям обучающихся</w:t>
      </w:r>
    </w:p>
    <w:p w:rsidR="00BC1A8E" w:rsidRPr="00E72F21" w:rsidRDefault="00BC1A8E" w:rsidP="00BC1A8E">
      <w:pPr>
        <w:pStyle w:val="afe"/>
        <w:spacing w:line="360" w:lineRule="auto"/>
        <w:ind w:firstLine="708"/>
        <w:jc w:val="both"/>
        <w:rPr>
          <w:rFonts w:ascii="Times New Roman" w:hAnsi="Times New Roman"/>
          <w:caps/>
          <w:sz w:val="28"/>
          <w:szCs w:val="28"/>
        </w:rPr>
      </w:pPr>
      <w:r w:rsidRPr="00E72F21">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E72F21">
        <w:rPr>
          <w:rFonts w:ascii="Times New Roman" w:hAnsi="Times New Roman"/>
          <w:b/>
          <w:sz w:val="28"/>
          <w:szCs w:val="28"/>
        </w:rPr>
        <w:t>«Язык и речевая практика»</w:t>
      </w:r>
      <w:r w:rsidRPr="00E72F21">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Вспомогательными средствами невербальной (альтернативной) коммуникации являются: </w:t>
      </w:r>
    </w:p>
    <w:p w:rsidR="00BC1A8E" w:rsidRPr="00E72F21" w:rsidRDefault="00BC1A8E" w:rsidP="00B80D6C">
      <w:pPr>
        <w:pStyle w:val="afe"/>
        <w:numPr>
          <w:ilvl w:val="0"/>
          <w:numId w:val="4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специально подобранные предметы,</w:t>
      </w:r>
    </w:p>
    <w:p w:rsidR="00BC1A8E" w:rsidRPr="00E72F21" w:rsidRDefault="00BC1A8E" w:rsidP="00B80D6C">
      <w:pPr>
        <w:pStyle w:val="afe"/>
        <w:numPr>
          <w:ilvl w:val="0"/>
          <w:numId w:val="4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E72F21" w:rsidRDefault="00BC1A8E" w:rsidP="00B80D6C">
      <w:pPr>
        <w:pStyle w:val="afe"/>
        <w:numPr>
          <w:ilvl w:val="0"/>
          <w:numId w:val="4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E72F21" w:rsidRDefault="00BC1A8E" w:rsidP="00B80D6C">
      <w:pPr>
        <w:pStyle w:val="afe"/>
        <w:numPr>
          <w:ilvl w:val="0"/>
          <w:numId w:val="48"/>
        </w:numPr>
        <w:suppressAutoHyphens w:val="0"/>
        <w:spacing w:line="360" w:lineRule="auto"/>
        <w:jc w:val="both"/>
        <w:rPr>
          <w:rFonts w:ascii="Times New Roman" w:hAnsi="Times New Roman"/>
          <w:sz w:val="28"/>
          <w:szCs w:val="28"/>
        </w:rPr>
      </w:pPr>
      <w:r w:rsidRPr="00E72F21">
        <w:rPr>
          <w:rFonts w:ascii="Times New Roman" w:hAnsi="Times New Roman"/>
          <w:sz w:val="28"/>
          <w:szCs w:val="28"/>
        </w:rPr>
        <w:t>электронные средства (планшетный или персональный компьютер с соответствующим программным обеспечением и вспомогательным оборудованием и др.).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Вышеперечисленные и другие средства </w:t>
      </w:r>
      <w:r w:rsidR="009B7781" w:rsidRPr="00E72F21">
        <w:rPr>
          <w:rFonts w:ascii="Times New Roman" w:hAnsi="Times New Roman"/>
          <w:sz w:val="28"/>
          <w:szCs w:val="28"/>
        </w:rPr>
        <w:t>используют</w:t>
      </w:r>
      <w:r w:rsidRPr="00E72F21">
        <w:rPr>
          <w:rFonts w:ascii="Times New Roman" w:hAnsi="Times New Roman"/>
          <w:sz w:val="28"/>
          <w:szCs w:val="28"/>
        </w:rPr>
        <w:t xml:space="preserve">ся для развития вербальной (речевой) коммуникации с теми обучающимися, для которых она становится доступной.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Освоение предметной области </w:t>
      </w:r>
      <w:r w:rsidRPr="00E72F21">
        <w:rPr>
          <w:rFonts w:ascii="Times New Roman" w:hAnsi="Times New Roman"/>
          <w:b/>
          <w:sz w:val="28"/>
          <w:szCs w:val="28"/>
        </w:rPr>
        <w:t>«Математика»</w:t>
      </w:r>
      <w:r w:rsidRPr="00E72F21">
        <w:rPr>
          <w:rFonts w:ascii="Times New Roman" w:hAnsi="Times New Roman"/>
          <w:sz w:val="28"/>
          <w:szCs w:val="28"/>
        </w:rPr>
        <w:t xml:space="preserve"> предполагает использование разнообразного дидактического материала:</w:t>
      </w:r>
    </w:p>
    <w:p w:rsidR="00BC1A8E" w:rsidRPr="00E72F21" w:rsidRDefault="00BC1A8E" w:rsidP="00B80D6C">
      <w:pPr>
        <w:pStyle w:val="afe"/>
        <w:numPr>
          <w:ilvl w:val="0"/>
          <w:numId w:val="4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предметов различной формы, величины, цвета,</w:t>
      </w:r>
    </w:p>
    <w:p w:rsidR="00BC1A8E" w:rsidRPr="00E72F21" w:rsidRDefault="00BC1A8E" w:rsidP="00B80D6C">
      <w:pPr>
        <w:pStyle w:val="afe"/>
        <w:numPr>
          <w:ilvl w:val="0"/>
          <w:numId w:val="4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изображений предметов, людей, объектов природы, цифр и др.,</w:t>
      </w:r>
    </w:p>
    <w:p w:rsidR="00BC1A8E" w:rsidRPr="00E72F21" w:rsidRDefault="00BC1A8E" w:rsidP="00B80D6C">
      <w:pPr>
        <w:pStyle w:val="afe"/>
        <w:numPr>
          <w:ilvl w:val="0"/>
          <w:numId w:val="4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E72F21" w:rsidRDefault="00BC1A8E" w:rsidP="00B80D6C">
      <w:pPr>
        <w:pStyle w:val="afe"/>
        <w:numPr>
          <w:ilvl w:val="0"/>
          <w:numId w:val="4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E72F21" w:rsidRDefault="00BC1A8E" w:rsidP="00B80D6C">
      <w:pPr>
        <w:pStyle w:val="afe"/>
        <w:numPr>
          <w:ilvl w:val="0"/>
          <w:numId w:val="49"/>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калькуляторов и других средств.</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Формирование доступных представлений об окружающем мире и практике взаимодействия с ним в рамках предметной области </w:t>
      </w:r>
      <w:r w:rsidRPr="00E72F21">
        <w:rPr>
          <w:rFonts w:ascii="Times New Roman" w:hAnsi="Times New Roman"/>
          <w:b/>
          <w:sz w:val="28"/>
          <w:szCs w:val="28"/>
        </w:rPr>
        <w:lastRenderedPageBreak/>
        <w:t>«Окружающий мир»</w:t>
      </w:r>
      <w:r w:rsidRPr="00E72F21">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Формирование представлений о себе, своих возможностях в ходе  освоения учебного предмета</w:t>
      </w:r>
      <w:r w:rsidRPr="00E72F21">
        <w:rPr>
          <w:rFonts w:ascii="Times New Roman" w:hAnsi="Times New Roman"/>
          <w:b/>
          <w:sz w:val="28"/>
          <w:szCs w:val="28"/>
        </w:rPr>
        <w:t>«Человек»</w:t>
      </w:r>
      <w:r w:rsidRPr="00E72F21">
        <w:rPr>
          <w:rFonts w:ascii="Times New Roman" w:hAnsi="Times New Roman"/>
          <w:sz w:val="28"/>
          <w:szCs w:val="28"/>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r w:rsidR="009B7781" w:rsidRPr="00E72F21">
        <w:rPr>
          <w:rFonts w:ascii="Times New Roman" w:hAnsi="Times New Roman"/>
          <w:sz w:val="28"/>
          <w:szCs w:val="28"/>
        </w:rPr>
        <w:t>В</w:t>
      </w:r>
      <w:r w:rsidRPr="00E72F21">
        <w:rPr>
          <w:rFonts w:ascii="Times New Roman" w:hAnsi="Times New Roman"/>
          <w:sz w:val="28"/>
          <w:szCs w:val="28"/>
        </w:rPr>
        <w:t xml:space="preserve"> образовательной организации име</w:t>
      </w:r>
      <w:r w:rsidR="009B7781" w:rsidRPr="00E72F21">
        <w:rPr>
          <w:rFonts w:ascii="Times New Roman" w:hAnsi="Times New Roman"/>
          <w:sz w:val="28"/>
          <w:szCs w:val="28"/>
        </w:rPr>
        <w:t>ется</w:t>
      </w:r>
      <w:r w:rsidRPr="00E72F21">
        <w:rPr>
          <w:rFonts w:ascii="Times New Roman" w:hAnsi="Times New Roman"/>
          <w:sz w:val="28"/>
          <w:szCs w:val="28"/>
        </w:rPr>
        <w:t>набор материалов и оборудования, позволяющийобучающимся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окружением.Данные материалы использ</w:t>
      </w:r>
      <w:r w:rsidR="009F6480" w:rsidRPr="00E72F21">
        <w:rPr>
          <w:rFonts w:ascii="Times New Roman" w:hAnsi="Times New Roman"/>
          <w:sz w:val="28"/>
          <w:szCs w:val="28"/>
        </w:rPr>
        <w:t>уются</w:t>
      </w:r>
      <w:r w:rsidRPr="00E72F21">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9F6480"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lastRenderedPageBreak/>
        <w:t xml:space="preserve">Специальный учебный и дидактический материал необходим для образования обучающихся в предметной области </w:t>
      </w:r>
      <w:r w:rsidRPr="00E72F21">
        <w:rPr>
          <w:rFonts w:ascii="Times New Roman" w:hAnsi="Times New Roman"/>
          <w:b/>
          <w:sz w:val="28"/>
          <w:szCs w:val="28"/>
        </w:rPr>
        <w:t>«Искусство»</w:t>
      </w:r>
      <w:r w:rsidRPr="00E72F21">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Занятия музыкой и театром обеспеч</w:t>
      </w:r>
      <w:r w:rsidR="009F6480" w:rsidRPr="00E72F21">
        <w:rPr>
          <w:rFonts w:ascii="Times New Roman" w:hAnsi="Times New Roman"/>
          <w:sz w:val="28"/>
          <w:szCs w:val="28"/>
        </w:rPr>
        <w:t>ено</w:t>
      </w:r>
      <w:r w:rsidRPr="00E72F21">
        <w:rPr>
          <w:rFonts w:ascii="Times New Roman" w:hAnsi="Times New Roman"/>
          <w:sz w:val="28"/>
          <w:szCs w:val="28"/>
        </w:rPr>
        <w:t xml:space="preserve">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Предметная область </w:t>
      </w:r>
      <w:r w:rsidRPr="00E72F21">
        <w:rPr>
          <w:rFonts w:ascii="Times New Roman" w:hAnsi="Times New Roman"/>
          <w:b/>
          <w:sz w:val="28"/>
          <w:szCs w:val="28"/>
        </w:rPr>
        <w:t>«Физическая культура»</w:t>
      </w:r>
      <w:r w:rsidRPr="00E72F21">
        <w:rPr>
          <w:rFonts w:ascii="Times New Roman" w:hAnsi="Times New Roman"/>
          <w:sz w:val="28"/>
          <w:szCs w:val="28"/>
        </w:rPr>
        <w:t xml:space="preserve"> обеспечива</w:t>
      </w:r>
      <w:r w:rsidR="009F6480" w:rsidRPr="00E72F21">
        <w:rPr>
          <w:rFonts w:ascii="Times New Roman" w:hAnsi="Times New Roman"/>
          <w:sz w:val="28"/>
          <w:szCs w:val="28"/>
        </w:rPr>
        <w:t>ет</w:t>
      </w:r>
      <w:r w:rsidRPr="00E72F21">
        <w:rPr>
          <w:rFonts w:ascii="Times New Roman" w:hAnsi="Times New Roman"/>
          <w:sz w:val="28"/>
          <w:szCs w:val="28"/>
        </w:rPr>
        <w:t>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w:t>
      </w:r>
      <w:r w:rsidR="009F6480" w:rsidRPr="00E72F21">
        <w:rPr>
          <w:rFonts w:ascii="Times New Roman" w:hAnsi="Times New Roman"/>
          <w:sz w:val="28"/>
          <w:szCs w:val="28"/>
        </w:rPr>
        <w:t>ого</w:t>
      </w:r>
      <w:r w:rsidRPr="00E72F21">
        <w:rPr>
          <w:rFonts w:ascii="Times New Roman" w:hAnsi="Times New Roman"/>
          <w:sz w:val="28"/>
          <w:szCs w:val="28"/>
        </w:rPr>
        <w:t xml:space="preserve"> </w:t>
      </w:r>
      <w:proofErr w:type="spellStart"/>
      <w:r w:rsidRPr="00E72F21">
        <w:rPr>
          <w:rFonts w:ascii="Times New Roman" w:hAnsi="Times New Roman"/>
          <w:sz w:val="28"/>
          <w:szCs w:val="28"/>
        </w:rPr>
        <w:t>зал</w:t>
      </w:r>
      <w:r w:rsidR="009F6480" w:rsidRPr="00E72F21">
        <w:rPr>
          <w:rFonts w:ascii="Times New Roman" w:hAnsi="Times New Roman"/>
          <w:sz w:val="28"/>
          <w:szCs w:val="28"/>
        </w:rPr>
        <w:t>а</w:t>
      </w:r>
      <w:r w:rsidRPr="00E72F21">
        <w:rPr>
          <w:rFonts w:ascii="Times New Roman" w:hAnsi="Times New Roman"/>
          <w:sz w:val="28"/>
          <w:szCs w:val="28"/>
        </w:rPr>
        <w:t>предусматр</w:t>
      </w:r>
      <w:r w:rsidR="009F6480" w:rsidRPr="00E72F21">
        <w:rPr>
          <w:rFonts w:ascii="Times New Roman" w:hAnsi="Times New Roman"/>
          <w:sz w:val="28"/>
          <w:szCs w:val="28"/>
        </w:rPr>
        <w:t>ено</w:t>
      </w:r>
      <w:proofErr w:type="spellEnd"/>
      <w:r w:rsidRPr="00E72F21">
        <w:rPr>
          <w:rFonts w:ascii="Times New Roman" w:hAnsi="Times New Roman"/>
          <w:sz w:val="28"/>
          <w:szCs w:val="28"/>
        </w:rPr>
        <w:t xml:space="preserve"> специальное адаптированное (</w:t>
      </w:r>
      <w:proofErr w:type="spellStart"/>
      <w:r w:rsidRPr="00E72F21">
        <w:rPr>
          <w:rFonts w:ascii="Times New Roman" w:hAnsi="Times New Roman"/>
          <w:sz w:val="28"/>
          <w:szCs w:val="28"/>
        </w:rPr>
        <w:t>ассистивное</w:t>
      </w:r>
      <w:proofErr w:type="spellEnd"/>
      <w:r w:rsidRPr="00E72F21">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E72F21">
        <w:rPr>
          <w:rFonts w:ascii="Times New Roman" w:hAnsi="Times New Roman"/>
          <w:b/>
          <w:sz w:val="28"/>
          <w:szCs w:val="28"/>
        </w:rPr>
        <w:t>«Технологии»</w:t>
      </w:r>
      <w:r w:rsidRPr="00E72F21">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Образовательной организации для осуществления трудового обучения обучающихся</w:t>
      </w:r>
      <w:r w:rsidR="009F6480" w:rsidRPr="00E72F21">
        <w:rPr>
          <w:rFonts w:ascii="Times New Roman" w:hAnsi="Times New Roman"/>
          <w:sz w:val="28"/>
          <w:szCs w:val="28"/>
        </w:rPr>
        <w:t>имеются</w:t>
      </w:r>
      <w:r w:rsidRPr="00E72F21">
        <w:rPr>
          <w:rFonts w:ascii="Times New Roman" w:hAnsi="Times New Roman"/>
          <w:sz w:val="28"/>
          <w:szCs w:val="28"/>
        </w:rPr>
        <w:t>:</w:t>
      </w:r>
    </w:p>
    <w:p w:rsidR="00BC1A8E" w:rsidRPr="00E72F21" w:rsidRDefault="00BC1A8E" w:rsidP="00B80D6C">
      <w:pPr>
        <w:pStyle w:val="afe"/>
        <w:numPr>
          <w:ilvl w:val="0"/>
          <w:numId w:val="50"/>
        </w:numPr>
        <w:suppressAutoHyphens w:val="0"/>
        <w:spacing w:line="360" w:lineRule="auto"/>
        <w:jc w:val="both"/>
        <w:rPr>
          <w:rFonts w:ascii="Times New Roman" w:hAnsi="Times New Roman"/>
          <w:sz w:val="28"/>
          <w:szCs w:val="28"/>
        </w:rPr>
      </w:pPr>
      <w:r w:rsidRPr="00E72F21">
        <w:rPr>
          <w:rFonts w:ascii="Times New Roman" w:hAnsi="Times New Roman"/>
          <w:sz w:val="28"/>
          <w:szCs w:val="28"/>
        </w:rPr>
        <w:lastRenderedPageBreak/>
        <w:t>сырье(глина, шерсть, ткань, бумага и др. материалы);</w:t>
      </w:r>
    </w:p>
    <w:p w:rsidR="00BC1A8E" w:rsidRPr="00E72F21" w:rsidRDefault="00BC1A8E" w:rsidP="00B80D6C">
      <w:pPr>
        <w:pStyle w:val="afe"/>
        <w:numPr>
          <w:ilvl w:val="0"/>
          <w:numId w:val="5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заготовки (из дерева, металла, пластика) и другой расходный материал;</w:t>
      </w:r>
    </w:p>
    <w:p w:rsidR="00BC1A8E" w:rsidRPr="00E72F21" w:rsidRDefault="00BC1A8E" w:rsidP="00B80D6C">
      <w:pPr>
        <w:pStyle w:val="afe"/>
        <w:numPr>
          <w:ilvl w:val="0"/>
          <w:numId w:val="5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E72F21" w:rsidRDefault="00BC1A8E" w:rsidP="00B80D6C">
      <w:pPr>
        <w:pStyle w:val="afe"/>
        <w:numPr>
          <w:ilvl w:val="0"/>
          <w:numId w:val="50"/>
        </w:numPr>
        <w:suppressAutoHyphens w:val="0"/>
        <w:spacing w:line="360" w:lineRule="auto"/>
        <w:jc w:val="both"/>
        <w:rPr>
          <w:rFonts w:ascii="Times New Roman" w:hAnsi="Times New Roman"/>
          <w:sz w:val="28"/>
          <w:szCs w:val="28"/>
        </w:rPr>
      </w:pPr>
      <w:r w:rsidRPr="00E72F21">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E72F21" w:rsidRDefault="00BC1A8E" w:rsidP="00B80D6C">
      <w:pPr>
        <w:pStyle w:val="afe"/>
        <w:numPr>
          <w:ilvl w:val="0"/>
          <w:numId w:val="50"/>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наглядный учебно-дидактический материал, необходимый для трудовой подготовки в образовательной организации.</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Кроме того, для обеспечения успешного овладения обучающимися технологическим процессом созда</w:t>
      </w:r>
      <w:r w:rsidR="009F6480" w:rsidRPr="00E72F21">
        <w:rPr>
          <w:rFonts w:ascii="Times New Roman" w:hAnsi="Times New Roman"/>
          <w:sz w:val="28"/>
          <w:szCs w:val="28"/>
        </w:rPr>
        <w:t>ны</w:t>
      </w:r>
      <w:r w:rsidRPr="00E72F21">
        <w:rPr>
          <w:rFonts w:ascii="Times New Roman" w:hAnsi="Times New Roman"/>
          <w:sz w:val="28"/>
          <w:szCs w:val="28"/>
        </w:rPr>
        <w:t xml:space="preserve">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168FB">
      <w:pPr>
        <w:pStyle w:val="afe"/>
        <w:spacing w:line="360" w:lineRule="auto"/>
        <w:jc w:val="center"/>
        <w:rPr>
          <w:rFonts w:ascii="Times New Roman" w:hAnsi="Times New Roman"/>
          <w:b/>
          <w:caps/>
          <w:sz w:val="28"/>
          <w:szCs w:val="28"/>
        </w:rPr>
      </w:pPr>
      <w:r w:rsidRPr="00E72F21">
        <w:rPr>
          <w:rFonts w:ascii="Times New Roman" w:hAnsi="Times New Roman"/>
          <w:b/>
          <w:sz w:val="28"/>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Требования к материально</w:t>
      </w:r>
      <w:r w:rsidRPr="00E72F21">
        <w:rPr>
          <w:rFonts w:ascii="Times New Roman" w:hAnsi="Times New Roman"/>
          <w:sz w:val="28"/>
          <w:szCs w:val="28"/>
        </w:rPr>
        <w:softHyphen/>
        <w:t>-техническому обеспечению ориентированы не только на обучающихся, но и на всех участников процесса образования. Это обусловлено большей</w:t>
      </w:r>
      <w:r w:rsidR="009F6480" w:rsidRPr="00E72F21">
        <w:rPr>
          <w:rFonts w:ascii="Times New Roman" w:hAnsi="Times New Roman"/>
          <w:sz w:val="28"/>
          <w:szCs w:val="28"/>
        </w:rPr>
        <w:t xml:space="preserve">, </w:t>
      </w:r>
      <w:r w:rsidRPr="00E72F21">
        <w:rPr>
          <w:rFonts w:ascii="Times New Roman" w:hAnsi="Times New Roman"/>
          <w:sz w:val="28"/>
          <w:szCs w:val="28"/>
        </w:rPr>
        <w:t xml:space="preserve"> чем в «норме» необходимостью индивидуализации процесса образования обучающихся.</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w:t>
      </w:r>
      <w:r w:rsidRPr="00E72F21">
        <w:rPr>
          <w:rFonts w:ascii="Times New Roman" w:hAnsi="Times New Roman"/>
          <w:sz w:val="28"/>
          <w:szCs w:val="28"/>
        </w:rPr>
        <w:lastRenderedPageBreak/>
        <w:t>необходимых индивидуализированных материалов для процесса обучения ребёнка.</w:t>
      </w:r>
    </w:p>
    <w:p w:rsidR="00BC1A8E" w:rsidRPr="00E72F21" w:rsidRDefault="009F6480"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О</w:t>
      </w:r>
      <w:r w:rsidR="00BC1A8E" w:rsidRPr="00E72F21">
        <w:rPr>
          <w:rFonts w:ascii="Times New Roman" w:hAnsi="Times New Roman"/>
          <w:sz w:val="28"/>
          <w:szCs w:val="28"/>
        </w:rPr>
        <w:t xml:space="preserve">беспечена материально </w:t>
      </w:r>
      <w:r w:rsidR="00BC1A8E" w:rsidRPr="00E72F21">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E72F21" w:rsidRDefault="00BC1A8E" w:rsidP="00BC1A8E">
      <w:pPr>
        <w:pStyle w:val="afe"/>
        <w:spacing w:line="360" w:lineRule="auto"/>
        <w:rPr>
          <w:rFonts w:ascii="Times New Roman" w:hAnsi="Times New Roman"/>
          <w:b/>
          <w:sz w:val="28"/>
          <w:szCs w:val="28"/>
        </w:rPr>
      </w:pPr>
    </w:p>
    <w:p w:rsidR="00BC1A8E" w:rsidRPr="00E72F21" w:rsidRDefault="00BC1A8E" w:rsidP="00D168FB">
      <w:pPr>
        <w:pStyle w:val="afe"/>
        <w:spacing w:line="360" w:lineRule="auto"/>
        <w:jc w:val="center"/>
        <w:rPr>
          <w:rFonts w:ascii="Times New Roman" w:hAnsi="Times New Roman"/>
          <w:b/>
          <w:iCs/>
          <w:sz w:val="28"/>
          <w:szCs w:val="28"/>
        </w:rPr>
      </w:pPr>
      <w:r w:rsidRPr="00E72F21">
        <w:rPr>
          <w:rFonts w:ascii="Times New Roman" w:hAnsi="Times New Roman"/>
          <w:b/>
          <w:sz w:val="28"/>
          <w:szCs w:val="28"/>
        </w:rPr>
        <w:t>3.3.2.7. Информационно-методическое обеспечение.</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Информационно-методическое обеспечение</w:t>
      </w:r>
      <w:r w:rsidRPr="00E72F21">
        <w:rPr>
          <w:rFonts w:ascii="Times New Roman" w:hAnsi="Times New Roman"/>
          <w:iCs/>
          <w:sz w:val="28"/>
          <w:szCs w:val="28"/>
        </w:rPr>
        <w:t xml:space="preserve">образования обучающихся с умственной отсталостью, с ТМНР направлено на </w:t>
      </w:r>
      <w:r w:rsidRPr="00E72F21">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E72F21" w:rsidRDefault="00BC1A8E" w:rsidP="00BC1A8E">
      <w:pPr>
        <w:pStyle w:val="afe"/>
        <w:spacing w:line="360" w:lineRule="auto"/>
        <w:ind w:firstLine="708"/>
        <w:jc w:val="both"/>
        <w:rPr>
          <w:rFonts w:ascii="Times New Roman" w:hAnsi="Times New Roman"/>
          <w:sz w:val="28"/>
          <w:szCs w:val="28"/>
        </w:rPr>
      </w:pPr>
      <w:r w:rsidRPr="00E72F21">
        <w:rPr>
          <w:rFonts w:ascii="Times New Roman" w:hAnsi="Times New Roman"/>
          <w:sz w:val="28"/>
          <w:szCs w:val="28"/>
        </w:rPr>
        <w:t>Информационно-методическое обеспечение образовательного процесса включает:</w:t>
      </w:r>
    </w:p>
    <w:p w:rsidR="00BC1A8E" w:rsidRPr="00E72F21"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необходимую нормативную правовую базу образования обучающихся;</w:t>
      </w:r>
    </w:p>
    <w:p w:rsidR="00BC1A8E" w:rsidRPr="00E72F21"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характеристики предполагаемых информационных связей участников образовательного процесса;</w:t>
      </w:r>
    </w:p>
    <w:p w:rsidR="00BC1A8E" w:rsidRPr="00E72F21"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E72F21"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E72F21">
        <w:rPr>
          <w:rFonts w:ascii="Times New Roman" w:hAnsi="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E72F21" w:rsidRDefault="005B5BE4">
      <w:pPr>
        <w:pStyle w:val="aff2"/>
        <w:spacing w:after="0" w:line="360" w:lineRule="auto"/>
        <w:jc w:val="both"/>
      </w:pPr>
    </w:p>
    <w:sectPr w:rsidR="005B5BE4" w:rsidRPr="00E72F21"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895" w:rsidRDefault="00C16895">
      <w:pPr>
        <w:spacing w:after="0" w:line="240" w:lineRule="auto"/>
      </w:pPr>
      <w:r>
        <w:separator/>
      </w:r>
    </w:p>
  </w:endnote>
  <w:endnote w:type="continuationSeparator" w:id="0">
    <w:p w:rsidR="00C16895" w:rsidRDefault="00C16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895" w:rsidRDefault="00C16895">
    <w:pPr>
      <w:pStyle w:val="affb"/>
      <w:jc w:val="center"/>
    </w:pPr>
    <w:r>
      <w:rPr>
        <w:sz w:val="24"/>
        <w:szCs w:val="24"/>
      </w:rPr>
      <w:fldChar w:fldCharType="begin"/>
    </w:r>
    <w:r>
      <w:rPr>
        <w:sz w:val="24"/>
        <w:szCs w:val="24"/>
      </w:rPr>
      <w:instrText xml:space="preserve"> PAGE </w:instrText>
    </w:r>
    <w:r>
      <w:rPr>
        <w:sz w:val="24"/>
        <w:szCs w:val="24"/>
      </w:rPr>
      <w:fldChar w:fldCharType="separate"/>
    </w:r>
    <w:r w:rsidR="00FA48B1">
      <w:rPr>
        <w:noProof/>
        <w:sz w:val="24"/>
        <w:szCs w:val="24"/>
      </w:rPr>
      <w:t>2</w:t>
    </w:r>
    <w:r>
      <w:rPr>
        <w:sz w:val="24"/>
        <w:szCs w:val="24"/>
      </w:rPr>
      <w:fldChar w:fldCharType="end"/>
    </w:r>
  </w:p>
  <w:p w:rsidR="00C16895" w:rsidRDefault="00C16895">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895" w:rsidRDefault="00C16895">
      <w:pPr>
        <w:spacing w:after="0" w:line="240" w:lineRule="auto"/>
      </w:pPr>
      <w:r>
        <w:separator/>
      </w:r>
    </w:p>
  </w:footnote>
  <w:footnote w:type="continuationSeparator" w:id="0">
    <w:p w:rsidR="00C16895" w:rsidRDefault="00C16895">
      <w:pPr>
        <w:spacing w:after="0" w:line="240" w:lineRule="auto"/>
      </w:pPr>
      <w:r>
        <w:continuationSeparator/>
      </w:r>
    </w:p>
  </w:footnote>
  <w:footnote w:id="1">
    <w:p w:rsidR="00C16895" w:rsidRDefault="00C16895">
      <w:pPr>
        <w:spacing w:after="0" w:line="240" w:lineRule="auto"/>
        <w:ind w:firstLine="709"/>
        <w:jc w:val="both"/>
      </w:pPr>
    </w:p>
  </w:footnote>
  <w:footnote w:id="2">
    <w:p w:rsidR="00C16895" w:rsidRDefault="00C16895">
      <w:pPr>
        <w:pStyle w:val="Standard"/>
        <w:ind w:firstLine="709"/>
      </w:pPr>
    </w:p>
  </w:footnote>
  <w:footnote w:id="3">
    <w:p w:rsidR="00C16895" w:rsidRDefault="00C16895">
      <w:pPr>
        <w:pStyle w:val="af9"/>
        <w:spacing w:before="0" w:after="0" w:line="240" w:lineRule="auto"/>
        <w:jc w:val="both"/>
      </w:pPr>
    </w:p>
  </w:footnote>
  <w:footnote w:id="4">
    <w:p w:rsidR="00C16895" w:rsidRDefault="00C16895">
      <w:pPr>
        <w:pStyle w:val="afc"/>
        <w:ind w:firstLine="709"/>
        <w:jc w:val="both"/>
      </w:pPr>
    </w:p>
  </w:footnote>
  <w:footnote w:id="5">
    <w:p w:rsidR="00C16895" w:rsidRDefault="00C16895" w:rsidP="00BC1A8E">
      <w:pPr>
        <w:pStyle w:val="afc"/>
      </w:pPr>
    </w:p>
  </w:footnote>
  <w:footnote w:id="6">
    <w:p w:rsidR="00C16895" w:rsidRDefault="00C16895" w:rsidP="00BC1A8E">
      <w:pPr>
        <w:pStyle w:val="afc"/>
        <w:jc w:val="both"/>
      </w:pPr>
    </w:p>
  </w:footnote>
  <w:footnote w:id="7">
    <w:p w:rsidR="00C16895" w:rsidRDefault="00C16895" w:rsidP="00BC1A8E">
      <w:pPr>
        <w:pStyle w:val="afc"/>
      </w:pPr>
    </w:p>
  </w:footnote>
  <w:footnote w:id="8">
    <w:p w:rsidR="00C16895" w:rsidRDefault="00C16895"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8978ED"/>
    <w:multiLevelType w:val="hybridMultilevel"/>
    <w:tmpl w:val="8A8CBEB4"/>
    <w:lvl w:ilvl="0" w:tplc="39469E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9">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695293"/>
    <w:multiLevelType w:val="hybridMultilevel"/>
    <w:tmpl w:val="E4180C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8B4EF7"/>
    <w:multiLevelType w:val="hybridMultilevel"/>
    <w:tmpl w:val="8D9C1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9"/>
  </w:num>
  <w:num w:numId="13">
    <w:abstractNumId w:val="16"/>
  </w:num>
  <w:num w:numId="14">
    <w:abstractNumId w:val="35"/>
  </w:num>
  <w:num w:numId="15">
    <w:abstractNumId w:val="28"/>
  </w:num>
  <w:num w:numId="16">
    <w:abstractNumId w:val="19"/>
  </w:num>
  <w:num w:numId="17">
    <w:abstractNumId w:val="44"/>
  </w:num>
  <w:num w:numId="18">
    <w:abstractNumId w:val="62"/>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8"/>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7"/>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1"/>
  </w:num>
  <w:num w:numId="45">
    <w:abstractNumId w:val="37"/>
  </w:num>
  <w:num w:numId="46">
    <w:abstractNumId w:val="46"/>
  </w:num>
  <w:num w:numId="47">
    <w:abstractNumId w:val="65"/>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3"/>
  </w:num>
  <w:num w:numId="56">
    <w:abstractNumId w:val="60"/>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66"/>
  </w:num>
  <w:num w:numId="69">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35FD"/>
    <w:rsid w:val="000D7B48"/>
    <w:rsid w:val="000E2CBA"/>
    <w:rsid w:val="000F28EF"/>
    <w:rsid w:val="000F3F7E"/>
    <w:rsid w:val="00100104"/>
    <w:rsid w:val="00114B30"/>
    <w:rsid w:val="0011797E"/>
    <w:rsid w:val="001A7CFB"/>
    <w:rsid w:val="001B2946"/>
    <w:rsid w:val="001B6DD6"/>
    <w:rsid w:val="001C6859"/>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C37AC"/>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20C6D"/>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33F67"/>
    <w:rsid w:val="00542FC8"/>
    <w:rsid w:val="005450A6"/>
    <w:rsid w:val="0055586C"/>
    <w:rsid w:val="00565097"/>
    <w:rsid w:val="005811CE"/>
    <w:rsid w:val="00584ED6"/>
    <w:rsid w:val="005965CC"/>
    <w:rsid w:val="005B1A70"/>
    <w:rsid w:val="005B5BE4"/>
    <w:rsid w:val="005C286C"/>
    <w:rsid w:val="005E3236"/>
    <w:rsid w:val="00631214"/>
    <w:rsid w:val="00634070"/>
    <w:rsid w:val="006427EE"/>
    <w:rsid w:val="006450B9"/>
    <w:rsid w:val="00651B6B"/>
    <w:rsid w:val="00666CCE"/>
    <w:rsid w:val="0068170E"/>
    <w:rsid w:val="00687AEB"/>
    <w:rsid w:val="006C3BFC"/>
    <w:rsid w:val="006D3AC0"/>
    <w:rsid w:val="006D55D1"/>
    <w:rsid w:val="006E5931"/>
    <w:rsid w:val="00717586"/>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17531"/>
    <w:rsid w:val="00921F1C"/>
    <w:rsid w:val="009306E4"/>
    <w:rsid w:val="0095160D"/>
    <w:rsid w:val="00963D9B"/>
    <w:rsid w:val="00985875"/>
    <w:rsid w:val="00995D5F"/>
    <w:rsid w:val="009A0D46"/>
    <w:rsid w:val="009A0EDE"/>
    <w:rsid w:val="009B7781"/>
    <w:rsid w:val="009C5F8A"/>
    <w:rsid w:val="009C6E30"/>
    <w:rsid w:val="009D32D9"/>
    <w:rsid w:val="009F6480"/>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A7775"/>
    <w:rsid w:val="00BC1A8E"/>
    <w:rsid w:val="00BD6DBA"/>
    <w:rsid w:val="00BE2403"/>
    <w:rsid w:val="00BE2E4D"/>
    <w:rsid w:val="00BF4A30"/>
    <w:rsid w:val="00C00896"/>
    <w:rsid w:val="00C16895"/>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67552"/>
    <w:rsid w:val="00D71781"/>
    <w:rsid w:val="00D830C7"/>
    <w:rsid w:val="00D8493E"/>
    <w:rsid w:val="00D852B1"/>
    <w:rsid w:val="00D8571B"/>
    <w:rsid w:val="00D91CC2"/>
    <w:rsid w:val="00D92A92"/>
    <w:rsid w:val="00DA4904"/>
    <w:rsid w:val="00DB630D"/>
    <w:rsid w:val="00DD7525"/>
    <w:rsid w:val="00DE7DA4"/>
    <w:rsid w:val="00DF4FA1"/>
    <w:rsid w:val="00DF7888"/>
    <w:rsid w:val="00E261BE"/>
    <w:rsid w:val="00E3752A"/>
    <w:rsid w:val="00E43DC3"/>
    <w:rsid w:val="00E51D4D"/>
    <w:rsid w:val="00E53CB6"/>
    <w:rsid w:val="00E553FB"/>
    <w:rsid w:val="00E62748"/>
    <w:rsid w:val="00E64AC0"/>
    <w:rsid w:val="00E668C4"/>
    <w:rsid w:val="00E72F21"/>
    <w:rsid w:val="00E8067B"/>
    <w:rsid w:val="00E829A5"/>
    <w:rsid w:val="00EB062D"/>
    <w:rsid w:val="00EE4365"/>
    <w:rsid w:val="00EE7A31"/>
    <w:rsid w:val="00EF002E"/>
    <w:rsid w:val="00EF076B"/>
    <w:rsid w:val="00EF1C44"/>
    <w:rsid w:val="00EF1C4E"/>
    <w:rsid w:val="00F23A38"/>
    <w:rsid w:val="00F35ECD"/>
    <w:rsid w:val="00F40B5E"/>
    <w:rsid w:val="00F43DEC"/>
    <w:rsid w:val="00F4688B"/>
    <w:rsid w:val="00F50BB6"/>
    <w:rsid w:val="00F96AD8"/>
    <w:rsid w:val="00FA48B1"/>
    <w:rsid w:val="00FA4ECF"/>
    <w:rsid w:val="00FB414E"/>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ase.garant.ru/70291362/1/"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DFF7-9FE1-4F7B-8B0B-EBB1FB94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149</Pages>
  <Words>38186</Words>
  <Characters>217666</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Aleksandra</cp:lastModifiedBy>
  <cp:revision>9</cp:revision>
  <cp:lastPrinted>2020-10-10T02:16:00Z</cp:lastPrinted>
  <dcterms:created xsi:type="dcterms:W3CDTF">2016-08-03T09:53:00Z</dcterms:created>
  <dcterms:modified xsi:type="dcterms:W3CDTF">2023-03-20T10:39:00Z</dcterms:modified>
</cp:coreProperties>
</file>